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7678A9" w:rsidRPr="007678A9" w:rsidRDefault="00B840B9" w:rsidP="007678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7678A9"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B840B9" w:rsidP="00B840B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№1544 от 25 декабря 2017г. </w:t>
      </w:r>
      <w:proofErr w:type="gramStart"/>
      <w:r>
        <w:rPr>
          <w:rFonts w:ascii="Times New Roman" w:eastAsia="Calibri" w:hAnsi="Times New Roman" w:cs="Times New Roman"/>
          <w:sz w:val="12"/>
          <w:szCs w:val="12"/>
        </w:rPr>
        <w:t>«</w:t>
      </w:r>
      <w:r w:rsidRPr="00B840B9">
        <w:rPr>
          <w:rFonts w:ascii="Times New Roman" w:eastAsia="Calibri" w:hAnsi="Times New Roman" w:cs="Times New Roman"/>
          <w:sz w:val="12"/>
          <w:szCs w:val="12"/>
        </w:rPr>
        <w:t>О внесении изменений в Приложение №2 к постановлению администрации муниципального района Сергиевский №527 от 09.04.2015 г. «Об образовании комиссии по подтверждению создания на земельном участке жилого дома, сарая, гаража или бани до вступления в силу Закона СССР от 06.03.1990 г. № 1305-1 «О собственности в СССР», а также фактического пользования земельным участком, которое началось до вступления в силу Закона СССР от</w:t>
      </w:r>
      <w:proofErr w:type="gramEnd"/>
      <w:r w:rsidRPr="00B840B9">
        <w:rPr>
          <w:rFonts w:ascii="Times New Roman" w:eastAsia="Calibri" w:hAnsi="Times New Roman" w:cs="Times New Roman"/>
          <w:sz w:val="12"/>
          <w:szCs w:val="12"/>
        </w:rPr>
        <w:t xml:space="preserve"> 06.03.1990г. № </w:t>
      </w:r>
      <w:r>
        <w:rPr>
          <w:rFonts w:ascii="Times New Roman" w:eastAsia="Calibri" w:hAnsi="Times New Roman" w:cs="Times New Roman"/>
          <w:sz w:val="12"/>
          <w:szCs w:val="12"/>
        </w:rPr>
        <w:t>1305-1 «О собственности в СССР»…………………………</w:t>
      </w:r>
      <w:r w:rsidR="00F37E4D">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B840B9" w:rsidRPr="007678A9" w:rsidRDefault="00315F79" w:rsidP="00B840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B840B9"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B840B9" w:rsidP="00B840B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№1547 от 25 декабря 2017г. «</w:t>
      </w:r>
      <w:r w:rsidRPr="00B840B9">
        <w:rPr>
          <w:rFonts w:ascii="Times New Roman" w:eastAsia="Calibri" w:hAnsi="Times New Roman" w:cs="Times New Roman"/>
          <w:sz w:val="12"/>
          <w:szCs w:val="12"/>
        </w:rPr>
        <w:t>Об утверждении перечня муниципальных услуг (работ), оказываемых (выполняемых) муниципальным бюджетным учреждением «Дом молодежных организаций» муниципального района Сергиевский</w:t>
      </w:r>
      <w:r>
        <w:rPr>
          <w:rFonts w:ascii="Times New Roman" w:eastAsia="Calibri" w:hAnsi="Times New Roman" w:cs="Times New Roman"/>
          <w:sz w:val="12"/>
          <w:szCs w:val="12"/>
        </w:rPr>
        <w:t>»………………………………………………</w:t>
      </w:r>
      <w:r w:rsidR="00F37E4D">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B840B9" w:rsidP="00B840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840B9">
        <w:rPr>
          <w:rFonts w:ascii="Times New Roman" w:eastAsia="Calibri" w:hAnsi="Times New Roman" w:cs="Times New Roman"/>
          <w:sz w:val="12"/>
          <w:szCs w:val="12"/>
        </w:rPr>
        <w:t>Информационное сообщение о проведен</w:t>
      </w:r>
      <w:proofErr w:type="gramStart"/>
      <w:r w:rsidRPr="00B840B9">
        <w:rPr>
          <w:rFonts w:ascii="Times New Roman" w:eastAsia="Calibri" w:hAnsi="Times New Roman" w:cs="Times New Roman"/>
          <w:sz w:val="12"/>
          <w:szCs w:val="12"/>
        </w:rPr>
        <w:t>ии ау</w:t>
      </w:r>
      <w:proofErr w:type="gramEnd"/>
      <w:r w:rsidRPr="00B840B9">
        <w:rPr>
          <w:rFonts w:ascii="Times New Roman" w:eastAsia="Calibri" w:hAnsi="Times New Roman" w:cs="Times New Roman"/>
          <w:sz w:val="12"/>
          <w:szCs w:val="12"/>
        </w:rPr>
        <w:t>кциона</w:t>
      </w:r>
      <w:r>
        <w:rPr>
          <w:rFonts w:ascii="Times New Roman" w:eastAsia="Calibri" w:hAnsi="Times New Roman" w:cs="Times New Roman"/>
          <w:sz w:val="12"/>
          <w:szCs w:val="12"/>
        </w:rPr>
        <w:t>…………………………………………………………</w:t>
      </w:r>
      <w:r w:rsidR="00F37E4D">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15F79" w:rsidRPr="007678A9" w:rsidRDefault="00315F79" w:rsidP="00315F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315F79" w:rsidP="00315F7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№1550 от 26 декабря 2017г. «</w:t>
      </w:r>
      <w:r w:rsidRPr="00315F79">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1245 от 29.11.2016 года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w:t>
      </w:r>
      <w:r>
        <w:rPr>
          <w:rFonts w:ascii="Times New Roman" w:eastAsia="Calibri" w:hAnsi="Times New Roman" w:cs="Times New Roman"/>
          <w:sz w:val="12"/>
          <w:szCs w:val="12"/>
        </w:rPr>
        <w:t>……………………………………………………………………………………</w:t>
      </w:r>
      <w:r w:rsidR="00F37E4D">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15F79" w:rsidRPr="007678A9" w:rsidRDefault="00315F79" w:rsidP="00315F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315F79" w:rsidP="00315F7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№1551 от 26 декабря 2017г. «</w:t>
      </w:r>
      <w:r w:rsidRPr="00315F79">
        <w:rPr>
          <w:rFonts w:ascii="Times New Roman" w:eastAsia="Calibri" w:hAnsi="Times New Roman" w:cs="Times New Roman"/>
          <w:sz w:val="12"/>
          <w:szCs w:val="12"/>
        </w:rPr>
        <w:t>Об утверждении перечня муниципальных услуг (работ), выполняемых муниципальным автономным учреждением «Сервис» муниципального района Сергиевский</w:t>
      </w:r>
      <w:r>
        <w:rPr>
          <w:rFonts w:ascii="Times New Roman" w:eastAsia="Calibri" w:hAnsi="Times New Roman" w:cs="Times New Roman"/>
          <w:sz w:val="12"/>
          <w:szCs w:val="12"/>
        </w:rPr>
        <w:t>»…………………………………………………………………………………</w:t>
      </w:r>
      <w:r w:rsidR="00F37E4D">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15F79" w:rsidRPr="007678A9" w:rsidRDefault="00315F79" w:rsidP="00315F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315F79" w:rsidP="00315F7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№1552 от 26 декабря 2017г. «</w:t>
      </w:r>
      <w:r w:rsidRPr="00315F79">
        <w:rPr>
          <w:rFonts w:ascii="Times New Roman" w:eastAsia="Calibri" w:hAnsi="Times New Roman" w:cs="Times New Roman"/>
          <w:sz w:val="12"/>
          <w:szCs w:val="12"/>
        </w:rPr>
        <w:t xml:space="preserve">Об утверждении </w:t>
      </w:r>
      <w:proofErr w:type="gramStart"/>
      <w:r w:rsidRPr="00315F79">
        <w:rPr>
          <w:rFonts w:ascii="Times New Roman" w:eastAsia="Calibri" w:hAnsi="Times New Roman" w:cs="Times New Roman"/>
          <w:sz w:val="12"/>
          <w:szCs w:val="12"/>
        </w:rPr>
        <w:t>Регламента действий структурных подразделений администрации муниципального района</w:t>
      </w:r>
      <w:proofErr w:type="gramEnd"/>
      <w:r w:rsidRPr="00315F79">
        <w:rPr>
          <w:rFonts w:ascii="Times New Roman" w:eastAsia="Calibri" w:hAnsi="Times New Roman" w:cs="Times New Roman"/>
          <w:sz w:val="12"/>
          <w:szCs w:val="12"/>
        </w:rPr>
        <w:t xml:space="preserve"> Сергиевский Самарской области по взысканию возникающей задолженности по договорам аренды земельных участков</w:t>
      </w:r>
      <w:r>
        <w:rPr>
          <w:rFonts w:ascii="Times New Roman" w:eastAsia="Calibri" w:hAnsi="Times New Roman" w:cs="Times New Roman"/>
          <w:sz w:val="12"/>
          <w:szCs w:val="12"/>
        </w:rPr>
        <w:t>»……………</w:t>
      </w:r>
      <w:r w:rsidR="00F37E4D">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E1213" w:rsidRPr="005E1213" w:rsidRDefault="005E1213" w:rsidP="005E12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5E1213">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15017C" w:rsidRPr="0015017C" w:rsidRDefault="00454458" w:rsidP="0045445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№60 от 26 декабря 2017г. «</w:t>
      </w:r>
      <w:r w:rsidRPr="00454458">
        <w:rPr>
          <w:rFonts w:ascii="Times New Roman" w:eastAsia="Calibri" w:hAnsi="Times New Roman" w:cs="Times New Roman"/>
          <w:sz w:val="12"/>
          <w:szCs w:val="12"/>
        </w:rPr>
        <w:t>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Антоновка муниципального района Сергиевский</w:t>
      </w:r>
      <w:r>
        <w:rPr>
          <w:rFonts w:ascii="Times New Roman" w:eastAsia="Calibri" w:hAnsi="Times New Roman" w:cs="Times New Roman"/>
          <w:sz w:val="12"/>
          <w:szCs w:val="12"/>
        </w:rPr>
        <w:t>»……………………………………………………………………………………………………………………………</w:t>
      </w:r>
      <w:r w:rsidR="00F37E4D">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54458" w:rsidRPr="005E1213" w:rsidRDefault="00454458" w:rsidP="004544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454458" w:rsidRPr="0015017C" w:rsidRDefault="00454458" w:rsidP="0045445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№58 от 26 декабря 2017г. «</w:t>
      </w:r>
      <w:r w:rsidRPr="00454458">
        <w:rPr>
          <w:rFonts w:ascii="Times New Roman" w:eastAsia="Calibri" w:hAnsi="Times New Roman" w:cs="Times New Roman"/>
          <w:sz w:val="12"/>
          <w:szCs w:val="12"/>
        </w:rPr>
        <w:t xml:space="preserve">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w:t>
      </w:r>
      <w:r>
        <w:rPr>
          <w:rFonts w:ascii="Times New Roman" w:eastAsia="Calibri" w:hAnsi="Times New Roman" w:cs="Times New Roman"/>
          <w:sz w:val="12"/>
          <w:szCs w:val="12"/>
        </w:rPr>
        <w:t>Верхняя Орлянка</w:t>
      </w:r>
      <w:r w:rsidRPr="005E1213">
        <w:rPr>
          <w:rFonts w:ascii="Times New Roman" w:eastAsia="Calibri" w:hAnsi="Times New Roman" w:cs="Times New Roman"/>
          <w:sz w:val="12"/>
          <w:szCs w:val="12"/>
        </w:rPr>
        <w:t xml:space="preserve"> </w:t>
      </w:r>
      <w:r w:rsidRPr="0045445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F37E4D">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54458" w:rsidRPr="005E1213" w:rsidRDefault="00454458" w:rsidP="004544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454458" w:rsidRPr="0015017C" w:rsidRDefault="00454458" w:rsidP="0045445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№97 от 26 декабря 2017г. «</w:t>
      </w:r>
      <w:r w:rsidRPr="00454458">
        <w:rPr>
          <w:rFonts w:ascii="Times New Roman" w:eastAsia="Calibri" w:hAnsi="Times New Roman" w:cs="Times New Roman"/>
          <w:sz w:val="12"/>
          <w:szCs w:val="12"/>
        </w:rPr>
        <w:t xml:space="preserve">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w:t>
      </w:r>
      <w:r>
        <w:rPr>
          <w:rFonts w:ascii="Times New Roman" w:eastAsia="Calibri" w:hAnsi="Times New Roman" w:cs="Times New Roman"/>
          <w:sz w:val="12"/>
          <w:szCs w:val="12"/>
        </w:rPr>
        <w:t>Воротнее</w:t>
      </w:r>
      <w:r w:rsidRPr="005E1213">
        <w:rPr>
          <w:rFonts w:ascii="Times New Roman" w:eastAsia="Calibri" w:hAnsi="Times New Roman" w:cs="Times New Roman"/>
          <w:sz w:val="12"/>
          <w:szCs w:val="12"/>
        </w:rPr>
        <w:t xml:space="preserve"> </w:t>
      </w:r>
      <w:r w:rsidRPr="0045445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F37E4D">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54458" w:rsidRPr="005E1213" w:rsidRDefault="00454458" w:rsidP="004544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454458" w:rsidRPr="0015017C" w:rsidRDefault="00454458" w:rsidP="0045445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596995">
        <w:rPr>
          <w:rFonts w:ascii="Times New Roman" w:eastAsia="Calibri" w:hAnsi="Times New Roman" w:cs="Times New Roman"/>
          <w:sz w:val="12"/>
          <w:szCs w:val="12"/>
        </w:rPr>
        <w:t>5</w:t>
      </w:r>
      <w:r>
        <w:rPr>
          <w:rFonts w:ascii="Times New Roman" w:eastAsia="Calibri" w:hAnsi="Times New Roman" w:cs="Times New Roman"/>
          <w:sz w:val="12"/>
          <w:szCs w:val="12"/>
        </w:rPr>
        <w:t>4 от 26 декабря 2017г. «</w:t>
      </w:r>
      <w:r w:rsidRPr="00454458">
        <w:rPr>
          <w:rFonts w:ascii="Times New Roman" w:eastAsia="Calibri" w:hAnsi="Times New Roman" w:cs="Times New Roman"/>
          <w:sz w:val="12"/>
          <w:szCs w:val="12"/>
        </w:rPr>
        <w:t xml:space="preserve">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w:t>
      </w:r>
      <w:r>
        <w:rPr>
          <w:rFonts w:ascii="Times New Roman" w:eastAsia="Calibri" w:hAnsi="Times New Roman" w:cs="Times New Roman"/>
          <w:sz w:val="12"/>
          <w:szCs w:val="12"/>
        </w:rPr>
        <w:t>Елшанка</w:t>
      </w:r>
      <w:r w:rsidRPr="005E1213">
        <w:rPr>
          <w:rFonts w:ascii="Times New Roman" w:eastAsia="Calibri" w:hAnsi="Times New Roman" w:cs="Times New Roman"/>
          <w:sz w:val="12"/>
          <w:szCs w:val="12"/>
        </w:rPr>
        <w:t xml:space="preserve"> </w:t>
      </w:r>
      <w:r w:rsidRPr="0045445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F37E4D">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54458" w:rsidRPr="005E1213" w:rsidRDefault="00454458" w:rsidP="004544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454458" w:rsidRPr="0015017C" w:rsidRDefault="00454458" w:rsidP="0045445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№55 от 26 декабря 2017г. «</w:t>
      </w:r>
      <w:r w:rsidRPr="00454458">
        <w:rPr>
          <w:rFonts w:ascii="Times New Roman" w:eastAsia="Calibri" w:hAnsi="Times New Roman" w:cs="Times New Roman"/>
          <w:sz w:val="12"/>
          <w:szCs w:val="12"/>
        </w:rPr>
        <w:t xml:space="preserve">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w:t>
      </w:r>
      <w:r>
        <w:rPr>
          <w:rFonts w:ascii="Times New Roman" w:eastAsia="Calibri" w:hAnsi="Times New Roman" w:cs="Times New Roman"/>
          <w:sz w:val="12"/>
          <w:szCs w:val="12"/>
        </w:rPr>
        <w:t>Захаркино</w:t>
      </w:r>
      <w:r w:rsidRPr="005E1213">
        <w:rPr>
          <w:rFonts w:ascii="Times New Roman" w:eastAsia="Calibri" w:hAnsi="Times New Roman" w:cs="Times New Roman"/>
          <w:sz w:val="12"/>
          <w:szCs w:val="12"/>
        </w:rPr>
        <w:t xml:space="preserve"> </w:t>
      </w:r>
      <w:r w:rsidRPr="0045445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sidR="00F37E4D">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10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54458" w:rsidRPr="005E1213" w:rsidRDefault="00454458" w:rsidP="004544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15017C" w:rsidRDefault="00454458"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№53 от 22 декабря 2017г. «</w:t>
      </w:r>
      <w:r w:rsidRPr="00454458">
        <w:rPr>
          <w:rFonts w:ascii="Times New Roman" w:eastAsia="Calibri" w:hAnsi="Times New Roman" w:cs="Times New Roman"/>
          <w:sz w:val="12"/>
          <w:szCs w:val="12"/>
        </w:rPr>
        <w:t xml:space="preserve">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w:t>
      </w:r>
      <w:r>
        <w:rPr>
          <w:rFonts w:ascii="Times New Roman" w:eastAsia="Calibri" w:hAnsi="Times New Roman" w:cs="Times New Roman"/>
          <w:sz w:val="12"/>
          <w:szCs w:val="12"/>
        </w:rPr>
        <w:t>Кармало-Аделяково</w:t>
      </w:r>
      <w:r w:rsidRPr="005E1213">
        <w:rPr>
          <w:rFonts w:ascii="Times New Roman" w:eastAsia="Calibri" w:hAnsi="Times New Roman" w:cs="Times New Roman"/>
          <w:sz w:val="12"/>
          <w:szCs w:val="12"/>
        </w:rPr>
        <w:t xml:space="preserve"> </w:t>
      </w:r>
      <w:r w:rsidRPr="0045445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F37E4D">
        <w:rPr>
          <w:rFonts w:ascii="Times New Roman" w:eastAsia="Calibri" w:hAnsi="Times New Roman" w:cs="Times New Roman"/>
          <w:sz w:val="12"/>
          <w:szCs w:val="12"/>
        </w:rPr>
        <w:t>…………………</w:t>
      </w:r>
      <w:r w:rsidR="004B7C11">
        <w:rPr>
          <w:rFonts w:ascii="Times New Roman" w:eastAsia="Calibri" w:hAnsi="Times New Roman" w:cs="Times New Roman"/>
          <w:sz w:val="12"/>
          <w:szCs w:val="12"/>
        </w:rPr>
        <w:t>……10</w:t>
      </w:r>
    </w:p>
    <w:p w:rsidR="00454458" w:rsidRPr="0015017C" w:rsidRDefault="00454458" w:rsidP="0015017C">
      <w:pPr>
        <w:tabs>
          <w:tab w:val="left" w:pos="284"/>
        </w:tabs>
        <w:spacing w:after="0" w:line="240" w:lineRule="auto"/>
        <w:jc w:val="both"/>
        <w:rPr>
          <w:rFonts w:ascii="Times New Roman" w:eastAsia="Calibri" w:hAnsi="Times New Roman" w:cs="Times New Roman"/>
          <w:sz w:val="12"/>
          <w:szCs w:val="12"/>
        </w:rPr>
      </w:pPr>
    </w:p>
    <w:p w:rsidR="00454458" w:rsidRPr="005E1213" w:rsidRDefault="00454458" w:rsidP="004544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454458" w:rsidRPr="0015017C" w:rsidRDefault="00454458" w:rsidP="0045445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№64 от 26 декабря 2017г. «</w:t>
      </w:r>
      <w:r w:rsidRPr="00454458">
        <w:rPr>
          <w:rFonts w:ascii="Times New Roman" w:eastAsia="Calibri" w:hAnsi="Times New Roman" w:cs="Times New Roman"/>
          <w:sz w:val="12"/>
          <w:szCs w:val="12"/>
        </w:rPr>
        <w:t xml:space="preserve">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w:t>
      </w:r>
      <w:r>
        <w:rPr>
          <w:rFonts w:ascii="Times New Roman" w:eastAsia="Calibri" w:hAnsi="Times New Roman" w:cs="Times New Roman"/>
          <w:sz w:val="12"/>
          <w:szCs w:val="12"/>
        </w:rPr>
        <w:t>Калиновка</w:t>
      </w:r>
      <w:r w:rsidRPr="005E1213">
        <w:rPr>
          <w:rFonts w:ascii="Times New Roman" w:eastAsia="Calibri" w:hAnsi="Times New Roman" w:cs="Times New Roman"/>
          <w:sz w:val="12"/>
          <w:szCs w:val="12"/>
        </w:rPr>
        <w:t xml:space="preserve"> </w:t>
      </w:r>
      <w:r w:rsidRPr="0045445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F37E4D">
        <w:rPr>
          <w:rFonts w:ascii="Times New Roman" w:eastAsia="Calibri" w:hAnsi="Times New Roman" w:cs="Times New Roman"/>
          <w:sz w:val="12"/>
          <w:szCs w:val="12"/>
        </w:rPr>
        <w:t>…………...</w:t>
      </w:r>
      <w:r w:rsidR="004B7C11">
        <w:rPr>
          <w:rFonts w:ascii="Times New Roman" w:eastAsia="Calibri" w:hAnsi="Times New Roman" w:cs="Times New Roman"/>
          <w:sz w:val="12"/>
          <w:szCs w:val="12"/>
        </w:rPr>
        <w:t>..10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54458" w:rsidRPr="005E1213" w:rsidRDefault="00454458" w:rsidP="004544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454458" w:rsidRPr="0015017C" w:rsidRDefault="00454458" w:rsidP="0045445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№60 от 26 декабря 2017г. «</w:t>
      </w:r>
      <w:r w:rsidRPr="00454458">
        <w:rPr>
          <w:rFonts w:ascii="Times New Roman" w:eastAsia="Calibri" w:hAnsi="Times New Roman" w:cs="Times New Roman"/>
          <w:sz w:val="12"/>
          <w:szCs w:val="12"/>
        </w:rPr>
        <w:t xml:space="preserve">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w:t>
      </w:r>
      <w:r>
        <w:rPr>
          <w:rFonts w:ascii="Times New Roman" w:eastAsia="Calibri" w:hAnsi="Times New Roman" w:cs="Times New Roman"/>
          <w:sz w:val="12"/>
          <w:szCs w:val="12"/>
        </w:rPr>
        <w:t>Кандабулак</w:t>
      </w:r>
      <w:r w:rsidRPr="005E1213">
        <w:rPr>
          <w:rFonts w:ascii="Times New Roman" w:eastAsia="Calibri" w:hAnsi="Times New Roman" w:cs="Times New Roman"/>
          <w:sz w:val="12"/>
          <w:szCs w:val="12"/>
        </w:rPr>
        <w:t xml:space="preserve"> </w:t>
      </w:r>
      <w:r w:rsidRPr="0045445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F37E4D">
        <w:rPr>
          <w:rFonts w:ascii="Times New Roman" w:eastAsia="Calibri" w:hAnsi="Times New Roman" w:cs="Times New Roman"/>
          <w:sz w:val="12"/>
          <w:szCs w:val="12"/>
        </w:rPr>
        <w:t>…………...</w:t>
      </w:r>
      <w:r w:rsidR="004B7C11">
        <w:rPr>
          <w:rFonts w:ascii="Times New Roman" w:eastAsia="Calibri" w:hAnsi="Times New Roman" w:cs="Times New Roman"/>
          <w:sz w:val="12"/>
          <w:szCs w:val="12"/>
        </w:rPr>
        <w:t>..…11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54458" w:rsidRPr="005E1213" w:rsidRDefault="00454458" w:rsidP="004544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454458" w:rsidRPr="0015017C" w:rsidRDefault="00454458" w:rsidP="0045445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№64 от 26 декабря 2017г. «</w:t>
      </w:r>
      <w:r w:rsidRPr="00454458">
        <w:rPr>
          <w:rFonts w:ascii="Times New Roman" w:eastAsia="Calibri" w:hAnsi="Times New Roman" w:cs="Times New Roman"/>
          <w:sz w:val="12"/>
          <w:szCs w:val="12"/>
        </w:rPr>
        <w:t xml:space="preserve">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w:t>
      </w:r>
      <w:r>
        <w:rPr>
          <w:rFonts w:ascii="Times New Roman" w:eastAsia="Calibri" w:hAnsi="Times New Roman" w:cs="Times New Roman"/>
          <w:sz w:val="12"/>
          <w:szCs w:val="12"/>
        </w:rPr>
        <w:t>Красносельское</w:t>
      </w:r>
      <w:r w:rsidRPr="005E1213">
        <w:rPr>
          <w:rFonts w:ascii="Times New Roman" w:eastAsia="Calibri" w:hAnsi="Times New Roman" w:cs="Times New Roman"/>
          <w:sz w:val="12"/>
          <w:szCs w:val="12"/>
        </w:rPr>
        <w:t xml:space="preserve"> </w:t>
      </w:r>
      <w:r w:rsidRPr="0045445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F37E4D">
        <w:rPr>
          <w:rFonts w:ascii="Times New Roman" w:eastAsia="Calibri" w:hAnsi="Times New Roman" w:cs="Times New Roman"/>
          <w:sz w:val="12"/>
          <w:szCs w:val="12"/>
        </w:rPr>
        <w:t>..</w:t>
      </w:r>
      <w:r w:rsidR="004B7C11">
        <w:rPr>
          <w:rFonts w:ascii="Times New Roman" w:eastAsia="Calibri" w:hAnsi="Times New Roman" w:cs="Times New Roman"/>
          <w:sz w:val="12"/>
          <w:szCs w:val="12"/>
        </w:rPr>
        <w:t>……..11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54F3F" w:rsidRDefault="00D54F3F" w:rsidP="00454458">
      <w:pPr>
        <w:tabs>
          <w:tab w:val="left" w:pos="284"/>
        </w:tabs>
        <w:spacing w:after="0" w:line="240" w:lineRule="auto"/>
        <w:ind w:firstLine="284"/>
        <w:jc w:val="both"/>
        <w:rPr>
          <w:rFonts w:ascii="Times New Roman" w:eastAsia="Calibri" w:hAnsi="Times New Roman" w:cs="Times New Roman"/>
          <w:sz w:val="12"/>
          <w:szCs w:val="12"/>
        </w:rPr>
      </w:pPr>
    </w:p>
    <w:p w:rsidR="00454458" w:rsidRPr="005E1213" w:rsidRDefault="00454458" w:rsidP="004544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454458" w:rsidP="0045445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№76 от 26 декабря 2017г. «</w:t>
      </w:r>
      <w:r w:rsidRPr="00454458">
        <w:rPr>
          <w:rFonts w:ascii="Times New Roman" w:eastAsia="Calibri" w:hAnsi="Times New Roman" w:cs="Times New Roman"/>
          <w:sz w:val="12"/>
          <w:szCs w:val="12"/>
        </w:rPr>
        <w:t xml:space="preserve">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w:t>
      </w:r>
      <w:r>
        <w:rPr>
          <w:rFonts w:ascii="Times New Roman" w:eastAsia="Calibri" w:hAnsi="Times New Roman" w:cs="Times New Roman"/>
          <w:sz w:val="12"/>
          <w:szCs w:val="12"/>
        </w:rPr>
        <w:t>Кутузовский</w:t>
      </w:r>
      <w:r w:rsidRPr="005E1213">
        <w:rPr>
          <w:rFonts w:ascii="Times New Roman" w:eastAsia="Calibri" w:hAnsi="Times New Roman" w:cs="Times New Roman"/>
          <w:sz w:val="12"/>
          <w:szCs w:val="12"/>
        </w:rPr>
        <w:t xml:space="preserve"> </w:t>
      </w:r>
      <w:r w:rsidRPr="0045445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F37E4D">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12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54458" w:rsidRPr="005E1213" w:rsidRDefault="00454458" w:rsidP="004544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454458" w:rsidP="0045445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№60 от 26 декабря 2017г. «</w:t>
      </w:r>
      <w:r w:rsidRPr="00454458">
        <w:rPr>
          <w:rFonts w:ascii="Times New Roman" w:eastAsia="Calibri" w:hAnsi="Times New Roman" w:cs="Times New Roman"/>
          <w:sz w:val="12"/>
          <w:szCs w:val="12"/>
        </w:rPr>
        <w:t xml:space="preserve">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w:t>
      </w:r>
      <w:r>
        <w:rPr>
          <w:rFonts w:ascii="Times New Roman" w:eastAsia="Calibri" w:hAnsi="Times New Roman" w:cs="Times New Roman"/>
          <w:sz w:val="12"/>
          <w:szCs w:val="12"/>
        </w:rPr>
        <w:t>Липовка</w:t>
      </w:r>
      <w:r w:rsidRPr="005E1213">
        <w:rPr>
          <w:rFonts w:ascii="Times New Roman" w:eastAsia="Calibri" w:hAnsi="Times New Roman" w:cs="Times New Roman"/>
          <w:sz w:val="12"/>
          <w:szCs w:val="12"/>
        </w:rPr>
        <w:t xml:space="preserve"> </w:t>
      </w:r>
      <w:r w:rsidRPr="0045445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F37E4D">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12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54458" w:rsidRPr="005E1213" w:rsidRDefault="00454458" w:rsidP="004544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454458" w:rsidP="0045445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№65 от 26 декабря 2017г. «</w:t>
      </w:r>
      <w:r w:rsidRPr="00454458">
        <w:rPr>
          <w:rFonts w:ascii="Times New Roman" w:eastAsia="Calibri" w:hAnsi="Times New Roman" w:cs="Times New Roman"/>
          <w:sz w:val="12"/>
          <w:szCs w:val="12"/>
        </w:rPr>
        <w:t xml:space="preserve">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w:t>
      </w:r>
      <w:r>
        <w:rPr>
          <w:rFonts w:ascii="Times New Roman" w:eastAsia="Calibri" w:hAnsi="Times New Roman" w:cs="Times New Roman"/>
          <w:sz w:val="12"/>
          <w:szCs w:val="12"/>
        </w:rPr>
        <w:t>Светлодольск</w:t>
      </w:r>
      <w:r w:rsidRPr="005E1213">
        <w:rPr>
          <w:rFonts w:ascii="Times New Roman" w:eastAsia="Calibri" w:hAnsi="Times New Roman" w:cs="Times New Roman"/>
          <w:sz w:val="12"/>
          <w:szCs w:val="12"/>
        </w:rPr>
        <w:t xml:space="preserve"> </w:t>
      </w:r>
      <w:r w:rsidRPr="0045445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F37E4D">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13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54458" w:rsidRPr="005E1213" w:rsidRDefault="00454458" w:rsidP="004544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454458" w:rsidP="0045445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№81 от 26 декабря 2017г. «</w:t>
      </w:r>
      <w:r w:rsidRPr="00454458">
        <w:rPr>
          <w:rFonts w:ascii="Times New Roman" w:eastAsia="Calibri" w:hAnsi="Times New Roman" w:cs="Times New Roman"/>
          <w:sz w:val="12"/>
          <w:szCs w:val="12"/>
        </w:rPr>
        <w:t xml:space="preserve">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w:t>
      </w:r>
      <w:r>
        <w:rPr>
          <w:rFonts w:ascii="Times New Roman" w:eastAsia="Calibri" w:hAnsi="Times New Roman" w:cs="Times New Roman"/>
          <w:sz w:val="12"/>
          <w:szCs w:val="12"/>
        </w:rPr>
        <w:t>Сергиевск</w:t>
      </w:r>
      <w:r w:rsidRPr="005E1213">
        <w:rPr>
          <w:rFonts w:ascii="Times New Roman" w:eastAsia="Calibri" w:hAnsi="Times New Roman" w:cs="Times New Roman"/>
          <w:sz w:val="12"/>
          <w:szCs w:val="12"/>
        </w:rPr>
        <w:t xml:space="preserve"> </w:t>
      </w:r>
      <w:r w:rsidRPr="0045445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F37E4D">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13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54458" w:rsidRPr="005E1213" w:rsidRDefault="00454458" w:rsidP="004544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454458" w:rsidP="0045445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№58 от 26 декабря 2017г. «</w:t>
      </w:r>
      <w:r w:rsidRPr="00454458">
        <w:rPr>
          <w:rFonts w:ascii="Times New Roman" w:eastAsia="Calibri" w:hAnsi="Times New Roman" w:cs="Times New Roman"/>
          <w:sz w:val="12"/>
          <w:szCs w:val="12"/>
        </w:rPr>
        <w:t xml:space="preserve">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w:t>
      </w:r>
      <w:r>
        <w:rPr>
          <w:rFonts w:ascii="Times New Roman" w:eastAsia="Calibri" w:hAnsi="Times New Roman" w:cs="Times New Roman"/>
          <w:sz w:val="12"/>
          <w:szCs w:val="12"/>
        </w:rPr>
        <w:t>Серноводск</w:t>
      </w:r>
      <w:r w:rsidRPr="005E1213">
        <w:rPr>
          <w:rFonts w:ascii="Times New Roman" w:eastAsia="Calibri" w:hAnsi="Times New Roman" w:cs="Times New Roman"/>
          <w:sz w:val="12"/>
          <w:szCs w:val="12"/>
        </w:rPr>
        <w:t xml:space="preserve"> </w:t>
      </w:r>
      <w:r w:rsidRPr="0045445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F37E4D">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13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54458" w:rsidRPr="005E1213" w:rsidRDefault="00454458" w:rsidP="004544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454458" w:rsidP="0045445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№66 от 26 декабря 2017г. «</w:t>
      </w:r>
      <w:r w:rsidRPr="00454458">
        <w:rPr>
          <w:rFonts w:ascii="Times New Roman" w:eastAsia="Calibri" w:hAnsi="Times New Roman" w:cs="Times New Roman"/>
          <w:sz w:val="12"/>
          <w:szCs w:val="12"/>
        </w:rPr>
        <w:t xml:space="preserve">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w:t>
      </w:r>
      <w:r>
        <w:rPr>
          <w:rFonts w:ascii="Times New Roman" w:eastAsia="Calibri" w:hAnsi="Times New Roman" w:cs="Times New Roman"/>
          <w:sz w:val="12"/>
          <w:szCs w:val="12"/>
        </w:rPr>
        <w:t>Сургут</w:t>
      </w:r>
      <w:r w:rsidRPr="005E1213">
        <w:rPr>
          <w:rFonts w:ascii="Times New Roman" w:eastAsia="Calibri" w:hAnsi="Times New Roman" w:cs="Times New Roman"/>
          <w:sz w:val="12"/>
          <w:szCs w:val="12"/>
        </w:rPr>
        <w:t xml:space="preserve"> </w:t>
      </w:r>
      <w:r w:rsidRPr="0045445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F37E4D">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14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54458" w:rsidRPr="005E1213" w:rsidRDefault="00454458" w:rsidP="004544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5E1213">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w:t>
      </w:r>
      <w:r w:rsidRPr="005E1213">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454458" w:rsidP="0045445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№72 от 26 декабря 2017г. «</w:t>
      </w:r>
      <w:r w:rsidRPr="00454458">
        <w:rPr>
          <w:rFonts w:ascii="Times New Roman" w:eastAsia="Calibri" w:hAnsi="Times New Roman" w:cs="Times New Roman"/>
          <w:sz w:val="12"/>
          <w:szCs w:val="12"/>
        </w:rPr>
        <w:t xml:space="preserve">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w:t>
      </w:r>
      <w:r>
        <w:rPr>
          <w:rFonts w:ascii="Times New Roman" w:eastAsia="Calibri" w:hAnsi="Times New Roman" w:cs="Times New Roman"/>
          <w:sz w:val="12"/>
          <w:szCs w:val="12"/>
        </w:rPr>
        <w:t>город</w:t>
      </w:r>
      <w:r w:rsidRPr="005E1213">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454458">
        <w:rPr>
          <w:rFonts w:ascii="Times New Roman" w:eastAsia="Calibri" w:hAnsi="Times New Roman" w:cs="Times New Roman"/>
          <w:sz w:val="12"/>
          <w:szCs w:val="12"/>
        </w:rPr>
        <w:t xml:space="preserve"> муниципального района Сергиевский</w:t>
      </w:r>
      <w:r>
        <w:rPr>
          <w:rFonts w:ascii="Times New Roman" w:eastAsia="Calibri" w:hAnsi="Times New Roman" w:cs="Times New Roman"/>
          <w:sz w:val="12"/>
          <w:szCs w:val="12"/>
        </w:rPr>
        <w:t>»……………………………………………………………………………………………………………………</w:t>
      </w:r>
      <w:r w:rsidR="00F37E4D">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14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54458" w:rsidRPr="005E1213" w:rsidRDefault="00454458" w:rsidP="004544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454458" w:rsidP="0045445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№70 от 26 декабря 2017г. «</w:t>
      </w:r>
      <w:r w:rsidRPr="00454458">
        <w:rPr>
          <w:rFonts w:ascii="Times New Roman" w:eastAsia="Calibri" w:hAnsi="Times New Roman" w:cs="Times New Roman"/>
          <w:sz w:val="12"/>
          <w:szCs w:val="12"/>
        </w:rPr>
        <w:t xml:space="preserve">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w:t>
      </w:r>
      <w:r>
        <w:rPr>
          <w:rFonts w:ascii="Times New Roman" w:eastAsia="Calibri" w:hAnsi="Times New Roman" w:cs="Times New Roman"/>
          <w:sz w:val="12"/>
          <w:szCs w:val="12"/>
        </w:rPr>
        <w:t>Черновка</w:t>
      </w:r>
      <w:r w:rsidRPr="005E1213">
        <w:rPr>
          <w:rFonts w:ascii="Times New Roman" w:eastAsia="Calibri" w:hAnsi="Times New Roman" w:cs="Times New Roman"/>
          <w:sz w:val="12"/>
          <w:szCs w:val="12"/>
        </w:rPr>
        <w:t xml:space="preserve"> </w:t>
      </w:r>
      <w:r w:rsidRPr="0045445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F37E4D">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15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54F3F" w:rsidRPr="005E1213" w:rsidRDefault="00D54F3F" w:rsidP="00D54F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5E1213">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15017C" w:rsidRPr="0015017C" w:rsidRDefault="00D54F3F" w:rsidP="00D54F3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№59 от 25 декабря 2017г. «</w:t>
      </w:r>
      <w:r w:rsidRPr="00D54F3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 38 от 25.12.2015г. «Об утверждении муниципальной программы «Благоустройство территории сельского поселения Антоновка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15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54F3F" w:rsidRPr="005E1213" w:rsidRDefault="00D54F3F" w:rsidP="00D54F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D54F3F" w:rsidRPr="0015017C" w:rsidRDefault="00D54F3F" w:rsidP="00D54F3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№58 от 25 декабря 2017г. «</w:t>
      </w:r>
      <w:r w:rsidRPr="00D54F3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 39 от 25.12.2015 года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15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54F3F" w:rsidRPr="005E1213" w:rsidRDefault="00D54F3F" w:rsidP="00D54F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5E1213">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D54F3F" w:rsidRPr="0015017C" w:rsidRDefault="00D54F3F" w:rsidP="00D54F3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№56 от 25 декабря 2017г. «</w:t>
      </w:r>
      <w:r w:rsidRPr="00D54F3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 43 от 25.12.2015г. «Об утверждении муниципальной программы «Устойчивое развитие сельского поселения Антоновка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16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54F3F" w:rsidRPr="005E1213" w:rsidRDefault="00D54F3F" w:rsidP="00D54F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5E1213">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D54F3F" w:rsidRPr="0015017C" w:rsidRDefault="00D54F3F" w:rsidP="00D54F3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№57 от 25 декабря 2017г. «</w:t>
      </w:r>
      <w:r w:rsidRPr="00D54F3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 15 от 06.05.2016г. «Об утверждении муниципальной программы «Развитие физической культуры и спорта на территории сельского поселения Антоновка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16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54F3F" w:rsidRPr="005E1213" w:rsidRDefault="00D54F3F" w:rsidP="00D54F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D54F3F" w:rsidP="00D54F3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№54 от 25 декабря 2017г. «</w:t>
      </w:r>
      <w:r w:rsidRPr="00D54F3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39 от 31.12.2015г. «Об утверждении муниципальной программы «Благоустройство территории сельского поселения Верхняя Орлянка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17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54F3F" w:rsidRPr="005E1213" w:rsidRDefault="00D54F3F" w:rsidP="00D54F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D54F3F" w:rsidRPr="0015017C" w:rsidRDefault="00D54F3F" w:rsidP="00D54F3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№55 от 25 декабря 2017г. «</w:t>
      </w:r>
      <w:r w:rsidRPr="00D54F3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44 от 31.12.2015г. «Об утверждении муниципальной программы «Реконструкция, ремонт и укрепление материально-технической базы учреждений сельского поселения Верхняя Орлянка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..17</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54F3F" w:rsidRDefault="00D54F3F" w:rsidP="0015017C">
      <w:pPr>
        <w:tabs>
          <w:tab w:val="left" w:pos="284"/>
        </w:tabs>
        <w:spacing w:after="0" w:line="240" w:lineRule="auto"/>
        <w:jc w:val="both"/>
        <w:rPr>
          <w:rFonts w:ascii="Times New Roman" w:eastAsia="Calibri" w:hAnsi="Times New Roman" w:cs="Times New Roman"/>
          <w:sz w:val="12"/>
          <w:szCs w:val="12"/>
        </w:rPr>
      </w:pPr>
    </w:p>
    <w:p w:rsidR="00D54F3F" w:rsidRDefault="00D54F3F" w:rsidP="0015017C">
      <w:pPr>
        <w:tabs>
          <w:tab w:val="left" w:pos="284"/>
        </w:tabs>
        <w:spacing w:after="0" w:line="240" w:lineRule="auto"/>
        <w:jc w:val="both"/>
        <w:rPr>
          <w:rFonts w:ascii="Times New Roman" w:eastAsia="Calibri" w:hAnsi="Times New Roman" w:cs="Times New Roman"/>
          <w:sz w:val="12"/>
          <w:szCs w:val="12"/>
        </w:rPr>
      </w:pPr>
    </w:p>
    <w:p w:rsidR="00D54F3F" w:rsidRPr="0015017C" w:rsidRDefault="00D54F3F" w:rsidP="0015017C">
      <w:pPr>
        <w:tabs>
          <w:tab w:val="left" w:pos="284"/>
        </w:tabs>
        <w:spacing w:after="0" w:line="240" w:lineRule="auto"/>
        <w:jc w:val="both"/>
        <w:rPr>
          <w:rFonts w:ascii="Times New Roman" w:eastAsia="Calibri" w:hAnsi="Times New Roman" w:cs="Times New Roman"/>
          <w:sz w:val="12"/>
          <w:szCs w:val="12"/>
        </w:rPr>
      </w:pPr>
    </w:p>
    <w:p w:rsidR="00717A8F" w:rsidRDefault="00717A8F" w:rsidP="00D54F3F">
      <w:pPr>
        <w:tabs>
          <w:tab w:val="left" w:pos="284"/>
        </w:tabs>
        <w:spacing w:after="0" w:line="240" w:lineRule="auto"/>
        <w:ind w:firstLine="284"/>
        <w:jc w:val="both"/>
        <w:rPr>
          <w:rFonts w:ascii="Times New Roman" w:eastAsia="Calibri" w:hAnsi="Times New Roman" w:cs="Times New Roman"/>
          <w:sz w:val="12"/>
          <w:szCs w:val="12"/>
        </w:rPr>
      </w:pPr>
    </w:p>
    <w:p w:rsidR="00D54F3F" w:rsidRPr="005E1213" w:rsidRDefault="00D54F3F" w:rsidP="00D54F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D54F3F" w:rsidRPr="0015017C" w:rsidRDefault="00D54F3F" w:rsidP="00D54F3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№56 от 25 декабря 2017г. </w:t>
      </w:r>
      <w:proofErr w:type="gramStart"/>
      <w:r>
        <w:rPr>
          <w:rFonts w:ascii="Times New Roman" w:eastAsia="Calibri" w:hAnsi="Times New Roman" w:cs="Times New Roman"/>
          <w:sz w:val="12"/>
          <w:szCs w:val="12"/>
        </w:rPr>
        <w:t>«</w:t>
      </w:r>
      <w:r w:rsidRPr="00D54F3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46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w:t>
      </w:r>
      <w:r>
        <w:rPr>
          <w:rFonts w:ascii="Times New Roman" w:eastAsia="Calibri" w:hAnsi="Times New Roman" w:cs="Times New Roman"/>
          <w:sz w:val="12"/>
          <w:szCs w:val="12"/>
        </w:rPr>
        <w:t>она Сергиевский» на 2016-2018гг»……</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18</w:t>
      </w:r>
      <w:proofErr w:type="gramEnd"/>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54F3F" w:rsidRPr="005E1213" w:rsidRDefault="00D54F3F" w:rsidP="00D54F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D54F3F" w:rsidRPr="0015017C" w:rsidRDefault="00D54F3F" w:rsidP="00D54F3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№57 от 25 декабря 2017г. «</w:t>
      </w:r>
      <w:r w:rsidRPr="00D54F3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42 от 31.12.2015г.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18</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54F3F" w:rsidRPr="005E1213" w:rsidRDefault="00D54F3F" w:rsidP="00D54F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32</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E807B0" w:rsidRDefault="00D54F3F" w:rsidP="00D54F3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№95 от 25 декабря 2017г. «</w:t>
      </w:r>
      <w:r w:rsidRPr="00D54F3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 46 от 31.12.2015г.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19</w:t>
      </w: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D54F3F" w:rsidRPr="005E1213" w:rsidRDefault="00D54F3F" w:rsidP="00D54F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33</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D54F3F" w:rsidRDefault="00D54F3F" w:rsidP="00D54F3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№96 от 25 декабря 2017г. «</w:t>
      </w:r>
      <w:r w:rsidRPr="00D54F3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 50 от 31.12.2015г. «Об утверждении муниципальной программы «Развитие физической культуры и спорта на территории сельского поселения Воротнее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19</w:t>
      </w: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D54F3F" w:rsidRPr="005E1213" w:rsidRDefault="00D54F3F" w:rsidP="00D54F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34</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1C2AC0" w:rsidRDefault="00D54F3F" w:rsidP="00D54F3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596995">
        <w:rPr>
          <w:rFonts w:ascii="Times New Roman" w:eastAsia="Calibri" w:hAnsi="Times New Roman" w:cs="Times New Roman"/>
          <w:sz w:val="12"/>
          <w:szCs w:val="12"/>
        </w:rPr>
        <w:t>51</w:t>
      </w:r>
      <w:r>
        <w:rPr>
          <w:rFonts w:ascii="Times New Roman" w:eastAsia="Calibri" w:hAnsi="Times New Roman" w:cs="Times New Roman"/>
          <w:sz w:val="12"/>
          <w:szCs w:val="12"/>
        </w:rPr>
        <w:t xml:space="preserve"> от 2</w:t>
      </w:r>
      <w:r w:rsidR="00596995">
        <w:rPr>
          <w:rFonts w:ascii="Times New Roman" w:eastAsia="Calibri" w:hAnsi="Times New Roman" w:cs="Times New Roman"/>
          <w:sz w:val="12"/>
          <w:szCs w:val="12"/>
        </w:rPr>
        <w:t>5</w:t>
      </w:r>
      <w:r>
        <w:rPr>
          <w:rFonts w:ascii="Times New Roman" w:eastAsia="Calibri" w:hAnsi="Times New Roman" w:cs="Times New Roman"/>
          <w:sz w:val="12"/>
          <w:szCs w:val="12"/>
        </w:rPr>
        <w:t xml:space="preserve"> декабря 2017г. «</w:t>
      </w:r>
      <w:r w:rsidR="00596995" w:rsidRPr="0059699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 38 от 31.12.2015г. «Об утверждении муниципальной программы «Благоустройство территории сельского поселения Елшанка муниципального района Сергиевский» на 2016-2018гг.»</w:t>
      </w:r>
      <w:r w:rsidR="00596995">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sidR="00596995">
        <w:rPr>
          <w:rFonts w:ascii="Times New Roman" w:eastAsia="Calibri" w:hAnsi="Times New Roman" w:cs="Times New Roman"/>
          <w:sz w:val="12"/>
          <w:szCs w:val="12"/>
        </w:rPr>
        <w:t>….</w:t>
      </w:r>
      <w:r w:rsidR="004B7C11">
        <w:rPr>
          <w:rFonts w:ascii="Times New Roman" w:eastAsia="Calibri" w:hAnsi="Times New Roman" w:cs="Times New Roman"/>
          <w:sz w:val="12"/>
          <w:szCs w:val="12"/>
        </w:rPr>
        <w:t>19</w:t>
      </w: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596995" w:rsidRPr="005E1213" w:rsidRDefault="00596995" w:rsidP="005969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35</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596995" w:rsidRDefault="00596995" w:rsidP="005969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№52 от 25 декабря 2017г. «</w:t>
      </w:r>
      <w:r w:rsidRPr="0059699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 41 от 31.12.2015г.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20</w:t>
      </w: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596995" w:rsidRPr="005E1213" w:rsidRDefault="00596995" w:rsidP="005969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36</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596995" w:rsidRDefault="00596995" w:rsidP="005969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№53 от 25 декабря 2017г. </w:t>
      </w:r>
      <w:proofErr w:type="gramStart"/>
      <w:r>
        <w:rPr>
          <w:rFonts w:ascii="Times New Roman" w:eastAsia="Calibri" w:hAnsi="Times New Roman" w:cs="Times New Roman"/>
          <w:sz w:val="12"/>
          <w:szCs w:val="12"/>
        </w:rPr>
        <w:t>«</w:t>
      </w:r>
      <w:r w:rsidRPr="0059699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 44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20</w:t>
      </w:r>
      <w:proofErr w:type="gramEnd"/>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596995" w:rsidRPr="005E1213" w:rsidRDefault="00596995" w:rsidP="005969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37</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1C2AC0" w:rsidRDefault="00596995" w:rsidP="005969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№54 от 25 декабря 2017г. «</w:t>
      </w:r>
      <w:r w:rsidRPr="0059699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 40 от 31.12.2015г. «Об утверждении муниципальной программы «Благоустройство территории сельского поселения Захаркино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21</w:t>
      </w: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596995" w:rsidRPr="005E1213" w:rsidRDefault="00596995" w:rsidP="005969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38</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596995" w:rsidRDefault="00596995" w:rsidP="005969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№52 от 25 декабря 2017г. «</w:t>
      </w:r>
      <w:r w:rsidRPr="0059699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 45 от 31.12.2015г. «Об утверждении муниципальной программы «Реконструкция, ремонт и укрепление материально-технической базы учреждений сельского поселения Захаркино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21</w:t>
      </w: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596995" w:rsidRPr="005E1213" w:rsidRDefault="00596995" w:rsidP="005969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39</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596995" w:rsidRDefault="00596995" w:rsidP="005969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№51 от 25 декабря 2017г. «</w:t>
      </w:r>
      <w:r w:rsidRPr="0059699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21</w:t>
      </w: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596995" w:rsidRPr="005E1213" w:rsidRDefault="00596995" w:rsidP="005969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40</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596995" w:rsidRDefault="00596995" w:rsidP="005969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№53 от 25 декабря 2017г. </w:t>
      </w:r>
      <w:proofErr w:type="gramStart"/>
      <w:r>
        <w:rPr>
          <w:rFonts w:ascii="Times New Roman" w:eastAsia="Calibri" w:hAnsi="Times New Roman" w:cs="Times New Roman"/>
          <w:sz w:val="12"/>
          <w:szCs w:val="12"/>
        </w:rPr>
        <w:t>«</w:t>
      </w:r>
      <w:r w:rsidRPr="0059699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 46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22</w:t>
      </w:r>
      <w:proofErr w:type="gramEnd"/>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596995" w:rsidRPr="005E1213" w:rsidRDefault="00596995" w:rsidP="005969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41</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1C2AC0" w:rsidRDefault="00596995" w:rsidP="005969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№49 от 22 декабря 2017г. «</w:t>
      </w:r>
      <w:r w:rsidRPr="0059699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w:t>
      </w:r>
      <w:proofErr w:type="spellStart"/>
      <w:r w:rsidRPr="00596995">
        <w:rPr>
          <w:rFonts w:ascii="Times New Roman" w:eastAsia="Calibri" w:hAnsi="Times New Roman" w:cs="Times New Roman"/>
          <w:sz w:val="12"/>
          <w:szCs w:val="12"/>
        </w:rPr>
        <w:t>Аделяково</w:t>
      </w:r>
      <w:proofErr w:type="spellEnd"/>
      <w:r w:rsidRPr="00596995">
        <w:rPr>
          <w:rFonts w:ascii="Times New Roman" w:eastAsia="Calibri" w:hAnsi="Times New Roman" w:cs="Times New Roman"/>
          <w:sz w:val="12"/>
          <w:szCs w:val="12"/>
        </w:rPr>
        <w:t xml:space="preserve"> муниципального района Сергиевский № 36 от 30.12.2015года. «Об утверждении муниципальной программы «Благоустройство территории сельского поселения К.-</w:t>
      </w:r>
      <w:proofErr w:type="spellStart"/>
      <w:r w:rsidRPr="00596995">
        <w:rPr>
          <w:rFonts w:ascii="Times New Roman" w:eastAsia="Calibri" w:hAnsi="Times New Roman" w:cs="Times New Roman"/>
          <w:sz w:val="12"/>
          <w:szCs w:val="12"/>
        </w:rPr>
        <w:t>Аделяково</w:t>
      </w:r>
      <w:proofErr w:type="spellEnd"/>
      <w:r w:rsidRPr="00596995">
        <w:rPr>
          <w:rFonts w:ascii="Times New Roman" w:eastAsia="Calibri" w:hAnsi="Times New Roman" w:cs="Times New Roman"/>
          <w:sz w:val="12"/>
          <w:szCs w:val="12"/>
        </w:rPr>
        <w:t xml:space="preserve">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22</w:t>
      </w: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596995" w:rsidRPr="005E1213" w:rsidRDefault="00596995" w:rsidP="005969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596995" w:rsidRDefault="00596995" w:rsidP="005969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№50 от 22 декабря 2017г. «</w:t>
      </w:r>
      <w:r w:rsidRPr="0059699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w:t>
      </w:r>
      <w:proofErr w:type="spellStart"/>
      <w:r w:rsidRPr="00596995">
        <w:rPr>
          <w:rFonts w:ascii="Times New Roman" w:eastAsia="Calibri" w:hAnsi="Times New Roman" w:cs="Times New Roman"/>
          <w:sz w:val="12"/>
          <w:szCs w:val="12"/>
        </w:rPr>
        <w:t>Аделяково</w:t>
      </w:r>
      <w:proofErr w:type="spellEnd"/>
      <w:r w:rsidRPr="00596995">
        <w:rPr>
          <w:rFonts w:ascii="Times New Roman" w:eastAsia="Calibri" w:hAnsi="Times New Roman" w:cs="Times New Roman"/>
          <w:sz w:val="12"/>
          <w:szCs w:val="12"/>
        </w:rPr>
        <w:t xml:space="preserve"> муниципального района Сергиевский № 8 от 01.03.2016г. «Об утверждении муниципальной программы «Реконструкция, ремонт и укрепление материально-технической базы учреждений сельского поселения Кармало-Аделяково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........................................................................................................................................................................................................................................23</w:t>
      </w: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596995" w:rsidRPr="005E1213" w:rsidRDefault="00596995" w:rsidP="005969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43</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596995" w:rsidRDefault="00596995" w:rsidP="005969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№51 от 22 декабря 2017г. «</w:t>
      </w:r>
      <w:r w:rsidRPr="0059699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 39 от 30.12.2015г.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23</w:t>
      </w: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596995" w:rsidRDefault="00596995" w:rsidP="0015017C">
      <w:pPr>
        <w:tabs>
          <w:tab w:val="left" w:pos="284"/>
        </w:tabs>
        <w:spacing w:after="0" w:line="240" w:lineRule="auto"/>
        <w:jc w:val="both"/>
        <w:rPr>
          <w:rFonts w:ascii="Times New Roman" w:eastAsia="Calibri" w:hAnsi="Times New Roman" w:cs="Times New Roman"/>
          <w:sz w:val="12"/>
          <w:szCs w:val="12"/>
        </w:rPr>
      </w:pPr>
    </w:p>
    <w:p w:rsidR="00596995" w:rsidRPr="005E1213" w:rsidRDefault="00596995" w:rsidP="005969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44</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596995" w:rsidRDefault="00596995" w:rsidP="005969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№52 от 22 декабря 2017г. </w:t>
      </w:r>
      <w:proofErr w:type="gramStart"/>
      <w:r>
        <w:rPr>
          <w:rFonts w:ascii="Times New Roman" w:eastAsia="Calibri" w:hAnsi="Times New Roman" w:cs="Times New Roman"/>
          <w:sz w:val="12"/>
          <w:szCs w:val="12"/>
        </w:rPr>
        <w:t>«</w:t>
      </w:r>
      <w:r w:rsidRPr="0059699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 41 от 30.12.2015г.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Кармало-Аделяково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24</w:t>
      </w:r>
      <w:proofErr w:type="gramEnd"/>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596995" w:rsidRPr="005E1213" w:rsidRDefault="00596995" w:rsidP="005969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45</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081578" w:rsidRDefault="00596995" w:rsidP="005969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№58 от 2</w:t>
      </w:r>
      <w:r w:rsidR="004C2882">
        <w:rPr>
          <w:rFonts w:ascii="Times New Roman" w:eastAsia="Calibri" w:hAnsi="Times New Roman" w:cs="Times New Roman"/>
          <w:sz w:val="12"/>
          <w:szCs w:val="12"/>
        </w:rPr>
        <w:t>2</w:t>
      </w:r>
      <w:r>
        <w:rPr>
          <w:rFonts w:ascii="Times New Roman" w:eastAsia="Calibri" w:hAnsi="Times New Roman" w:cs="Times New Roman"/>
          <w:sz w:val="12"/>
          <w:szCs w:val="12"/>
        </w:rPr>
        <w:t xml:space="preserve"> декабря 2017г. «</w:t>
      </w:r>
      <w:r w:rsidRPr="0059699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 40 от 31.12.2015г. «Об утверждении муниципальной программы «Благоустройство территории сельского поселения Калиновка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24</w:t>
      </w: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596995" w:rsidRPr="005E1213" w:rsidRDefault="00596995" w:rsidP="005969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46</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596995" w:rsidRDefault="00596995" w:rsidP="005969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№59 от 2</w:t>
      </w:r>
      <w:r w:rsidR="004C2882">
        <w:rPr>
          <w:rFonts w:ascii="Times New Roman" w:eastAsia="Calibri" w:hAnsi="Times New Roman" w:cs="Times New Roman"/>
          <w:sz w:val="12"/>
          <w:szCs w:val="12"/>
        </w:rPr>
        <w:t>2</w:t>
      </w:r>
      <w:r>
        <w:rPr>
          <w:rFonts w:ascii="Times New Roman" w:eastAsia="Calibri" w:hAnsi="Times New Roman" w:cs="Times New Roman"/>
          <w:sz w:val="12"/>
          <w:szCs w:val="12"/>
        </w:rPr>
        <w:t xml:space="preserve"> декабря 2017г. «</w:t>
      </w:r>
      <w:r w:rsidRPr="0059699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 45 от 30.12.2015г. «Об утверждении муниципальной программы «Реконструкция, ремонт и укрепление материально-технической базы учреждений сельского поселения Калиновка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25</w:t>
      </w: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596995" w:rsidRPr="005E1213" w:rsidRDefault="00596995" w:rsidP="005969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47</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596995" w:rsidRDefault="00596995" w:rsidP="005969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№60 от 2</w:t>
      </w:r>
      <w:r w:rsidR="004C2882">
        <w:rPr>
          <w:rFonts w:ascii="Times New Roman" w:eastAsia="Calibri" w:hAnsi="Times New Roman" w:cs="Times New Roman"/>
          <w:sz w:val="12"/>
          <w:szCs w:val="12"/>
        </w:rPr>
        <w:t>2</w:t>
      </w:r>
      <w:r>
        <w:rPr>
          <w:rFonts w:ascii="Times New Roman" w:eastAsia="Calibri" w:hAnsi="Times New Roman" w:cs="Times New Roman"/>
          <w:sz w:val="12"/>
          <w:szCs w:val="12"/>
        </w:rPr>
        <w:t xml:space="preserve"> декабря 2017г. «</w:t>
      </w:r>
      <w:r w:rsidRPr="0059699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 43 от 30.12.2015г.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25</w:t>
      </w: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596995" w:rsidRPr="005E1213" w:rsidRDefault="00596995" w:rsidP="005969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48</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596995" w:rsidRDefault="00596995" w:rsidP="005969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№61 от 2</w:t>
      </w:r>
      <w:r w:rsidR="004C2882">
        <w:rPr>
          <w:rFonts w:ascii="Times New Roman" w:eastAsia="Calibri" w:hAnsi="Times New Roman" w:cs="Times New Roman"/>
          <w:sz w:val="12"/>
          <w:szCs w:val="12"/>
        </w:rPr>
        <w:t>2</w:t>
      </w:r>
      <w:r>
        <w:rPr>
          <w:rFonts w:ascii="Times New Roman" w:eastAsia="Calibri" w:hAnsi="Times New Roman" w:cs="Times New Roman"/>
          <w:sz w:val="12"/>
          <w:szCs w:val="12"/>
        </w:rPr>
        <w:t xml:space="preserve"> декабря 2017г. «</w:t>
      </w:r>
      <w:r w:rsidRPr="0059699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 48 от 30.12.2015г. «Об утверждении муниципальной программы «Развитие физической культуры и спорта на территории сельского поселения Калиновка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26</w:t>
      </w:r>
    </w:p>
    <w:p w:rsidR="00596995" w:rsidRDefault="00596995" w:rsidP="0015017C">
      <w:pPr>
        <w:tabs>
          <w:tab w:val="left" w:pos="284"/>
        </w:tabs>
        <w:spacing w:after="0" w:line="240" w:lineRule="auto"/>
        <w:jc w:val="both"/>
        <w:rPr>
          <w:rFonts w:ascii="Times New Roman" w:eastAsia="Calibri" w:hAnsi="Times New Roman" w:cs="Times New Roman"/>
          <w:sz w:val="12"/>
          <w:szCs w:val="12"/>
        </w:rPr>
      </w:pPr>
    </w:p>
    <w:p w:rsidR="00596995" w:rsidRPr="005E1213" w:rsidRDefault="00596995" w:rsidP="005969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49</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596995" w:rsidRDefault="00596995" w:rsidP="005969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№59 от 25 декабря 2017г. «</w:t>
      </w:r>
      <w:r w:rsidRPr="0059699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 45 от 31.12.2015г. «Об утверждении муниципальной программы «Реконструкция, ремонт и укрепление материально-технической базы учреждений сельского поселения Кандабулак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26</w:t>
      </w:r>
    </w:p>
    <w:p w:rsidR="00596995" w:rsidRDefault="00596995" w:rsidP="0015017C">
      <w:pPr>
        <w:tabs>
          <w:tab w:val="left" w:pos="284"/>
        </w:tabs>
        <w:spacing w:after="0" w:line="240" w:lineRule="auto"/>
        <w:jc w:val="both"/>
        <w:rPr>
          <w:rFonts w:ascii="Times New Roman" w:eastAsia="Calibri" w:hAnsi="Times New Roman" w:cs="Times New Roman"/>
          <w:sz w:val="12"/>
          <w:szCs w:val="12"/>
        </w:rPr>
      </w:pPr>
    </w:p>
    <w:p w:rsidR="00596995" w:rsidRPr="005E1213" w:rsidRDefault="00596995" w:rsidP="005969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50</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596995" w:rsidRDefault="00596995" w:rsidP="005969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№58 от 25 декабря 2017г. «</w:t>
      </w:r>
      <w:r w:rsidRPr="0059699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26</w:t>
      </w:r>
    </w:p>
    <w:p w:rsidR="00596995" w:rsidRDefault="00596995" w:rsidP="0015017C">
      <w:pPr>
        <w:tabs>
          <w:tab w:val="left" w:pos="284"/>
        </w:tabs>
        <w:spacing w:after="0" w:line="240" w:lineRule="auto"/>
        <w:jc w:val="both"/>
        <w:rPr>
          <w:rFonts w:ascii="Times New Roman" w:eastAsia="Calibri" w:hAnsi="Times New Roman" w:cs="Times New Roman"/>
          <w:sz w:val="12"/>
          <w:szCs w:val="12"/>
        </w:rPr>
      </w:pPr>
    </w:p>
    <w:p w:rsidR="00596995" w:rsidRPr="005E1213" w:rsidRDefault="00596995" w:rsidP="005969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51</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596995" w:rsidRDefault="00596995" w:rsidP="005969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№63 от 25 декабря 2017г. «</w:t>
      </w:r>
      <w:r w:rsidRPr="0059699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38 от 31.12.2015г. «Об утверждении муниципальной программы «Благоустройство территории сельского поселения Красносельское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27</w:t>
      </w:r>
    </w:p>
    <w:p w:rsidR="00596995" w:rsidRDefault="00596995" w:rsidP="0015017C">
      <w:pPr>
        <w:tabs>
          <w:tab w:val="left" w:pos="284"/>
        </w:tabs>
        <w:spacing w:after="0" w:line="240" w:lineRule="auto"/>
        <w:jc w:val="both"/>
        <w:rPr>
          <w:rFonts w:ascii="Times New Roman" w:eastAsia="Calibri" w:hAnsi="Times New Roman" w:cs="Times New Roman"/>
          <w:sz w:val="12"/>
          <w:szCs w:val="12"/>
        </w:rPr>
      </w:pPr>
    </w:p>
    <w:p w:rsidR="00596995" w:rsidRPr="005E1213" w:rsidRDefault="00596995" w:rsidP="005969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52</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596995" w:rsidRDefault="00596995" w:rsidP="005969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№62 от 25 декабря 2017г. «</w:t>
      </w:r>
      <w:r w:rsidRPr="0059699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32 от 23.09.2016г. «Об утверждении муниципальной программы «Реконструкция, ремонт и укрепление материально-технической базы учреждений сельского поселения Красносельское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27</w:t>
      </w:r>
    </w:p>
    <w:p w:rsidR="00596995" w:rsidRDefault="00596995" w:rsidP="0015017C">
      <w:pPr>
        <w:tabs>
          <w:tab w:val="left" w:pos="284"/>
        </w:tabs>
        <w:spacing w:after="0" w:line="240" w:lineRule="auto"/>
        <w:jc w:val="both"/>
        <w:rPr>
          <w:rFonts w:ascii="Times New Roman" w:eastAsia="Calibri" w:hAnsi="Times New Roman" w:cs="Times New Roman"/>
          <w:sz w:val="12"/>
          <w:szCs w:val="12"/>
        </w:rPr>
      </w:pPr>
    </w:p>
    <w:p w:rsidR="00596995" w:rsidRPr="005E1213" w:rsidRDefault="00596995" w:rsidP="005969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53</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596995" w:rsidRDefault="00596995" w:rsidP="005969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№61 от 25 декабря 2017г. «</w:t>
      </w:r>
      <w:r w:rsidRPr="0059699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41 от 31.12.2015 года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28</w:t>
      </w:r>
    </w:p>
    <w:p w:rsidR="00596995" w:rsidRDefault="00596995" w:rsidP="0015017C">
      <w:pPr>
        <w:tabs>
          <w:tab w:val="left" w:pos="284"/>
        </w:tabs>
        <w:spacing w:after="0" w:line="240" w:lineRule="auto"/>
        <w:jc w:val="both"/>
        <w:rPr>
          <w:rFonts w:ascii="Times New Roman" w:eastAsia="Calibri" w:hAnsi="Times New Roman" w:cs="Times New Roman"/>
          <w:sz w:val="12"/>
          <w:szCs w:val="12"/>
        </w:rPr>
      </w:pPr>
    </w:p>
    <w:p w:rsidR="00596995" w:rsidRPr="005E1213" w:rsidRDefault="00717A8F" w:rsidP="005969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54</w:t>
      </w:r>
      <w:r w:rsidR="00596995" w:rsidRPr="005E1213">
        <w:rPr>
          <w:rFonts w:ascii="Times New Roman" w:eastAsia="Calibri" w:hAnsi="Times New Roman" w:cs="Times New Roman"/>
          <w:sz w:val="12"/>
          <w:szCs w:val="12"/>
        </w:rPr>
        <w:t xml:space="preserve">. Постановление администрации сельского поселения </w:t>
      </w:r>
      <w:r w:rsidR="00596995">
        <w:rPr>
          <w:rFonts w:ascii="Times New Roman" w:eastAsia="Calibri" w:hAnsi="Times New Roman" w:cs="Times New Roman"/>
          <w:sz w:val="12"/>
          <w:szCs w:val="12"/>
        </w:rPr>
        <w:t>Кутузовский</w:t>
      </w:r>
      <w:r w:rsidR="00596995" w:rsidRPr="005E1213">
        <w:rPr>
          <w:rFonts w:ascii="Times New Roman" w:eastAsia="Calibri" w:hAnsi="Times New Roman" w:cs="Times New Roman"/>
          <w:sz w:val="12"/>
          <w:szCs w:val="12"/>
        </w:rPr>
        <w:t xml:space="preserve"> муниципального района Сергиевский Самарской области</w:t>
      </w:r>
    </w:p>
    <w:p w:rsidR="00596995" w:rsidRDefault="00596995" w:rsidP="005969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00717A8F">
        <w:rPr>
          <w:rFonts w:ascii="Times New Roman" w:eastAsia="Calibri" w:hAnsi="Times New Roman" w:cs="Times New Roman"/>
          <w:sz w:val="12"/>
          <w:szCs w:val="12"/>
        </w:rPr>
        <w:t>1</w:t>
      </w:r>
      <w:r>
        <w:rPr>
          <w:rFonts w:ascii="Times New Roman" w:eastAsia="Calibri" w:hAnsi="Times New Roman" w:cs="Times New Roman"/>
          <w:sz w:val="12"/>
          <w:szCs w:val="12"/>
        </w:rPr>
        <w:t xml:space="preserve"> от 2</w:t>
      </w:r>
      <w:r w:rsidR="00717A8F">
        <w:rPr>
          <w:rFonts w:ascii="Times New Roman" w:eastAsia="Calibri" w:hAnsi="Times New Roman" w:cs="Times New Roman"/>
          <w:sz w:val="12"/>
          <w:szCs w:val="12"/>
        </w:rPr>
        <w:t>5</w:t>
      </w:r>
      <w:r>
        <w:rPr>
          <w:rFonts w:ascii="Times New Roman" w:eastAsia="Calibri" w:hAnsi="Times New Roman" w:cs="Times New Roman"/>
          <w:sz w:val="12"/>
          <w:szCs w:val="12"/>
        </w:rPr>
        <w:t xml:space="preserve"> декабря 2017г. «</w:t>
      </w:r>
      <w:r w:rsidR="00717A8F" w:rsidRPr="00717A8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 44 от 31.12.2015г. «Об утверждении муниципальной программы «Благоустройство территории сельского поселения Кутузовский муниципального района Сергиевский» на 2016-2018гг.»</w:t>
      </w:r>
      <w:r w:rsidR="00717A8F">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sidR="00717A8F">
        <w:rPr>
          <w:rFonts w:ascii="Times New Roman" w:eastAsia="Calibri" w:hAnsi="Times New Roman" w:cs="Times New Roman"/>
          <w:sz w:val="12"/>
          <w:szCs w:val="12"/>
        </w:rPr>
        <w:t>…………</w:t>
      </w:r>
      <w:r w:rsidR="004B7C11">
        <w:rPr>
          <w:rFonts w:ascii="Times New Roman" w:eastAsia="Calibri" w:hAnsi="Times New Roman" w:cs="Times New Roman"/>
          <w:sz w:val="12"/>
          <w:szCs w:val="12"/>
        </w:rPr>
        <w:t>28</w:t>
      </w:r>
    </w:p>
    <w:p w:rsidR="00596995" w:rsidRDefault="00596995" w:rsidP="0015017C">
      <w:pPr>
        <w:tabs>
          <w:tab w:val="left" w:pos="284"/>
        </w:tabs>
        <w:spacing w:after="0" w:line="240" w:lineRule="auto"/>
        <w:jc w:val="both"/>
        <w:rPr>
          <w:rFonts w:ascii="Times New Roman" w:eastAsia="Calibri" w:hAnsi="Times New Roman" w:cs="Times New Roman"/>
          <w:sz w:val="12"/>
          <w:szCs w:val="12"/>
        </w:rPr>
      </w:pPr>
    </w:p>
    <w:p w:rsidR="00717A8F" w:rsidRPr="005E1213" w:rsidRDefault="00717A8F" w:rsidP="00717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55</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717A8F" w:rsidRDefault="00717A8F" w:rsidP="00717A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№73 от 25 декабря 2017г. «</w:t>
      </w:r>
      <w:r w:rsidRPr="00717A8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 50 от 31.12.2015г. «Об утверждении муниципальной программы «Реконструкция, ремонт и укрепление материально-технической базы учреждений сельского поселения Кутузовский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29</w:t>
      </w:r>
    </w:p>
    <w:p w:rsidR="00596995" w:rsidRDefault="00596995" w:rsidP="0015017C">
      <w:pPr>
        <w:tabs>
          <w:tab w:val="left" w:pos="284"/>
        </w:tabs>
        <w:spacing w:after="0" w:line="240" w:lineRule="auto"/>
        <w:jc w:val="both"/>
        <w:rPr>
          <w:rFonts w:ascii="Times New Roman" w:eastAsia="Calibri" w:hAnsi="Times New Roman" w:cs="Times New Roman"/>
          <w:sz w:val="12"/>
          <w:szCs w:val="12"/>
        </w:rPr>
      </w:pPr>
    </w:p>
    <w:p w:rsidR="00717A8F" w:rsidRPr="005E1213" w:rsidRDefault="00717A8F" w:rsidP="00717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56</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717A8F" w:rsidRDefault="00717A8F" w:rsidP="00717A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№72 от 25 декабря 2017г. «</w:t>
      </w:r>
      <w:r w:rsidRPr="00717A8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29</w:t>
      </w:r>
    </w:p>
    <w:p w:rsidR="00596995" w:rsidRDefault="00596995" w:rsidP="0015017C">
      <w:pPr>
        <w:tabs>
          <w:tab w:val="left" w:pos="284"/>
        </w:tabs>
        <w:spacing w:after="0" w:line="240" w:lineRule="auto"/>
        <w:jc w:val="both"/>
        <w:rPr>
          <w:rFonts w:ascii="Times New Roman" w:eastAsia="Calibri" w:hAnsi="Times New Roman" w:cs="Times New Roman"/>
          <w:sz w:val="12"/>
          <w:szCs w:val="12"/>
        </w:rPr>
      </w:pPr>
    </w:p>
    <w:p w:rsidR="00717A8F" w:rsidRPr="005E1213" w:rsidRDefault="00717A8F" w:rsidP="00717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57</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717A8F" w:rsidRDefault="00717A8F" w:rsidP="00717A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№74 от 25 декабря 2017г. </w:t>
      </w:r>
      <w:proofErr w:type="gramStart"/>
      <w:r>
        <w:rPr>
          <w:rFonts w:ascii="Times New Roman" w:eastAsia="Calibri" w:hAnsi="Times New Roman" w:cs="Times New Roman"/>
          <w:sz w:val="12"/>
          <w:szCs w:val="12"/>
        </w:rPr>
        <w:t>«</w:t>
      </w:r>
      <w:r w:rsidRPr="00717A8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 51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30</w:t>
      </w:r>
      <w:proofErr w:type="gramEnd"/>
    </w:p>
    <w:p w:rsidR="00596995" w:rsidRDefault="00596995" w:rsidP="0015017C">
      <w:pPr>
        <w:tabs>
          <w:tab w:val="left" w:pos="284"/>
        </w:tabs>
        <w:spacing w:after="0" w:line="240" w:lineRule="auto"/>
        <w:jc w:val="both"/>
        <w:rPr>
          <w:rFonts w:ascii="Times New Roman" w:eastAsia="Calibri" w:hAnsi="Times New Roman" w:cs="Times New Roman"/>
          <w:sz w:val="12"/>
          <w:szCs w:val="12"/>
        </w:rPr>
      </w:pPr>
    </w:p>
    <w:p w:rsidR="00717A8F" w:rsidRDefault="00717A8F" w:rsidP="0015017C">
      <w:pPr>
        <w:tabs>
          <w:tab w:val="left" w:pos="284"/>
        </w:tabs>
        <w:spacing w:after="0" w:line="240" w:lineRule="auto"/>
        <w:jc w:val="both"/>
        <w:rPr>
          <w:rFonts w:ascii="Times New Roman" w:eastAsia="Calibri" w:hAnsi="Times New Roman" w:cs="Times New Roman"/>
          <w:sz w:val="12"/>
          <w:szCs w:val="12"/>
        </w:rPr>
      </w:pPr>
    </w:p>
    <w:p w:rsidR="00717A8F" w:rsidRDefault="00717A8F" w:rsidP="0015017C">
      <w:pPr>
        <w:tabs>
          <w:tab w:val="left" w:pos="284"/>
        </w:tabs>
        <w:spacing w:after="0" w:line="240" w:lineRule="auto"/>
        <w:jc w:val="both"/>
        <w:rPr>
          <w:rFonts w:ascii="Times New Roman" w:eastAsia="Calibri" w:hAnsi="Times New Roman" w:cs="Times New Roman"/>
          <w:sz w:val="12"/>
          <w:szCs w:val="12"/>
        </w:rPr>
      </w:pPr>
    </w:p>
    <w:p w:rsidR="00717A8F" w:rsidRDefault="00717A8F" w:rsidP="00717A8F">
      <w:pPr>
        <w:tabs>
          <w:tab w:val="left" w:pos="284"/>
        </w:tabs>
        <w:spacing w:after="0" w:line="240" w:lineRule="auto"/>
        <w:ind w:firstLine="284"/>
        <w:jc w:val="both"/>
        <w:rPr>
          <w:rFonts w:ascii="Times New Roman" w:eastAsia="Calibri" w:hAnsi="Times New Roman" w:cs="Times New Roman"/>
          <w:sz w:val="12"/>
          <w:szCs w:val="12"/>
        </w:rPr>
      </w:pPr>
    </w:p>
    <w:p w:rsidR="00717A8F" w:rsidRPr="005E1213" w:rsidRDefault="00717A8F" w:rsidP="00717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58</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596995" w:rsidRDefault="00717A8F" w:rsidP="00717A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№56 от 26 декабря 2017г. «</w:t>
      </w:r>
      <w:r w:rsidRPr="00717A8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 40 от 31.12.2015г. «Об утверждении муниципальной программы «Благоустройство территории сельского поселения Липовка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30</w:t>
      </w:r>
    </w:p>
    <w:p w:rsidR="00596995" w:rsidRDefault="00596995" w:rsidP="0015017C">
      <w:pPr>
        <w:tabs>
          <w:tab w:val="left" w:pos="284"/>
        </w:tabs>
        <w:spacing w:after="0" w:line="240" w:lineRule="auto"/>
        <w:jc w:val="both"/>
        <w:rPr>
          <w:rFonts w:ascii="Times New Roman" w:eastAsia="Calibri" w:hAnsi="Times New Roman" w:cs="Times New Roman"/>
          <w:sz w:val="12"/>
          <w:szCs w:val="12"/>
        </w:rPr>
      </w:pPr>
    </w:p>
    <w:p w:rsidR="00717A8F" w:rsidRPr="005E1213" w:rsidRDefault="00717A8F" w:rsidP="00717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59</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717A8F" w:rsidRDefault="00717A8F" w:rsidP="00717A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№57 от 26 декабря 2017г. «</w:t>
      </w:r>
      <w:r w:rsidRPr="00717A8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 44 от 31.12.2015г.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31</w:t>
      </w:r>
    </w:p>
    <w:p w:rsidR="00596995" w:rsidRDefault="00596995" w:rsidP="0015017C">
      <w:pPr>
        <w:tabs>
          <w:tab w:val="left" w:pos="284"/>
        </w:tabs>
        <w:spacing w:after="0" w:line="240" w:lineRule="auto"/>
        <w:jc w:val="both"/>
        <w:rPr>
          <w:rFonts w:ascii="Times New Roman" w:eastAsia="Calibri" w:hAnsi="Times New Roman" w:cs="Times New Roman"/>
          <w:sz w:val="12"/>
          <w:szCs w:val="12"/>
        </w:rPr>
      </w:pPr>
    </w:p>
    <w:p w:rsidR="00717A8F" w:rsidRPr="005E1213" w:rsidRDefault="00717A8F" w:rsidP="00717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60</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717A8F" w:rsidRDefault="00717A8F" w:rsidP="00717A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№58 от 26 декабря 2017г. «</w:t>
      </w:r>
      <w:r w:rsidRPr="00717A8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 47 от 30.11.2016г. «Об утверждении муниципальной программы «Развитие физической культуры и спорта на территории сельского поселения Липовка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31</w:t>
      </w:r>
    </w:p>
    <w:p w:rsidR="00596995" w:rsidRDefault="00596995" w:rsidP="0015017C">
      <w:pPr>
        <w:tabs>
          <w:tab w:val="left" w:pos="284"/>
        </w:tabs>
        <w:spacing w:after="0" w:line="240" w:lineRule="auto"/>
        <w:jc w:val="both"/>
        <w:rPr>
          <w:rFonts w:ascii="Times New Roman" w:eastAsia="Calibri" w:hAnsi="Times New Roman" w:cs="Times New Roman"/>
          <w:sz w:val="12"/>
          <w:szCs w:val="12"/>
        </w:rPr>
      </w:pPr>
    </w:p>
    <w:p w:rsidR="00717A8F" w:rsidRPr="005E1213" w:rsidRDefault="00717A8F" w:rsidP="00717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61</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717A8F" w:rsidRDefault="00717A8F" w:rsidP="00717A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№59 от 26 декабря 2017г. </w:t>
      </w:r>
      <w:proofErr w:type="gramStart"/>
      <w:r>
        <w:rPr>
          <w:rFonts w:ascii="Times New Roman" w:eastAsia="Calibri" w:hAnsi="Times New Roman" w:cs="Times New Roman"/>
          <w:sz w:val="12"/>
          <w:szCs w:val="12"/>
        </w:rPr>
        <w:t>«</w:t>
      </w:r>
      <w:r w:rsidRPr="00717A8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 46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Липовка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32</w:t>
      </w:r>
      <w:proofErr w:type="gramEnd"/>
    </w:p>
    <w:p w:rsidR="00596995" w:rsidRDefault="00596995" w:rsidP="0015017C">
      <w:pPr>
        <w:tabs>
          <w:tab w:val="left" w:pos="284"/>
        </w:tabs>
        <w:spacing w:after="0" w:line="240" w:lineRule="auto"/>
        <w:jc w:val="both"/>
        <w:rPr>
          <w:rFonts w:ascii="Times New Roman" w:eastAsia="Calibri" w:hAnsi="Times New Roman" w:cs="Times New Roman"/>
          <w:sz w:val="12"/>
          <w:szCs w:val="12"/>
        </w:rPr>
      </w:pPr>
    </w:p>
    <w:p w:rsidR="00717A8F" w:rsidRPr="005E1213" w:rsidRDefault="00717A8F" w:rsidP="00717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62</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596995" w:rsidRDefault="00717A8F" w:rsidP="00717A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№61 от 25 декабря 2017г. «</w:t>
      </w:r>
      <w:r w:rsidRPr="00717A8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47 от 31.12.2015г. «Об утверждении муниципальной программы «Благоустройство территории сельского поселения Светлодольск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32</w:t>
      </w:r>
    </w:p>
    <w:p w:rsidR="00596995" w:rsidRDefault="00596995" w:rsidP="0015017C">
      <w:pPr>
        <w:tabs>
          <w:tab w:val="left" w:pos="284"/>
        </w:tabs>
        <w:spacing w:after="0" w:line="240" w:lineRule="auto"/>
        <w:jc w:val="both"/>
        <w:rPr>
          <w:rFonts w:ascii="Times New Roman" w:eastAsia="Calibri" w:hAnsi="Times New Roman" w:cs="Times New Roman"/>
          <w:sz w:val="12"/>
          <w:szCs w:val="12"/>
        </w:rPr>
      </w:pPr>
    </w:p>
    <w:p w:rsidR="00717A8F" w:rsidRPr="005E1213" w:rsidRDefault="00717A8F" w:rsidP="00717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63</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717A8F" w:rsidRDefault="00717A8F" w:rsidP="00717A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№62 от 25 декабря 2017г. </w:t>
      </w:r>
      <w:proofErr w:type="gramStart"/>
      <w:r>
        <w:rPr>
          <w:rFonts w:ascii="Times New Roman" w:eastAsia="Calibri" w:hAnsi="Times New Roman" w:cs="Times New Roman"/>
          <w:sz w:val="12"/>
          <w:szCs w:val="12"/>
        </w:rPr>
        <w:t>«</w:t>
      </w:r>
      <w:r w:rsidRPr="00717A8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53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Светлодольск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32</w:t>
      </w:r>
      <w:proofErr w:type="gramEnd"/>
    </w:p>
    <w:p w:rsidR="00596995" w:rsidRDefault="00596995" w:rsidP="0015017C">
      <w:pPr>
        <w:tabs>
          <w:tab w:val="left" w:pos="284"/>
        </w:tabs>
        <w:spacing w:after="0" w:line="240" w:lineRule="auto"/>
        <w:jc w:val="both"/>
        <w:rPr>
          <w:rFonts w:ascii="Times New Roman" w:eastAsia="Calibri" w:hAnsi="Times New Roman" w:cs="Times New Roman"/>
          <w:sz w:val="12"/>
          <w:szCs w:val="12"/>
        </w:rPr>
      </w:pPr>
    </w:p>
    <w:p w:rsidR="00717A8F" w:rsidRPr="005E1213" w:rsidRDefault="00717A8F" w:rsidP="00717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64</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717A8F" w:rsidRDefault="00717A8F" w:rsidP="00717A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№63 от 25 декабря 2017г. «</w:t>
      </w:r>
      <w:r w:rsidRPr="00717A8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50 от 31.12.2015г.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33</w:t>
      </w:r>
    </w:p>
    <w:p w:rsidR="00596995" w:rsidRDefault="00596995" w:rsidP="0015017C">
      <w:pPr>
        <w:tabs>
          <w:tab w:val="left" w:pos="284"/>
        </w:tabs>
        <w:spacing w:after="0" w:line="240" w:lineRule="auto"/>
        <w:jc w:val="both"/>
        <w:rPr>
          <w:rFonts w:ascii="Times New Roman" w:eastAsia="Calibri" w:hAnsi="Times New Roman" w:cs="Times New Roman"/>
          <w:sz w:val="12"/>
          <w:szCs w:val="12"/>
        </w:rPr>
      </w:pPr>
    </w:p>
    <w:p w:rsidR="00717A8F" w:rsidRPr="005E1213" w:rsidRDefault="00717A8F" w:rsidP="00717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65</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717A8F" w:rsidRDefault="00717A8F" w:rsidP="00717A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№64 от 25 декабря 2017г. «</w:t>
      </w:r>
      <w:r w:rsidRPr="00717A8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49 от 30.11.2016г. «Об утверждении муниципальной программы «Развитие физической культуры и спорта на территории сельского поселения Светлодольск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33</w:t>
      </w:r>
    </w:p>
    <w:p w:rsidR="00596995" w:rsidRDefault="00596995" w:rsidP="0015017C">
      <w:pPr>
        <w:tabs>
          <w:tab w:val="left" w:pos="284"/>
        </w:tabs>
        <w:spacing w:after="0" w:line="240" w:lineRule="auto"/>
        <w:jc w:val="both"/>
        <w:rPr>
          <w:rFonts w:ascii="Times New Roman" w:eastAsia="Calibri" w:hAnsi="Times New Roman" w:cs="Times New Roman"/>
          <w:sz w:val="12"/>
          <w:szCs w:val="12"/>
        </w:rPr>
      </w:pPr>
    </w:p>
    <w:p w:rsidR="00717A8F" w:rsidRPr="005E1213" w:rsidRDefault="00717A8F" w:rsidP="00717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66</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596995" w:rsidRDefault="00717A8F" w:rsidP="00717A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№75 от 25 декабря 2017г. «</w:t>
      </w:r>
      <w:r w:rsidRPr="00717A8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62 от 30.12.2015г. «Об утверждении муниципальной программы «Благоустройство территории сельского поселения Сергиевск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34</w:t>
      </w:r>
    </w:p>
    <w:p w:rsidR="00596995" w:rsidRDefault="00596995" w:rsidP="0015017C">
      <w:pPr>
        <w:tabs>
          <w:tab w:val="left" w:pos="284"/>
        </w:tabs>
        <w:spacing w:after="0" w:line="240" w:lineRule="auto"/>
        <w:jc w:val="both"/>
        <w:rPr>
          <w:rFonts w:ascii="Times New Roman" w:eastAsia="Calibri" w:hAnsi="Times New Roman" w:cs="Times New Roman"/>
          <w:sz w:val="12"/>
          <w:szCs w:val="12"/>
        </w:rPr>
      </w:pPr>
    </w:p>
    <w:p w:rsidR="00717A8F" w:rsidRPr="005E1213" w:rsidRDefault="00717A8F" w:rsidP="00717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67</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717A8F" w:rsidRDefault="00717A8F" w:rsidP="00717A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№76 от 25 декабря 2017г. «</w:t>
      </w:r>
      <w:r w:rsidRPr="00717A8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65 от 30.12.2015г.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34</w:t>
      </w:r>
    </w:p>
    <w:p w:rsidR="00596995" w:rsidRDefault="00596995" w:rsidP="0015017C">
      <w:pPr>
        <w:tabs>
          <w:tab w:val="left" w:pos="284"/>
        </w:tabs>
        <w:spacing w:after="0" w:line="240" w:lineRule="auto"/>
        <w:jc w:val="both"/>
        <w:rPr>
          <w:rFonts w:ascii="Times New Roman" w:eastAsia="Calibri" w:hAnsi="Times New Roman" w:cs="Times New Roman"/>
          <w:sz w:val="12"/>
          <w:szCs w:val="12"/>
        </w:rPr>
      </w:pPr>
    </w:p>
    <w:p w:rsidR="00717A8F" w:rsidRPr="005E1213" w:rsidRDefault="00717A8F" w:rsidP="00717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68</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717A8F" w:rsidRDefault="00717A8F" w:rsidP="00717A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№77 от 25 декабря 2017г. «</w:t>
      </w:r>
      <w:r w:rsidRPr="00717A8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60 от 30.12.15г.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34</w:t>
      </w:r>
    </w:p>
    <w:p w:rsidR="00596995" w:rsidRDefault="00596995" w:rsidP="0015017C">
      <w:pPr>
        <w:tabs>
          <w:tab w:val="left" w:pos="284"/>
        </w:tabs>
        <w:spacing w:after="0" w:line="240" w:lineRule="auto"/>
        <w:jc w:val="both"/>
        <w:rPr>
          <w:rFonts w:ascii="Times New Roman" w:eastAsia="Calibri" w:hAnsi="Times New Roman" w:cs="Times New Roman"/>
          <w:sz w:val="12"/>
          <w:szCs w:val="12"/>
        </w:rPr>
      </w:pPr>
    </w:p>
    <w:p w:rsidR="00717A8F" w:rsidRPr="005E1213" w:rsidRDefault="00717A8F" w:rsidP="00717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69</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717A8F" w:rsidRDefault="00717A8F" w:rsidP="00717A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№78 от 25 декабря 2017г. «</w:t>
      </w:r>
      <w:r w:rsidRPr="00717A8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64 от 30.12.2015г. «Об утверждении муниципальной программы «Реконструкция, ремонт и укрепление материально-технической базы учреждений сельского поселения Сергиевск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35</w:t>
      </w:r>
    </w:p>
    <w:p w:rsidR="00596995" w:rsidRDefault="00596995" w:rsidP="0015017C">
      <w:pPr>
        <w:tabs>
          <w:tab w:val="left" w:pos="284"/>
        </w:tabs>
        <w:spacing w:after="0" w:line="240" w:lineRule="auto"/>
        <w:jc w:val="both"/>
        <w:rPr>
          <w:rFonts w:ascii="Times New Roman" w:eastAsia="Calibri" w:hAnsi="Times New Roman" w:cs="Times New Roman"/>
          <w:sz w:val="12"/>
          <w:szCs w:val="12"/>
        </w:rPr>
      </w:pPr>
    </w:p>
    <w:p w:rsidR="00717A8F" w:rsidRPr="005E1213" w:rsidRDefault="00717A8F" w:rsidP="00717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70</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717A8F" w:rsidRDefault="00717A8F" w:rsidP="00717A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№79 от 25 декабря 2017г. «</w:t>
      </w:r>
      <w:r w:rsidRPr="00717A8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63 от 30.12.2015г.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35</w:t>
      </w:r>
    </w:p>
    <w:p w:rsidR="00596995" w:rsidRDefault="00596995" w:rsidP="0015017C">
      <w:pPr>
        <w:tabs>
          <w:tab w:val="left" w:pos="284"/>
        </w:tabs>
        <w:spacing w:after="0" w:line="240" w:lineRule="auto"/>
        <w:jc w:val="both"/>
        <w:rPr>
          <w:rFonts w:ascii="Times New Roman" w:eastAsia="Calibri" w:hAnsi="Times New Roman" w:cs="Times New Roman"/>
          <w:sz w:val="12"/>
          <w:szCs w:val="12"/>
        </w:rPr>
      </w:pPr>
    </w:p>
    <w:p w:rsidR="00717A8F" w:rsidRPr="005E1213" w:rsidRDefault="00717A8F" w:rsidP="00717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71</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596995" w:rsidRDefault="00717A8F" w:rsidP="00717A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№55 от 22 декабря 2017г. «</w:t>
      </w:r>
      <w:r w:rsidRPr="00717A8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42 от 31.12.2015г.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36</w:t>
      </w:r>
    </w:p>
    <w:p w:rsidR="00596995" w:rsidRDefault="00596995" w:rsidP="0015017C">
      <w:pPr>
        <w:tabs>
          <w:tab w:val="left" w:pos="284"/>
        </w:tabs>
        <w:spacing w:after="0" w:line="240" w:lineRule="auto"/>
        <w:jc w:val="both"/>
        <w:rPr>
          <w:rFonts w:ascii="Times New Roman" w:eastAsia="Calibri" w:hAnsi="Times New Roman" w:cs="Times New Roman"/>
          <w:sz w:val="12"/>
          <w:szCs w:val="12"/>
        </w:rPr>
      </w:pPr>
    </w:p>
    <w:p w:rsidR="00717A8F" w:rsidRDefault="00717A8F" w:rsidP="0015017C">
      <w:pPr>
        <w:tabs>
          <w:tab w:val="left" w:pos="284"/>
        </w:tabs>
        <w:spacing w:after="0" w:line="240" w:lineRule="auto"/>
        <w:jc w:val="both"/>
        <w:rPr>
          <w:rFonts w:ascii="Times New Roman" w:eastAsia="Calibri" w:hAnsi="Times New Roman" w:cs="Times New Roman"/>
          <w:sz w:val="12"/>
          <w:szCs w:val="12"/>
        </w:rPr>
      </w:pPr>
    </w:p>
    <w:p w:rsidR="00717A8F" w:rsidRDefault="00717A8F" w:rsidP="0015017C">
      <w:pPr>
        <w:tabs>
          <w:tab w:val="left" w:pos="284"/>
        </w:tabs>
        <w:spacing w:after="0" w:line="240" w:lineRule="auto"/>
        <w:jc w:val="both"/>
        <w:rPr>
          <w:rFonts w:ascii="Times New Roman" w:eastAsia="Calibri" w:hAnsi="Times New Roman" w:cs="Times New Roman"/>
          <w:sz w:val="12"/>
          <w:szCs w:val="12"/>
        </w:rPr>
      </w:pPr>
    </w:p>
    <w:p w:rsidR="00717A8F" w:rsidRDefault="00717A8F" w:rsidP="0015017C">
      <w:pPr>
        <w:tabs>
          <w:tab w:val="left" w:pos="284"/>
        </w:tabs>
        <w:spacing w:after="0" w:line="240" w:lineRule="auto"/>
        <w:jc w:val="both"/>
        <w:rPr>
          <w:rFonts w:ascii="Times New Roman" w:eastAsia="Calibri" w:hAnsi="Times New Roman" w:cs="Times New Roman"/>
          <w:sz w:val="12"/>
          <w:szCs w:val="12"/>
        </w:rPr>
      </w:pPr>
    </w:p>
    <w:p w:rsidR="00717A8F" w:rsidRPr="005E1213" w:rsidRDefault="00717A8F" w:rsidP="00717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72</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717A8F" w:rsidRDefault="00717A8F" w:rsidP="00717A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№56 от 22 декабря 2017г. «</w:t>
      </w:r>
      <w:r w:rsidRPr="00717A8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47 от 31.12.2015г. «Об утверждении муниципальной программы «Развитие физической культуры и спорта на территории сельского поселения Серноводск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36</w:t>
      </w:r>
    </w:p>
    <w:p w:rsidR="00596995" w:rsidRDefault="00596995" w:rsidP="0015017C">
      <w:pPr>
        <w:tabs>
          <w:tab w:val="left" w:pos="284"/>
        </w:tabs>
        <w:spacing w:after="0" w:line="240" w:lineRule="auto"/>
        <w:jc w:val="both"/>
        <w:rPr>
          <w:rFonts w:ascii="Times New Roman" w:eastAsia="Calibri" w:hAnsi="Times New Roman" w:cs="Times New Roman"/>
          <w:sz w:val="12"/>
          <w:szCs w:val="12"/>
        </w:rPr>
      </w:pPr>
    </w:p>
    <w:p w:rsidR="00717A8F" w:rsidRPr="005E1213" w:rsidRDefault="00717A8F" w:rsidP="00717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73</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596995" w:rsidRDefault="00717A8F" w:rsidP="00717A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№61</w:t>
      </w:r>
      <w:r w:rsidR="00F409EB">
        <w:rPr>
          <w:rFonts w:ascii="Times New Roman" w:eastAsia="Calibri" w:hAnsi="Times New Roman" w:cs="Times New Roman"/>
          <w:sz w:val="12"/>
          <w:szCs w:val="12"/>
        </w:rPr>
        <w:t>а</w:t>
      </w:r>
      <w:r>
        <w:rPr>
          <w:rFonts w:ascii="Times New Roman" w:eastAsia="Calibri" w:hAnsi="Times New Roman" w:cs="Times New Roman"/>
          <w:sz w:val="12"/>
          <w:szCs w:val="12"/>
        </w:rPr>
        <w:t xml:space="preserve"> от 26 декабря 2017г. «</w:t>
      </w:r>
      <w:r w:rsidRPr="00717A8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 46 от 31.12.2015г. «Об утверждении муниципальной программы «Благоустройство территории сельского поселения Сургут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37</w:t>
      </w:r>
    </w:p>
    <w:p w:rsidR="00596995" w:rsidRDefault="00596995" w:rsidP="0015017C">
      <w:pPr>
        <w:tabs>
          <w:tab w:val="left" w:pos="284"/>
        </w:tabs>
        <w:spacing w:after="0" w:line="240" w:lineRule="auto"/>
        <w:jc w:val="both"/>
        <w:rPr>
          <w:rFonts w:ascii="Times New Roman" w:eastAsia="Calibri" w:hAnsi="Times New Roman" w:cs="Times New Roman"/>
          <w:sz w:val="12"/>
          <w:szCs w:val="12"/>
        </w:rPr>
      </w:pPr>
    </w:p>
    <w:p w:rsidR="00717A8F" w:rsidRPr="005E1213" w:rsidRDefault="00717A8F" w:rsidP="00717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74</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717A8F" w:rsidRDefault="00717A8F" w:rsidP="00717A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№62 от 26 декабря 2017г. «</w:t>
      </w:r>
      <w:r w:rsidRPr="00717A8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 50 от 31.12.2015г. «Об утверждении муниципальной программы «Реконструкция, ремонт и укрепление материально-технической базы учреждений сельского поселения Сургут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37</w:t>
      </w:r>
    </w:p>
    <w:p w:rsidR="00596995" w:rsidRDefault="00596995" w:rsidP="0015017C">
      <w:pPr>
        <w:tabs>
          <w:tab w:val="left" w:pos="284"/>
        </w:tabs>
        <w:spacing w:after="0" w:line="240" w:lineRule="auto"/>
        <w:jc w:val="both"/>
        <w:rPr>
          <w:rFonts w:ascii="Times New Roman" w:eastAsia="Calibri" w:hAnsi="Times New Roman" w:cs="Times New Roman"/>
          <w:sz w:val="12"/>
          <w:szCs w:val="12"/>
        </w:rPr>
      </w:pPr>
    </w:p>
    <w:p w:rsidR="00717A8F" w:rsidRPr="005E1213" w:rsidRDefault="00717A8F" w:rsidP="00717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75</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717A8F" w:rsidRDefault="00717A8F" w:rsidP="00717A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№63 от 26 декабря 2017г. «</w:t>
      </w:r>
      <w:r w:rsidRPr="00717A8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37</w:t>
      </w:r>
    </w:p>
    <w:p w:rsidR="00596995" w:rsidRDefault="00596995" w:rsidP="0015017C">
      <w:pPr>
        <w:tabs>
          <w:tab w:val="left" w:pos="284"/>
        </w:tabs>
        <w:spacing w:after="0" w:line="240" w:lineRule="auto"/>
        <w:jc w:val="both"/>
        <w:rPr>
          <w:rFonts w:ascii="Times New Roman" w:eastAsia="Calibri" w:hAnsi="Times New Roman" w:cs="Times New Roman"/>
          <w:sz w:val="12"/>
          <w:szCs w:val="12"/>
        </w:rPr>
      </w:pPr>
    </w:p>
    <w:p w:rsidR="00717A8F" w:rsidRPr="005E1213" w:rsidRDefault="00717A8F" w:rsidP="00717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76</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717A8F" w:rsidRDefault="00717A8F" w:rsidP="00717A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№64 от 26 декабря 2017г. «</w:t>
      </w:r>
      <w:r w:rsidRPr="00717A8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 53 от 31.12.2015г. «Об утверждении муниципальной программы «Развитие физической культуры и спорта на территории сельского поселения Сургут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38</w:t>
      </w: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717A8F" w:rsidRPr="005E1213" w:rsidRDefault="00717A8F" w:rsidP="00717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77</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717A8F" w:rsidRDefault="00717A8F" w:rsidP="00717A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№65 от 26 декабря 2017г. </w:t>
      </w:r>
      <w:proofErr w:type="gramStart"/>
      <w:r>
        <w:rPr>
          <w:rFonts w:ascii="Times New Roman" w:eastAsia="Calibri" w:hAnsi="Times New Roman" w:cs="Times New Roman"/>
          <w:sz w:val="12"/>
          <w:szCs w:val="12"/>
        </w:rPr>
        <w:t>«</w:t>
      </w:r>
      <w:r w:rsidRPr="00717A8F">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 51 от 31.12.2015 года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38</w:t>
      </w:r>
      <w:proofErr w:type="gramEnd"/>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717A8F" w:rsidRPr="005E1213" w:rsidRDefault="00717A8F" w:rsidP="00717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78</w:t>
      </w:r>
      <w:r w:rsidRPr="005E1213">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w:t>
      </w:r>
      <w:r w:rsidRPr="005E1213">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717A8F" w:rsidRDefault="00717A8F" w:rsidP="00717A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№71 от 25 декабря 2017г. «</w:t>
      </w:r>
      <w:r w:rsidRPr="00717A8F">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57 от 31.12.2015г. «Об утверждении муниципальной программы «Благоустройство территории городского поселения Суходол муниципального района Сергиевский» на 2016-2018гг.»</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w:t>
      </w:r>
      <w:r>
        <w:rPr>
          <w:rFonts w:ascii="Times New Roman" w:eastAsia="Calibri" w:hAnsi="Times New Roman" w:cs="Times New Roman"/>
          <w:sz w:val="12"/>
          <w:szCs w:val="12"/>
        </w:rPr>
        <w:t>…………….</w:t>
      </w:r>
      <w:r w:rsidR="004B7C11">
        <w:rPr>
          <w:rFonts w:ascii="Times New Roman" w:eastAsia="Calibri" w:hAnsi="Times New Roman" w:cs="Times New Roman"/>
          <w:sz w:val="12"/>
          <w:szCs w:val="12"/>
        </w:rPr>
        <w:t>39</w:t>
      </w:r>
    </w:p>
    <w:p w:rsidR="00717A8F" w:rsidRDefault="00717A8F" w:rsidP="0015017C">
      <w:pPr>
        <w:tabs>
          <w:tab w:val="left" w:pos="284"/>
        </w:tabs>
        <w:spacing w:after="0" w:line="240" w:lineRule="auto"/>
        <w:jc w:val="both"/>
        <w:rPr>
          <w:rFonts w:ascii="Times New Roman" w:eastAsia="Calibri" w:hAnsi="Times New Roman" w:cs="Times New Roman"/>
          <w:sz w:val="12"/>
          <w:szCs w:val="12"/>
        </w:rPr>
      </w:pPr>
    </w:p>
    <w:p w:rsidR="00717A8F" w:rsidRPr="005E1213" w:rsidRDefault="00717A8F" w:rsidP="00717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79</w:t>
      </w:r>
      <w:r w:rsidRPr="005E1213">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w:t>
      </w:r>
      <w:r w:rsidRPr="005E1213">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717A8F" w:rsidRDefault="00717A8F" w:rsidP="00717A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№70 от 25 декабря 2017г. «</w:t>
      </w:r>
      <w:r w:rsidR="004B7C11" w:rsidRPr="004B7C11">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59 от 31.12.15г.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2016-2018гг.</w:t>
      </w:r>
      <w:r w:rsidR="004B7C11">
        <w:rPr>
          <w:rFonts w:ascii="Times New Roman" w:eastAsia="Calibri" w:hAnsi="Times New Roman" w:cs="Times New Roman"/>
          <w:sz w:val="12"/>
          <w:szCs w:val="12"/>
        </w:rPr>
        <w:t>»………………………….………39</w:t>
      </w:r>
    </w:p>
    <w:p w:rsidR="00717A8F" w:rsidRDefault="00717A8F" w:rsidP="0015017C">
      <w:pPr>
        <w:tabs>
          <w:tab w:val="left" w:pos="284"/>
        </w:tabs>
        <w:spacing w:after="0" w:line="240" w:lineRule="auto"/>
        <w:jc w:val="both"/>
        <w:rPr>
          <w:rFonts w:ascii="Times New Roman" w:eastAsia="Calibri" w:hAnsi="Times New Roman" w:cs="Times New Roman"/>
          <w:sz w:val="12"/>
          <w:szCs w:val="12"/>
        </w:rPr>
      </w:pPr>
    </w:p>
    <w:p w:rsidR="00717A8F" w:rsidRPr="005E1213" w:rsidRDefault="00717A8F" w:rsidP="00717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80</w:t>
      </w:r>
      <w:r w:rsidRPr="005E1213">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w:t>
      </w:r>
      <w:r w:rsidRPr="005E1213">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717A8F" w:rsidRDefault="00717A8F" w:rsidP="00717A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№69 от 25 декабря 2017г. «</w:t>
      </w:r>
      <w:r w:rsidR="004B7C11" w:rsidRPr="004B7C11">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62 от 31.12.2015г. «Об утверждении муниципальной программы «Реконструкция, ремонт и укрепление материально-технической базы учреждений городского поселения Суходол муниципального района Сергиевский» на 2016-2018гг.</w:t>
      </w:r>
      <w:r w:rsidR="004B7C11">
        <w:rPr>
          <w:rFonts w:ascii="Times New Roman" w:eastAsia="Calibri" w:hAnsi="Times New Roman" w:cs="Times New Roman"/>
          <w:sz w:val="12"/>
          <w:szCs w:val="12"/>
        </w:rPr>
        <w:t>»………...…39</w:t>
      </w:r>
    </w:p>
    <w:p w:rsidR="00717A8F" w:rsidRDefault="00717A8F" w:rsidP="0015017C">
      <w:pPr>
        <w:tabs>
          <w:tab w:val="left" w:pos="284"/>
        </w:tabs>
        <w:spacing w:after="0" w:line="240" w:lineRule="auto"/>
        <w:jc w:val="both"/>
        <w:rPr>
          <w:rFonts w:ascii="Times New Roman" w:eastAsia="Calibri" w:hAnsi="Times New Roman" w:cs="Times New Roman"/>
          <w:sz w:val="12"/>
          <w:szCs w:val="12"/>
        </w:rPr>
      </w:pPr>
    </w:p>
    <w:p w:rsidR="00717A8F" w:rsidRPr="005E1213" w:rsidRDefault="00717A8F" w:rsidP="00717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81</w:t>
      </w:r>
      <w:r w:rsidRPr="005E1213">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w:t>
      </w:r>
      <w:r w:rsidRPr="005E1213">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717A8F" w:rsidRDefault="00717A8F" w:rsidP="00717A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№68 от 25 декабря 2017г. «</w:t>
      </w:r>
      <w:r w:rsidR="004B7C11" w:rsidRPr="004B7C11">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60 от 31.12.15г.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2016-2018гг.</w:t>
      </w:r>
      <w:r w:rsidR="004B7C11">
        <w:rPr>
          <w:rFonts w:ascii="Times New Roman" w:eastAsia="Calibri" w:hAnsi="Times New Roman" w:cs="Times New Roman"/>
          <w:sz w:val="12"/>
          <w:szCs w:val="12"/>
        </w:rPr>
        <w:t>»………………………………………..………40</w:t>
      </w:r>
    </w:p>
    <w:p w:rsidR="00717A8F" w:rsidRDefault="00717A8F" w:rsidP="0015017C">
      <w:pPr>
        <w:tabs>
          <w:tab w:val="left" w:pos="284"/>
        </w:tabs>
        <w:spacing w:after="0" w:line="240" w:lineRule="auto"/>
        <w:jc w:val="both"/>
        <w:rPr>
          <w:rFonts w:ascii="Times New Roman" w:eastAsia="Calibri" w:hAnsi="Times New Roman" w:cs="Times New Roman"/>
          <w:sz w:val="12"/>
          <w:szCs w:val="12"/>
        </w:rPr>
      </w:pPr>
    </w:p>
    <w:p w:rsidR="00717A8F" w:rsidRPr="005E1213" w:rsidRDefault="00717A8F" w:rsidP="00717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82</w:t>
      </w:r>
      <w:r w:rsidRPr="005E1213">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w:t>
      </w:r>
      <w:r w:rsidRPr="005E1213">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717A8F" w:rsidRDefault="00717A8F" w:rsidP="00717A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№67 от 25 декабря 2017г. «</w:t>
      </w:r>
      <w:r w:rsidR="004B7C11" w:rsidRPr="004B7C11">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64 от 31.12.2015г.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на 2016-2018гг.</w:t>
      </w:r>
      <w:r w:rsidR="004B7C11">
        <w:rPr>
          <w:rFonts w:ascii="Times New Roman" w:eastAsia="Calibri" w:hAnsi="Times New Roman" w:cs="Times New Roman"/>
          <w:sz w:val="12"/>
          <w:szCs w:val="12"/>
        </w:rPr>
        <w:t>»…………………………….………40</w:t>
      </w:r>
    </w:p>
    <w:p w:rsidR="00717A8F" w:rsidRDefault="00717A8F" w:rsidP="0015017C">
      <w:pPr>
        <w:tabs>
          <w:tab w:val="left" w:pos="284"/>
        </w:tabs>
        <w:spacing w:after="0" w:line="240" w:lineRule="auto"/>
        <w:jc w:val="both"/>
        <w:rPr>
          <w:rFonts w:ascii="Times New Roman" w:eastAsia="Calibri" w:hAnsi="Times New Roman" w:cs="Times New Roman"/>
          <w:sz w:val="12"/>
          <w:szCs w:val="12"/>
        </w:rPr>
      </w:pPr>
    </w:p>
    <w:p w:rsidR="00717A8F" w:rsidRPr="005E1213" w:rsidRDefault="00717A8F" w:rsidP="00717A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83</w:t>
      </w:r>
      <w:r w:rsidRPr="005E1213">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w:t>
      </w:r>
      <w:r w:rsidRPr="005E1213">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717A8F" w:rsidRDefault="00717A8F" w:rsidP="00717A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№66 от 25 декабря 2017г. </w:t>
      </w:r>
      <w:proofErr w:type="gramStart"/>
      <w:r>
        <w:rPr>
          <w:rFonts w:ascii="Times New Roman" w:eastAsia="Calibri" w:hAnsi="Times New Roman" w:cs="Times New Roman"/>
          <w:sz w:val="12"/>
          <w:szCs w:val="12"/>
        </w:rPr>
        <w:t>«</w:t>
      </w:r>
      <w:r w:rsidR="004B7C11" w:rsidRPr="004B7C11">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63 от 31.12.15г.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 на 2016-2018гг.</w:t>
      </w:r>
      <w:r w:rsidR="004B7C11">
        <w:rPr>
          <w:rFonts w:ascii="Times New Roman" w:eastAsia="Calibri" w:hAnsi="Times New Roman" w:cs="Times New Roman"/>
          <w:sz w:val="12"/>
          <w:szCs w:val="12"/>
        </w:rPr>
        <w:t>»……………..………..41</w:t>
      </w:r>
      <w:proofErr w:type="gramEnd"/>
    </w:p>
    <w:p w:rsidR="00717A8F" w:rsidRDefault="00717A8F" w:rsidP="0015017C">
      <w:pPr>
        <w:tabs>
          <w:tab w:val="left" w:pos="284"/>
        </w:tabs>
        <w:spacing w:after="0" w:line="240" w:lineRule="auto"/>
        <w:jc w:val="both"/>
        <w:rPr>
          <w:rFonts w:ascii="Times New Roman" w:eastAsia="Calibri" w:hAnsi="Times New Roman" w:cs="Times New Roman"/>
          <w:sz w:val="12"/>
          <w:szCs w:val="12"/>
        </w:rPr>
      </w:pPr>
    </w:p>
    <w:p w:rsidR="004B7C11" w:rsidRPr="005E1213" w:rsidRDefault="004B7C11" w:rsidP="004B7C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84</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717A8F" w:rsidRDefault="004B7C11" w:rsidP="004B7C1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№67 от 25 декабря 2017г. «</w:t>
      </w:r>
      <w:r w:rsidRPr="004B7C11">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 53 от 31.12.2015г. «Об утверждении муниципальной программы «Реконструкция, ремонт и укрепление материально-технической базы учреждений сельского поселения Черновка муниципального района Сергиевский» на 2016-2018гг.</w:t>
      </w:r>
      <w:r>
        <w:rPr>
          <w:rFonts w:ascii="Times New Roman" w:eastAsia="Calibri" w:hAnsi="Times New Roman" w:cs="Times New Roman"/>
          <w:sz w:val="12"/>
          <w:szCs w:val="12"/>
        </w:rPr>
        <w:t>»……..……..41</w:t>
      </w:r>
    </w:p>
    <w:p w:rsidR="00717A8F" w:rsidRDefault="00717A8F" w:rsidP="0015017C">
      <w:pPr>
        <w:tabs>
          <w:tab w:val="left" w:pos="284"/>
        </w:tabs>
        <w:spacing w:after="0" w:line="240" w:lineRule="auto"/>
        <w:jc w:val="both"/>
        <w:rPr>
          <w:rFonts w:ascii="Times New Roman" w:eastAsia="Calibri" w:hAnsi="Times New Roman" w:cs="Times New Roman"/>
          <w:sz w:val="12"/>
          <w:szCs w:val="12"/>
        </w:rPr>
      </w:pPr>
    </w:p>
    <w:p w:rsidR="004B7C11" w:rsidRPr="005E1213" w:rsidRDefault="004B7C11" w:rsidP="004B7C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85</w:t>
      </w:r>
      <w:r w:rsidRPr="005E121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5E1213">
        <w:rPr>
          <w:rFonts w:ascii="Times New Roman" w:eastAsia="Calibri" w:hAnsi="Times New Roman" w:cs="Times New Roman"/>
          <w:sz w:val="12"/>
          <w:szCs w:val="12"/>
        </w:rPr>
        <w:t xml:space="preserve"> муниципального района Сергиевский Самарской области</w:t>
      </w:r>
    </w:p>
    <w:p w:rsidR="00717A8F" w:rsidRDefault="004B7C11" w:rsidP="004B7C1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№68 от 25 декабря 2017г. «</w:t>
      </w:r>
      <w:r w:rsidRPr="004B7C11">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 51 от 31.12.2015г.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2016-2018гг.</w:t>
      </w:r>
      <w:r>
        <w:rPr>
          <w:rFonts w:ascii="Times New Roman" w:eastAsia="Calibri" w:hAnsi="Times New Roman" w:cs="Times New Roman"/>
          <w:sz w:val="12"/>
          <w:szCs w:val="12"/>
        </w:rPr>
        <w:t>»………………………………….……………..41</w:t>
      </w:r>
    </w:p>
    <w:p w:rsidR="00717A8F" w:rsidRDefault="00717A8F" w:rsidP="0015017C">
      <w:pPr>
        <w:tabs>
          <w:tab w:val="left" w:pos="284"/>
        </w:tabs>
        <w:spacing w:after="0" w:line="240" w:lineRule="auto"/>
        <w:jc w:val="both"/>
        <w:rPr>
          <w:rFonts w:ascii="Times New Roman" w:eastAsia="Calibri" w:hAnsi="Times New Roman" w:cs="Times New Roman"/>
          <w:sz w:val="12"/>
          <w:szCs w:val="12"/>
        </w:rPr>
      </w:pPr>
    </w:p>
    <w:p w:rsidR="00717A8F" w:rsidRDefault="00717A8F" w:rsidP="0015017C">
      <w:pPr>
        <w:tabs>
          <w:tab w:val="left" w:pos="284"/>
        </w:tabs>
        <w:spacing w:after="0" w:line="240" w:lineRule="auto"/>
        <w:jc w:val="both"/>
        <w:rPr>
          <w:rFonts w:ascii="Times New Roman" w:eastAsia="Calibri" w:hAnsi="Times New Roman" w:cs="Times New Roman"/>
          <w:sz w:val="12"/>
          <w:szCs w:val="12"/>
        </w:rPr>
      </w:pPr>
    </w:p>
    <w:p w:rsidR="00717A8F" w:rsidRDefault="00717A8F" w:rsidP="0015017C">
      <w:pPr>
        <w:tabs>
          <w:tab w:val="left" w:pos="284"/>
        </w:tabs>
        <w:spacing w:after="0" w:line="240" w:lineRule="auto"/>
        <w:jc w:val="both"/>
        <w:rPr>
          <w:rFonts w:ascii="Times New Roman" w:eastAsia="Calibri" w:hAnsi="Times New Roman" w:cs="Times New Roman"/>
          <w:sz w:val="12"/>
          <w:szCs w:val="12"/>
        </w:rPr>
      </w:pPr>
    </w:p>
    <w:p w:rsidR="00B74316" w:rsidRPr="00B74316" w:rsidRDefault="00B74316" w:rsidP="00B74316">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lastRenderedPageBreak/>
        <w:t>АДМИНИСТРАЦИЯ</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B74316" w:rsidRPr="00B74316" w:rsidRDefault="00B840B9" w:rsidP="00B743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001A2EE2">
        <w:rPr>
          <w:rFonts w:ascii="Times New Roman" w:eastAsia="Calibri" w:hAnsi="Times New Roman" w:cs="Times New Roman"/>
          <w:sz w:val="12"/>
          <w:szCs w:val="12"/>
        </w:rPr>
        <w:t xml:space="preserve"> </w:t>
      </w:r>
      <w:r w:rsidR="00C22750">
        <w:rPr>
          <w:rFonts w:ascii="Times New Roman" w:eastAsia="Calibri" w:hAnsi="Times New Roman" w:cs="Times New Roman"/>
          <w:sz w:val="12"/>
          <w:szCs w:val="12"/>
        </w:rPr>
        <w:t>дека</w:t>
      </w:r>
      <w:r w:rsidR="0007010E">
        <w:rPr>
          <w:rFonts w:ascii="Times New Roman" w:eastAsia="Calibri" w:hAnsi="Times New Roman" w:cs="Times New Roman"/>
          <w:sz w:val="12"/>
          <w:szCs w:val="12"/>
        </w:rPr>
        <w:t>бря</w:t>
      </w:r>
      <w:r w:rsidR="001A2EE2">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201</w:t>
      </w:r>
      <w:r w:rsidR="001805AA">
        <w:rPr>
          <w:rFonts w:ascii="Times New Roman" w:eastAsia="Calibri" w:hAnsi="Times New Roman" w:cs="Times New Roman"/>
          <w:sz w:val="12"/>
          <w:szCs w:val="12"/>
        </w:rPr>
        <w:t>7</w:t>
      </w:r>
      <w:r w:rsidR="00B74316" w:rsidRPr="00B74316">
        <w:rPr>
          <w:rFonts w:ascii="Times New Roman" w:eastAsia="Calibri" w:hAnsi="Times New Roman" w:cs="Times New Roman"/>
          <w:sz w:val="12"/>
          <w:szCs w:val="12"/>
        </w:rPr>
        <w:t>г.</w:t>
      </w:r>
      <w:r w:rsidR="001805AA">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 xml:space="preserve">           </w:t>
      </w:r>
      <w:r w:rsidR="00604CA8">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 xml:space="preserve">                                                                                                                                                                </w:t>
      </w:r>
      <w:r w:rsidR="001805AA">
        <w:rPr>
          <w:rFonts w:ascii="Times New Roman" w:eastAsia="Calibri" w:hAnsi="Times New Roman" w:cs="Times New Roman"/>
          <w:sz w:val="12"/>
          <w:szCs w:val="12"/>
        </w:rPr>
        <w:t xml:space="preserve">                               №</w:t>
      </w:r>
      <w:r>
        <w:rPr>
          <w:rFonts w:ascii="Times New Roman" w:eastAsia="Calibri" w:hAnsi="Times New Roman" w:cs="Times New Roman"/>
          <w:sz w:val="12"/>
          <w:szCs w:val="12"/>
        </w:rPr>
        <w:t>1544</w:t>
      </w:r>
    </w:p>
    <w:p w:rsidR="00B840B9" w:rsidRDefault="00B840B9" w:rsidP="00B840B9">
      <w:pPr>
        <w:tabs>
          <w:tab w:val="left" w:pos="284"/>
        </w:tabs>
        <w:spacing w:after="0" w:line="240" w:lineRule="auto"/>
        <w:jc w:val="center"/>
        <w:rPr>
          <w:rFonts w:ascii="Times New Roman" w:eastAsia="Calibri" w:hAnsi="Times New Roman" w:cs="Times New Roman"/>
          <w:b/>
          <w:sz w:val="12"/>
          <w:szCs w:val="12"/>
        </w:rPr>
      </w:pPr>
      <w:r w:rsidRPr="00B840B9">
        <w:rPr>
          <w:rFonts w:ascii="Times New Roman" w:eastAsia="Calibri" w:hAnsi="Times New Roman" w:cs="Times New Roman"/>
          <w:b/>
          <w:sz w:val="12"/>
          <w:szCs w:val="12"/>
        </w:rPr>
        <w:t xml:space="preserve">О внесении изменений в Приложение №2 к постановлению администрации муниципального района Сергиевский №527 </w:t>
      </w:r>
    </w:p>
    <w:p w:rsidR="00B840B9" w:rsidRPr="00B840B9" w:rsidRDefault="00B840B9" w:rsidP="00B840B9">
      <w:pPr>
        <w:tabs>
          <w:tab w:val="left" w:pos="284"/>
        </w:tabs>
        <w:spacing w:after="0" w:line="240" w:lineRule="auto"/>
        <w:jc w:val="center"/>
        <w:rPr>
          <w:rFonts w:ascii="Times New Roman" w:eastAsia="Calibri" w:hAnsi="Times New Roman" w:cs="Times New Roman"/>
          <w:b/>
          <w:sz w:val="12"/>
          <w:szCs w:val="12"/>
        </w:rPr>
      </w:pPr>
      <w:proofErr w:type="gramStart"/>
      <w:r w:rsidRPr="00B840B9">
        <w:rPr>
          <w:rFonts w:ascii="Times New Roman" w:eastAsia="Calibri" w:hAnsi="Times New Roman" w:cs="Times New Roman"/>
          <w:b/>
          <w:sz w:val="12"/>
          <w:szCs w:val="12"/>
        </w:rPr>
        <w:t>от 09.04.2015 г. «Об образовании комиссии по подтверждению создания на земельном участке жилого дома, сарая, гаража или бани до вступления в силу Закона СССР от 06.03.1990 г. № 1305-1 «О собственности в СССР», а также фактического пользования земельным участком, которое началось до вступления в силу Закона СССР от 06.03.1990г. № 1305-1 «О собственности в СССР»»</w:t>
      </w:r>
      <w:proofErr w:type="gramEnd"/>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p>
    <w:p w:rsidR="00B840B9" w:rsidRPr="00B840B9" w:rsidRDefault="00B840B9" w:rsidP="00B840B9">
      <w:pPr>
        <w:tabs>
          <w:tab w:val="left" w:pos="284"/>
        </w:tabs>
        <w:spacing w:after="0" w:line="240" w:lineRule="auto"/>
        <w:ind w:firstLine="284"/>
        <w:jc w:val="both"/>
        <w:rPr>
          <w:rFonts w:ascii="Times New Roman" w:eastAsia="Calibri" w:hAnsi="Times New Roman" w:cs="Times New Roman"/>
          <w:sz w:val="12"/>
          <w:szCs w:val="12"/>
        </w:rPr>
      </w:pPr>
      <w:proofErr w:type="gramStart"/>
      <w:r w:rsidRPr="00B840B9">
        <w:rPr>
          <w:rFonts w:ascii="Times New Roman" w:eastAsia="Calibri" w:hAnsi="Times New Roman" w:cs="Times New Roman"/>
          <w:sz w:val="12"/>
          <w:szCs w:val="12"/>
        </w:rPr>
        <w:t>В целях уточнения состава комиссии по подтверждению создания на земельном участке жилого дома, сарая, гаража или бани до вступления в силу Закона СССР от 06.03.1990 г. № 1305-1 «О собственности в СССР», а также фактического пользования земельным участком, которое началось до вступления в силу Закона СССР от 06.03.1990г. № 1305-1 «О собственности в СССР» Администрация муниципального района Сергиевский</w:t>
      </w:r>
      <w:proofErr w:type="gramEnd"/>
    </w:p>
    <w:p w:rsidR="00B840B9" w:rsidRPr="00B840B9" w:rsidRDefault="00B840B9" w:rsidP="00B840B9">
      <w:pPr>
        <w:tabs>
          <w:tab w:val="left" w:pos="284"/>
        </w:tabs>
        <w:spacing w:after="0" w:line="240" w:lineRule="auto"/>
        <w:ind w:firstLine="284"/>
        <w:jc w:val="both"/>
        <w:rPr>
          <w:rFonts w:ascii="Times New Roman" w:eastAsia="Calibri" w:hAnsi="Times New Roman" w:cs="Times New Roman"/>
          <w:b/>
          <w:sz w:val="12"/>
          <w:szCs w:val="12"/>
        </w:rPr>
      </w:pPr>
      <w:r w:rsidRPr="00B840B9">
        <w:rPr>
          <w:rFonts w:ascii="Times New Roman" w:eastAsia="Calibri" w:hAnsi="Times New Roman" w:cs="Times New Roman"/>
          <w:b/>
          <w:sz w:val="12"/>
          <w:szCs w:val="12"/>
        </w:rPr>
        <w:t>ПОСТАНОВЛЯЕТ:</w:t>
      </w:r>
    </w:p>
    <w:p w:rsidR="00B840B9" w:rsidRPr="00B840B9" w:rsidRDefault="00B840B9" w:rsidP="00B840B9">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 xml:space="preserve">1. </w:t>
      </w:r>
      <w:proofErr w:type="gramStart"/>
      <w:r w:rsidRPr="00B840B9">
        <w:rPr>
          <w:rFonts w:ascii="Times New Roman" w:eastAsia="Calibri" w:hAnsi="Times New Roman" w:cs="Times New Roman"/>
          <w:sz w:val="12"/>
          <w:szCs w:val="12"/>
        </w:rPr>
        <w:t>Внести изменения в Приложение №2 к постановлению Администрации муниципального района Сергиевский №527 от 09.04.2015 г. «Об образовании комиссии по подтверждению создания на земельном участке жилого дома, сарая, гаража или бани до вступления в силу Закона СССР от 06.03.1990 г. № 1305-1 «О собственности в СССР», а также фактического пользования земельным участком, которое началось до вступления в силу Закона СССР от 06.03.1990</w:t>
      </w:r>
      <w:proofErr w:type="gramEnd"/>
      <w:r w:rsidRPr="00B840B9">
        <w:rPr>
          <w:rFonts w:ascii="Times New Roman" w:eastAsia="Calibri" w:hAnsi="Times New Roman" w:cs="Times New Roman"/>
          <w:sz w:val="12"/>
          <w:szCs w:val="12"/>
        </w:rPr>
        <w:t>г. № 1305-1 «О собственности в СССР», следующего содержания:</w:t>
      </w:r>
    </w:p>
    <w:p w:rsidR="00B840B9" w:rsidRPr="00B840B9" w:rsidRDefault="00B840B9" w:rsidP="00B840B9">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 xml:space="preserve">1.1. Вывести из состава комиссии </w:t>
      </w:r>
      <w:proofErr w:type="spellStart"/>
      <w:r w:rsidRPr="00B840B9">
        <w:rPr>
          <w:rFonts w:ascii="Times New Roman" w:eastAsia="Calibri" w:hAnsi="Times New Roman" w:cs="Times New Roman"/>
          <w:sz w:val="12"/>
          <w:szCs w:val="12"/>
        </w:rPr>
        <w:t>Хайретдинову</w:t>
      </w:r>
      <w:proofErr w:type="spellEnd"/>
      <w:r w:rsidRPr="00B840B9">
        <w:rPr>
          <w:rFonts w:ascii="Times New Roman" w:eastAsia="Calibri" w:hAnsi="Times New Roman" w:cs="Times New Roman"/>
          <w:sz w:val="12"/>
          <w:szCs w:val="12"/>
        </w:rPr>
        <w:t xml:space="preserve"> Марину Владимировну</w:t>
      </w:r>
    </w:p>
    <w:p w:rsidR="00B840B9" w:rsidRPr="00B840B9" w:rsidRDefault="00B840B9" w:rsidP="00B840B9">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 xml:space="preserve">1.2. Ввести в состав </w:t>
      </w:r>
      <w:proofErr w:type="gramStart"/>
      <w:r w:rsidRPr="00B840B9">
        <w:rPr>
          <w:rFonts w:ascii="Times New Roman" w:eastAsia="Calibri" w:hAnsi="Times New Roman" w:cs="Times New Roman"/>
          <w:sz w:val="12"/>
          <w:szCs w:val="12"/>
        </w:rPr>
        <w:t>комиссии начальника отдела земельных отношений Комитета</w:t>
      </w:r>
      <w:proofErr w:type="gramEnd"/>
      <w:r w:rsidRPr="00B840B9">
        <w:rPr>
          <w:rFonts w:ascii="Times New Roman" w:eastAsia="Calibri" w:hAnsi="Times New Roman" w:cs="Times New Roman"/>
          <w:sz w:val="12"/>
          <w:szCs w:val="12"/>
        </w:rPr>
        <w:t xml:space="preserve"> по управлению муниципальным имуществом муниципального района Сергиевский Опарину Татьяну Николаевну, назначив секретарем комиссии.</w:t>
      </w:r>
    </w:p>
    <w:p w:rsidR="00B840B9" w:rsidRPr="00B840B9" w:rsidRDefault="00B840B9" w:rsidP="00B840B9">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2. Опубликовать настоящее постановление в газете «Сергиевский вестник».</w:t>
      </w:r>
    </w:p>
    <w:p w:rsidR="00B840B9" w:rsidRPr="00B840B9" w:rsidRDefault="00B840B9" w:rsidP="00B840B9">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840B9" w:rsidRPr="00B840B9" w:rsidRDefault="00B840B9" w:rsidP="00B840B9">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 xml:space="preserve">4. </w:t>
      </w:r>
      <w:proofErr w:type="gramStart"/>
      <w:r w:rsidRPr="00B840B9">
        <w:rPr>
          <w:rFonts w:ascii="Times New Roman" w:eastAsia="Calibri" w:hAnsi="Times New Roman" w:cs="Times New Roman"/>
          <w:sz w:val="12"/>
          <w:szCs w:val="12"/>
        </w:rPr>
        <w:t>Контроль за</w:t>
      </w:r>
      <w:proofErr w:type="gramEnd"/>
      <w:r w:rsidRPr="00B840B9">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B840B9">
        <w:rPr>
          <w:rFonts w:ascii="Times New Roman" w:eastAsia="Calibri" w:hAnsi="Times New Roman" w:cs="Times New Roman"/>
          <w:sz w:val="12"/>
          <w:szCs w:val="12"/>
        </w:rPr>
        <w:t>Чернова А.Е.</w:t>
      </w:r>
    </w:p>
    <w:p w:rsidR="00B840B9" w:rsidRDefault="00B840B9" w:rsidP="00B840B9">
      <w:pPr>
        <w:tabs>
          <w:tab w:val="left" w:pos="284"/>
        </w:tabs>
        <w:spacing w:after="0" w:line="240" w:lineRule="auto"/>
        <w:jc w:val="right"/>
        <w:rPr>
          <w:rFonts w:ascii="Times New Roman" w:eastAsia="Calibri" w:hAnsi="Times New Roman" w:cs="Times New Roman"/>
          <w:sz w:val="12"/>
          <w:szCs w:val="12"/>
        </w:rPr>
      </w:pPr>
      <w:r w:rsidRPr="00B840B9">
        <w:rPr>
          <w:rFonts w:ascii="Times New Roman" w:eastAsia="Calibri" w:hAnsi="Times New Roman" w:cs="Times New Roman"/>
          <w:sz w:val="12"/>
          <w:szCs w:val="12"/>
        </w:rPr>
        <w:t>Глава муниципального района Сергиевский</w:t>
      </w:r>
    </w:p>
    <w:p w:rsidR="00B840B9" w:rsidRPr="00B840B9" w:rsidRDefault="00B840B9" w:rsidP="00B840B9">
      <w:pPr>
        <w:tabs>
          <w:tab w:val="left" w:pos="284"/>
        </w:tabs>
        <w:spacing w:after="0" w:line="240" w:lineRule="auto"/>
        <w:jc w:val="right"/>
        <w:rPr>
          <w:rFonts w:ascii="Times New Roman" w:eastAsia="Calibri" w:hAnsi="Times New Roman" w:cs="Times New Roman"/>
          <w:sz w:val="12"/>
          <w:szCs w:val="12"/>
        </w:rPr>
      </w:pPr>
      <w:r w:rsidRPr="00B840B9">
        <w:rPr>
          <w:rFonts w:ascii="Times New Roman" w:eastAsia="Calibri" w:hAnsi="Times New Roman" w:cs="Times New Roman"/>
          <w:sz w:val="12"/>
          <w:szCs w:val="12"/>
        </w:rPr>
        <w:t>А.А. Веселов</w:t>
      </w:r>
    </w:p>
    <w:p w:rsidR="00B840B9" w:rsidRPr="00B74316" w:rsidRDefault="00B840B9" w:rsidP="00B840B9">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B840B9" w:rsidRPr="00B74316" w:rsidRDefault="00B840B9" w:rsidP="00B840B9">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B840B9" w:rsidRPr="00B74316" w:rsidRDefault="00B840B9" w:rsidP="00B840B9">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B840B9" w:rsidRPr="00B74316" w:rsidRDefault="00B840B9" w:rsidP="00B840B9">
      <w:pPr>
        <w:tabs>
          <w:tab w:val="left" w:pos="284"/>
        </w:tabs>
        <w:spacing w:after="0" w:line="240" w:lineRule="auto"/>
        <w:jc w:val="center"/>
        <w:rPr>
          <w:rFonts w:ascii="Times New Roman" w:eastAsia="Calibri" w:hAnsi="Times New Roman" w:cs="Times New Roman"/>
          <w:sz w:val="12"/>
          <w:szCs w:val="12"/>
        </w:rPr>
      </w:pPr>
    </w:p>
    <w:p w:rsidR="00B840B9" w:rsidRPr="00B74316" w:rsidRDefault="00B840B9" w:rsidP="00B840B9">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B840B9" w:rsidRPr="00B74316" w:rsidRDefault="00B840B9" w:rsidP="00B840B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25 декабря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№1547</w:t>
      </w:r>
    </w:p>
    <w:p w:rsidR="00B840B9" w:rsidRDefault="00B840B9" w:rsidP="00B840B9">
      <w:pPr>
        <w:tabs>
          <w:tab w:val="left" w:pos="284"/>
        </w:tabs>
        <w:spacing w:after="0" w:line="240" w:lineRule="auto"/>
        <w:jc w:val="center"/>
        <w:rPr>
          <w:rFonts w:ascii="Times New Roman" w:eastAsia="Calibri" w:hAnsi="Times New Roman" w:cs="Times New Roman"/>
          <w:b/>
          <w:sz w:val="12"/>
          <w:szCs w:val="12"/>
        </w:rPr>
      </w:pPr>
      <w:r w:rsidRPr="00B840B9">
        <w:rPr>
          <w:rFonts w:ascii="Times New Roman" w:eastAsia="Calibri" w:hAnsi="Times New Roman" w:cs="Times New Roman"/>
          <w:b/>
          <w:sz w:val="12"/>
          <w:szCs w:val="12"/>
        </w:rPr>
        <w:t xml:space="preserve">Об утверждении перечня муниципальных услуг (работ), оказываемых (выполняемых) </w:t>
      </w:r>
    </w:p>
    <w:p w:rsidR="00B840B9" w:rsidRPr="00B840B9" w:rsidRDefault="00B840B9" w:rsidP="00B840B9">
      <w:pPr>
        <w:tabs>
          <w:tab w:val="left" w:pos="284"/>
        </w:tabs>
        <w:spacing w:after="0" w:line="240" w:lineRule="auto"/>
        <w:jc w:val="center"/>
        <w:rPr>
          <w:rFonts w:ascii="Times New Roman" w:eastAsia="Calibri" w:hAnsi="Times New Roman" w:cs="Times New Roman"/>
          <w:b/>
          <w:sz w:val="12"/>
          <w:szCs w:val="12"/>
        </w:rPr>
      </w:pPr>
      <w:r w:rsidRPr="00B840B9">
        <w:rPr>
          <w:rFonts w:ascii="Times New Roman" w:eastAsia="Calibri" w:hAnsi="Times New Roman" w:cs="Times New Roman"/>
          <w:b/>
          <w:sz w:val="12"/>
          <w:szCs w:val="12"/>
        </w:rPr>
        <w:t>муниципальным бюджетным учреждением «Дом молодежных организаций» муниципального района Сергиевский</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p>
    <w:p w:rsidR="00B840B9" w:rsidRPr="00B840B9" w:rsidRDefault="00B840B9" w:rsidP="00B840B9">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муниципального района Сергиевский, в целях реализации положений пункта 3 статьи 69.2 Бюджетного кодекса Российской Федерации, Администрация муниципального района Сергиевский</w:t>
      </w:r>
    </w:p>
    <w:p w:rsidR="00B840B9" w:rsidRPr="00B840B9" w:rsidRDefault="00B840B9" w:rsidP="00B840B9">
      <w:pPr>
        <w:tabs>
          <w:tab w:val="left" w:pos="284"/>
        </w:tabs>
        <w:spacing w:after="0" w:line="240" w:lineRule="auto"/>
        <w:ind w:firstLine="284"/>
        <w:jc w:val="both"/>
        <w:rPr>
          <w:rFonts w:ascii="Times New Roman" w:eastAsia="Calibri" w:hAnsi="Times New Roman" w:cs="Times New Roman"/>
          <w:b/>
          <w:sz w:val="12"/>
          <w:szCs w:val="12"/>
        </w:rPr>
      </w:pPr>
      <w:r w:rsidRPr="00B840B9">
        <w:rPr>
          <w:rFonts w:ascii="Times New Roman" w:eastAsia="Calibri" w:hAnsi="Times New Roman" w:cs="Times New Roman"/>
          <w:b/>
          <w:sz w:val="12"/>
          <w:szCs w:val="12"/>
        </w:rPr>
        <w:t>ПОСТАНОВЛЯЕТ:</w:t>
      </w:r>
    </w:p>
    <w:p w:rsidR="00B840B9" w:rsidRPr="00B840B9" w:rsidRDefault="00B840B9" w:rsidP="00B840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840B9">
        <w:rPr>
          <w:rFonts w:ascii="Times New Roman" w:eastAsia="Calibri" w:hAnsi="Times New Roman" w:cs="Times New Roman"/>
          <w:sz w:val="12"/>
          <w:szCs w:val="12"/>
        </w:rPr>
        <w:t>Утвердить перечень муниципальных услуг (работ), оказываемых (выполняемых) муниципальным бюджетным учреждением «Дом молодежных организаций» муниципального района Сергиевский согласно приложению № 1 к настоящему постановлению.</w:t>
      </w:r>
    </w:p>
    <w:p w:rsidR="00B840B9" w:rsidRPr="00B840B9" w:rsidRDefault="00B840B9" w:rsidP="00B840B9">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840B9">
        <w:rPr>
          <w:rFonts w:ascii="Times New Roman" w:eastAsia="Calibri" w:hAnsi="Times New Roman" w:cs="Times New Roman"/>
          <w:sz w:val="12"/>
          <w:szCs w:val="12"/>
        </w:rPr>
        <w:t>Опубликовать настоящее постановление в газете «Сергиевский вестник».</w:t>
      </w:r>
    </w:p>
    <w:p w:rsidR="00B840B9" w:rsidRPr="00B840B9" w:rsidRDefault="00B840B9" w:rsidP="00B840B9">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B840B9">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B840B9" w:rsidRPr="00B840B9" w:rsidRDefault="00B840B9" w:rsidP="00B840B9">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proofErr w:type="gramStart"/>
      <w:r w:rsidRPr="00B840B9">
        <w:rPr>
          <w:rFonts w:ascii="Times New Roman" w:eastAsia="Calibri" w:hAnsi="Times New Roman" w:cs="Times New Roman"/>
          <w:sz w:val="12"/>
          <w:szCs w:val="12"/>
        </w:rPr>
        <w:t>Контроль за</w:t>
      </w:r>
      <w:proofErr w:type="gramEnd"/>
      <w:r w:rsidRPr="00B840B9">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w:t>
      </w:r>
      <w:r>
        <w:rPr>
          <w:rFonts w:ascii="Times New Roman" w:eastAsia="Calibri" w:hAnsi="Times New Roman" w:cs="Times New Roman"/>
          <w:sz w:val="12"/>
          <w:szCs w:val="12"/>
        </w:rPr>
        <w:t xml:space="preserve">              </w:t>
      </w:r>
      <w:r w:rsidRPr="00B840B9">
        <w:rPr>
          <w:rFonts w:ascii="Times New Roman" w:eastAsia="Calibri" w:hAnsi="Times New Roman" w:cs="Times New Roman"/>
          <w:sz w:val="12"/>
          <w:szCs w:val="12"/>
        </w:rPr>
        <w:t xml:space="preserve"> С.Н.</w:t>
      </w:r>
      <w:r>
        <w:rPr>
          <w:rFonts w:ascii="Times New Roman" w:eastAsia="Calibri" w:hAnsi="Times New Roman" w:cs="Times New Roman"/>
          <w:sz w:val="12"/>
          <w:szCs w:val="12"/>
        </w:rPr>
        <w:t xml:space="preserve"> </w:t>
      </w:r>
      <w:r w:rsidRPr="00B840B9">
        <w:rPr>
          <w:rFonts w:ascii="Times New Roman" w:eastAsia="Calibri" w:hAnsi="Times New Roman" w:cs="Times New Roman"/>
          <w:sz w:val="12"/>
          <w:szCs w:val="12"/>
        </w:rPr>
        <w:t>Зеленину.</w:t>
      </w:r>
    </w:p>
    <w:p w:rsidR="00B840B9" w:rsidRDefault="00B840B9" w:rsidP="00B840B9">
      <w:pPr>
        <w:tabs>
          <w:tab w:val="left" w:pos="284"/>
        </w:tabs>
        <w:spacing w:after="0" w:line="240" w:lineRule="auto"/>
        <w:jc w:val="right"/>
        <w:rPr>
          <w:rFonts w:ascii="Times New Roman" w:eastAsia="Calibri" w:hAnsi="Times New Roman" w:cs="Times New Roman"/>
          <w:sz w:val="12"/>
          <w:szCs w:val="12"/>
        </w:rPr>
      </w:pPr>
      <w:r w:rsidRPr="00B840B9">
        <w:rPr>
          <w:rFonts w:ascii="Times New Roman" w:eastAsia="Calibri" w:hAnsi="Times New Roman" w:cs="Times New Roman"/>
          <w:sz w:val="12"/>
          <w:szCs w:val="12"/>
        </w:rPr>
        <w:t>Глава муниципального района Сергиевский</w:t>
      </w:r>
    </w:p>
    <w:p w:rsidR="00B840B9" w:rsidRPr="00B840B9" w:rsidRDefault="00B840B9" w:rsidP="00B840B9">
      <w:pPr>
        <w:tabs>
          <w:tab w:val="left" w:pos="284"/>
        </w:tabs>
        <w:spacing w:after="0" w:line="240" w:lineRule="auto"/>
        <w:jc w:val="right"/>
        <w:rPr>
          <w:rFonts w:ascii="Times New Roman" w:eastAsia="Calibri" w:hAnsi="Times New Roman" w:cs="Times New Roman"/>
          <w:sz w:val="12"/>
          <w:szCs w:val="12"/>
        </w:rPr>
      </w:pPr>
      <w:r w:rsidRPr="00B840B9">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B840B9">
        <w:rPr>
          <w:rFonts w:ascii="Times New Roman" w:eastAsia="Calibri" w:hAnsi="Times New Roman" w:cs="Times New Roman"/>
          <w:sz w:val="12"/>
          <w:szCs w:val="12"/>
        </w:rPr>
        <w:t>Веселов</w:t>
      </w:r>
    </w:p>
    <w:p w:rsidR="00B840B9" w:rsidRPr="00B840B9" w:rsidRDefault="00B840B9" w:rsidP="00B840B9">
      <w:pPr>
        <w:tabs>
          <w:tab w:val="left" w:pos="284"/>
        </w:tabs>
        <w:spacing w:after="0" w:line="240" w:lineRule="auto"/>
        <w:jc w:val="right"/>
        <w:rPr>
          <w:rFonts w:ascii="Times New Roman" w:eastAsia="Calibri" w:hAnsi="Times New Roman" w:cs="Times New Roman"/>
          <w:sz w:val="12"/>
          <w:szCs w:val="12"/>
        </w:rPr>
      </w:pP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p>
    <w:p w:rsidR="00B840B9" w:rsidRPr="00C12596" w:rsidRDefault="00B840B9" w:rsidP="00B840B9">
      <w:pPr>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B840B9" w:rsidRPr="00C12596" w:rsidRDefault="00B840B9" w:rsidP="00B840B9">
      <w:pPr>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к постановлению администрации</w:t>
      </w:r>
    </w:p>
    <w:p w:rsidR="00B840B9" w:rsidRPr="00C12596" w:rsidRDefault="00B840B9" w:rsidP="00B840B9">
      <w:pPr>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муниципального района Сергиевский Самарской области</w:t>
      </w:r>
    </w:p>
    <w:p w:rsidR="00B840B9" w:rsidRPr="00C12596" w:rsidRDefault="00B840B9" w:rsidP="00B840B9">
      <w:pPr>
        <w:tabs>
          <w:tab w:val="left" w:pos="284"/>
        </w:tabs>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№1</w:t>
      </w:r>
      <w:r>
        <w:rPr>
          <w:rFonts w:ascii="Times New Roman" w:eastAsia="Calibri" w:hAnsi="Times New Roman" w:cs="Times New Roman"/>
          <w:i/>
          <w:sz w:val="12"/>
          <w:szCs w:val="12"/>
        </w:rPr>
        <w:t>547</w:t>
      </w:r>
      <w:r w:rsidRPr="00C1259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25</w:t>
      </w:r>
      <w:r w:rsidRPr="00C12596">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C12596">
        <w:rPr>
          <w:rFonts w:ascii="Times New Roman" w:eastAsia="Calibri" w:hAnsi="Times New Roman" w:cs="Times New Roman"/>
          <w:i/>
          <w:sz w:val="12"/>
          <w:szCs w:val="12"/>
        </w:rPr>
        <w:t>бря 2017 г.</w:t>
      </w:r>
    </w:p>
    <w:p w:rsidR="00B840B9" w:rsidRDefault="00B840B9" w:rsidP="00B840B9">
      <w:pPr>
        <w:tabs>
          <w:tab w:val="left" w:pos="284"/>
        </w:tabs>
        <w:spacing w:after="0" w:line="240" w:lineRule="auto"/>
        <w:jc w:val="center"/>
        <w:rPr>
          <w:rFonts w:ascii="Times New Roman" w:eastAsia="Calibri" w:hAnsi="Times New Roman" w:cs="Times New Roman"/>
          <w:b/>
          <w:sz w:val="12"/>
          <w:szCs w:val="12"/>
        </w:rPr>
      </w:pPr>
      <w:r w:rsidRPr="00B840B9">
        <w:rPr>
          <w:rFonts w:ascii="Times New Roman" w:eastAsia="Calibri" w:hAnsi="Times New Roman" w:cs="Times New Roman"/>
          <w:b/>
          <w:sz w:val="12"/>
          <w:szCs w:val="12"/>
        </w:rPr>
        <w:t xml:space="preserve">Перечень муниципальных услуг (работ), оказываемых (выполняемых) </w:t>
      </w:r>
      <w:proofErr w:type="gramStart"/>
      <w:r w:rsidRPr="00B840B9">
        <w:rPr>
          <w:rFonts w:ascii="Times New Roman" w:eastAsia="Calibri" w:hAnsi="Times New Roman" w:cs="Times New Roman"/>
          <w:b/>
          <w:sz w:val="12"/>
          <w:szCs w:val="12"/>
        </w:rPr>
        <w:t>муниципальным</w:t>
      </w:r>
      <w:proofErr w:type="gramEnd"/>
      <w:r w:rsidRPr="00B840B9">
        <w:rPr>
          <w:rFonts w:ascii="Times New Roman" w:eastAsia="Calibri" w:hAnsi="Times New Roman" w:cs="Times New Roman"/>
          <w:b/>
          <w:sz w:val="12"/>
          <w:szCs w:val="12"/>
        </w:rPr>
        <w:t xml:space="preserve"> </w:t>
      </w:r>
    </w:p>
    <w:p w:rsidR="00B840B9" w:rsidRPr="00B840B9" w:rsidRDefault="00B840B9" w:rsidP="00B840B9">
      <w:pPr>
        <w:tabs>
          <w:tab w:val="left" w:pos="284"/>
        </w:tabs>
        <w:spacing w:after="0" w:line="240" w:lineRule="auto"/>
        <w:jc w:val="center"/>
        <w:rPr>
          <w:rFonts w:ascii="Times New Roman" w:eastAsia="Calibri" w:hAnsi="Times New Roman" w:cs="Times New Roman"/>
          <w:b/>
          <w:sz w:val="12"/>
          <w:szCs w:val="12"/>
        </w:rPr>
      </w:pPr>
      <w:r w:rsidRPr="00B840B9">
        <w:rPr>
          <w:rFonts w:ascii="Times New Roman" w:eastAsia="Calibri" w:hAnsi="Times New Roman" w:cs="Times New Roman"/>
          <w:b/>
          <w:sz w:val="12"/>
          <w:szCs w:val="12"/>
        </w:rPr>
        <w:t>бюджетным учреждением</w:t>
      </w:r>
      <w:r>
        <w:rPr>
          <w:rFonts w:ascii="Times New Roman" w:eastAsia="Calibri" w:hAnsi="Times New Roman" w:cs="Times New Roman"/>
          <w:b/>
          <w:sz w:val="12"/>
          <w:szCs w:val="12"/>
        </w:rPr>
        <w:t xml:space="preserve"> </w:t>
      </w:r>
      <w:r w:rsidRPr="00B840B9">
        <w:rPr>
          <w:rFonts w:ascii="Times New Roman" w:eastAsia="Calibri" w:hAnsi="Times New Roman" w:cs="Times New Roman"/>
          <w:b/>
          <w:sz w:val="12"/>
          <w:szCs w:val="12"/>
        </w:rPr>
        <w:t>«Дом молодежных организаций» муниципального района Сергиевский</w:t>
      </w:r>
    </w:p>
    <w:tbl>
      <w:tblPr>
        <w:tblStyle w:val="af1"/>
        <w:tblW w:w="7513" w:type="dxa"/>
        <w:tblInd w:w="108" w:type="dxa"/>
        <w:tblLayout w:type="fixed"/>
        <w:tblLook w:val="04A0" w:firstRow="1" w:lastRow="0" w:firstColumn="1" w:lastColumn="0" w:noHBand="0" w:noVBand="1"/>
      </w:tblPr>
      <w:tblGrid>
        <w:gridCol w:w="2127"/>
        <w:gridCol w:w="708"/>
        <w:gridCol w:w="426"/>
        <w:gridCol w:w="425"/>
        <w:gridCol w:w="850"/>
        <w:gridCol w:w="851"/>
        <w:gridCol w:w="567"/>
        <w:gridCol w:w="992"/>
        <w:gridCol w:w="567"/>
      </w:tblGrid>
      <w:tr w:rsidR="00B840B9" w:rsidRPr="00B840B9" w:rsidTr="00B840B9">
        <w:trPr>
          <w:trHeight w:val="20"/>
        </w:trPr>
        <w:tc>
          <w:tcPr>
            <w:tcW w:w="2127"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Наименование  муниципальной услуги (работы) с указанием кодов ОКВЭД, которым соответствует муниципальная услуга (работа)</w:t>
            </w:r>
          </w:p>
        </w:tc>
        <w:tc>
          <w:tcPr>
            <w:tcW w:w="708" w:type="dxa"/>
          </w:tcPr>
          <w:p w:rsidR="00B840B9" w:rsidRPr="00B840B9" w:rsidRDefault="00B840B9" w:rsidP="00B840B9">
            <w:pPr>
              <w:tabs>
                <w:tab w:val="left" w:pos="284"/>
              </w:tabs>
              <w:rPr>
                <w:rFonts w:ascii="Times New Roman" w:eastAsia="Calibri" w:hAnsi="Times New Roman" w:cs="Times New Roman"/>
                <w:sz w:val="10"/>
                <w:szCs w:val="10"/>
              </w:rPr>
            </w:pPr>
            <w:r w:rsidRPr="00B840B9">
              <w:rPr>
                <w:rFonts w:ascii="Times New Roman" w:eastAsia="Calibri" w:hAnsi="Times New Roman" w:cs="Times New Roman"/>
                <w:sz w:val="10"/>
                <w:szCs w:val="10"/>
              </w:rPr>
              <w:t>Наименование муниципальных учреждений и их коды в соответствие с реестром участников бюджетного процесса</w:t>
            </w:r>
          </w:p>
        </w:tc>
        <w:tc>
          <w:tcPr>
            <w:tcW w:w="426" w:type="dxa"/>
          </w:tcPr>
          <w:p w:rsidR="00B840B9" w:rsidRPr="00B840B9" w:rsidRDefault="00B840B9" w:rsidP="00B840B9">
            <w:pPr>
              <w:tabs>
                <w:tab w:val="left" w:pos="284"/>
              </w:tabs>
              <w:rPr>
                <w:rFonts w:ascii="Times New Roman" w:eastAsia="Calibri" w:hAnsi="Times New Roman" w:cs="Times New Roman"/>
                <w:sz w:val="10"/>
                <w:szCs w:val="10"/>
              </w:rPr>
            </w:pPr>
            <w:r w:rsidRPr="00B840B9">
              <w:rPr>
                <w:rFonts w:ascii="Times New Roman" w:eastAsia="Calibri" w:hAnsi="Times New Roman" w:cs="Times New Roman"/>
                <w:sz w:val="10"/>
                <w:szCs w:val="10"/>
              </w:rPr>
              <w:t>Содержание муниципальной услуги (работы)</w:t>
            </w:r>
          </w:p>
        </w:tc>
        <w:tc>
          <w:tcPr>
            <w:tcW w:w="425" w:type="dxa"/>
          </w:tcPr>
          <w:p w:rsidR="00B840B9" w:rsidRPr="00B840B9" w:rsidRDefault="00B840B9" w:rsidP="00B840B9">
            <w:pPr>
              <w:tabs>
                <w:tab w:val="left" w:pos="284"/>
              </w:tabs>
              <w:rPr>
                <w:rFonts w:ascii="Times New Roman" w:eastAsia="Calibri" w:hAnsi="Times New Roman" w:cs="Times New Roman"/>
                <w:sz w:val="10"/>
                <w:szCs w:val="10"/>
              </w:rPr>
            </w:pPr>
            <w:r w:rsidRPr="00B840B9">
              <w:rPr>
                <w:rFonts w:ascii="Times New Roman" w:eastAsia="Calibri" w:hAnsi="Times New Roman" w:cs="Times New Roman"/>
                <w:sz w:val="10"/>
                <w:szCs w:val="10"/>
              </w:rPr>
              <w:t>Признак отнесения к услуге (работе)</w:t>
            </w:r>
          </w:p>
        </w:tc>
        <w:tc>
          <w:tcPr>
            <w:tcW w:w="850"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Условия (формы) оказания муниципальной услуги (выполнения работы)</w:t>
            </w:r>
          </w:p>
        </w:tc>
        <w:tc>
          <w:tcPr>
            <w:tcW w:w="851"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 xml:space="preserve">Вид деятельности муниципального учреждения </w:t>
            </w:r>
          </w:p>
        </w:tc>
        <w:tc>
          <w:tcPr>
            <w:tcW w:w="567"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Категории потребителей муниципальной услуги (работы)</w:t>
            </w:r>
          </w:p>
        </w:tc>
        <w:tc>
          <w:tcPr>
            <w:tcW w:w="992" w:type="dxa"/>
          </w:tcPr>
          <w:p w:rsidR="00B840B9" w:rsidRPr="00B840B9" w:rsidRDefault="00B840B9" w:rsidP="00B840B9">
            <w:pPr>
              <w:tabs>
                <w:tab w:val="left" w:pos="284"/>
              </w:tabs>
              <w:rPr>
                <w:rFonts w:ascii="Times New Roman" w:eastAsia="Calibri" w:hAnsi="Times New Roman" w:cs="Times New Roman"/>
                <w:sz w:val="10"/>
                <w:szCs w:val="10"/>
              </w:rPr>
            </w:pPr>
            <w:r w:rsidRPr="00B840B9">
              <w:rPr>
                <w:rFonts w:ascii="Times New Roman" w:eastAsia="Calibri" w:hAnsi="Times New Roman" w:cs="Times New Roman"/>
                <w:sz w:val="10"/>
                <w:szCs w:val="10"/>
              </w:rPr>
              <w:t xml:space="preserve">Наименование показателей, характеризующих качество и (или) объем муниципальной услуги (выполняемой работы), и единицы их измерения </w:t>
            </w:r>
          </w:p>
        </w:tc>
        <w:tc>
          <w:tcPr>
            <w:tcW w:w="567" w:type="dxa"/>
          </w:tcPr>
          <w:p w:rsidR="00B840B9" w:rsidRPr="00B840B9" w:rsidRDefault="00B840B9" w:rsidP="00B840B9">
            <w:pPr>
              <w:tabs>
                <w:tab w:val="left" w:pos="284"/>
              </w:tabs>
              <w:rPr>
                <w:rFonts w:ascii="Times New Roman" w:eastAsia="Calibri" w:hAnsi="Times New Roman" w:cs="Times New Roman"/>
                <w:sz w:val="10"/>
                <w:szCs w:val="10"/>
              </w:rPr>
            </w:pPr>
            <w:r w:rsidRPr="00B840B9">
              <w:rPr>
                <w:rFonts w:ascii="Times New Roman" w:eastAsia="Calibri" w:hAnsi="Times New Roman" w:cs="Times New Roman"/>
                <w:sz w:val="10"/>
                <w:szCs w:val="10"/>
              </w:rPr>
              <w:t>Указание на бесплатность или платность муниципальной услуги (работы)</w:t>
            </w:r>
          </w:p>
        </w:tc>
      </w:tr>
      <w:tr w:rsidR="00B840B9" w:rsidRPr="00B840B9" w:rsidTr="00B840B9">
        <w:trPr>
          <w:trHeight w:val="20"/>
        </w:trPr>
        <w:tc>
          <w:tcPr>
            <w:tcW w:w="2127"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1</w:t>
            </w:r>
          </w:p>
        </w:tc>
        <w:tc>
          <w:tcPr>
            <w:tcW w:w="708"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2</w:t>
            </w:r>
          </w:p>
        </w:tc>
        <w:tc>
          <w:tcPr>
            <w:tcW w:w="426"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3</w:t>
            </w:r>
          </w:p>
        </w:tc>
        <w:tc>
          <w:tcPr>
            <w:tcW w:w="425" w:type="dxa"/>
          </w:tcPr>
          <w:p w:rsidR="00B840B9" w:rsidRPr="00B840B9" w:rsidRDefault="00B840B9" w:rsidP="00B840B9">
            <w:pPr>
              <w:tabs>
                <w:tab w:val="left" w:pos="284"/>
              </w:tabs>
              <w:rPr>
                <w:rFonts w:ascii="Times New Roman" w:eastAsia="Calibri" w:hAnsi="Times New Roman" w:cs="Times New Roman"/>
                <w:sz w:val="12"/>
                <w:szCs w:val="12"/>
              </w:rPr>
            </w:pPr>
          </w:p>
        </w:tc>
        <w:tc>
          <w:tcPr>
            <w:tcW w:w="850"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4</w:t>
            </w:r>
          </w:p>
        </w:tc>
        <w:tc>
          <w:tcPr>
            <w:tcW w:w="851"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5</w:t>
            </w:r>
          </w:p>
        </w:tc>
        <w:tc>
          <w:tcPr>
            <w:tcW w:w="567"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6</w:t>
            </w:r>
          </w:p>
        </w:tc>
        <w:tc>
          <w:tcPr>
            <w:tcW w:w="992"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7</w:t>
            </w:r>
          </w:p>
        </w:tc>
        <w:tc>
          <w:tcPr>
            <w:tcW w:w="567"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8</w:t>
            </w:r>
          </w:p>
        </w:tc>
      </w:tr>
      <w:tr w:rsidR="00B840B9" w:rsidRPr="00B840B9" w:rsidTr="00B840B9">
        <w:trPr>
          <w:trHeight w:val="20"/>
        </w:trPr>
        <w:tc>
          <w:tcPr>
            <w:tcW w:w="2127"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Организация досуга детей, подростков и молодежи</w:t>
            </w:r>
          </w:p>
        </w:tc>
        <w:tc>
          <w:tcPr>
            <w:tcW w:w="708"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МБУ «Дом молодежных организа</w:t>
            </w:r>
            <w:r w:rsidRPr="00B840B9">
              <w:rPr>
                <w:rFonts w:ascii="Times New Roman" w:eastAsia="Calibri" w:hAnsi="Times New Roman" w:cs="Times New Roman"/>
                <w:sz w:val="12"/>
                <w:szCs w:val="12"/>
              </w:rPr>
              <w:lastRenderedPageBreak/>
              <w:t>ций»</w:t>
            </w:r>
          </w:p>
        </w:tc>
        <w:tc>
          <w:tcPr>
            <w:tcW w:w="426"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w:t>
            </w:r>
          </w:p>
        </w:tc>
        <w:tc>
          <w:tcPr>
            <w:tcW w:w="425"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Работа</w:t>
            </w:r>
          </w:p>
        </w:tc>
        <w:tc>
          <w:tcPr>
            <w:tcW w:w="850"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В стационарных условиях и вне стационара</w:t>
            </w:r>
          </w:p>
          <w:p w:rsidR="00B840B9" w:rsidRPr="00B840B9" w:rsidRDefault="00B840B9" w:rsidP="00B840B9">
            <w:pPr>
              <w:tabs>
                <w:tab w:val="left" w:pos="284"/>
              </w:tabs>
              <w:rPr>
                <w:rFonts w:ascii="Times New Roman" w:eastAsia="Calibri" w:hAnsi="Times New Roman" w:cs="Times New Roman"/>
                <w:sz w:val="12"/>
                <w:szCs w:val="12"/>
              </w:rPr>
            </w:pPr>
          </w:p>
        </w:tc>
        <w:tc>
          <w:tcPr>
            <w:tcW w:w="851"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Молодежная политика</w:t>
            </w:r>
          </w:p>
          <w:p w:rsidR="00B840B9" w:rsidRPr="00B840B9" w:rsidRDefault="00B840B9" w:rsidP="00B840B9">
            <w:pPr>
              <w:tabs>
                <w:tab w:val="left" w:pos="284"/>
              </w:tabs>
              <w:rPr>
                <w:rFonts w:ascii="Times New Roman" w:eastAsia="Calibri" w:hAnsi="Times New Roman" w:cs="Times New Roman"/>
                <w:sz w:val="12"/>
                <w:szCs w:val="12"/>
              </w:rPr>
            </w:pPr>
          </w:p>
        </w:tc>
        <w:tc>
          <w:tcPr>
            <w:tcW w:w="567"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Физические лица</w:t>
            </w:r>
          </w:p>
        </w:tc>
        <w:tc>
          <w:tcPr>
            <w:tcW w:w="992"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Количество мероприятий (единица)</w:t>
            </w:r>
          </w:p>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Количество участников мероприятий (человек)</w:t>
            </w:r>
          </w:p>
          <w:p w:rsidR="00B840B9" w:rsidRPr="00B840B9" w:rsidRDefault="00B840B9" w:rsidP="00B840B9">
            <w:pPr>
              <w:tabs>
                <w:tab w:val="left" w:pos="284"/>
              </w:tabs>
              <w:rPr>
                <w:rFonts w:ascii="Times New Roman" w:eastAsia="Calibri" w:hAnsi="Times New Roman" w:cs="Times New Roman"/>
                <w:sz w:val="12"/>
                <w:szCs w:val="12"/>
              </w:rPr>
            </w:pPr>
          </w:p>
        </w:tc>
        <w:tc>
          <w:tcPr>
            <w:tcW w:w="567"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Бесплатно</w:t>
            </w:r>
          </w:p>
        </w:tc>
      </w:tr>
      <w:tr w:rsidR="00B840B9" w:rsidRPr="00B840B9" w:rsidTr="00B840B9">
        <w:trPr>
          <w:trHeight w:val="20"/>
        </w:trPr>
        <w:tc>
          <w:tcPr>
            <w:tcW w:w="2127"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 xml:space="preserve">Организация мероприятий в сфере молодежной политики, направленных на гражданское и патриотическое воспитание толерантности в молодежной среде, формирование правовых, культурных и нравственных ценностей у молодежи </w:t>
            </w:r>
          </w:p>
        </w:tc>
        <w:tc>
          <w:tcPr>
            <w:tcW w:w="708"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МБУ «Дом молодежных организаций»</w:t>
            </w:r>
          </w:p>
        </w:tc>
        <w:tc>
          <w:tcPr>
            <w:tcW w:w="426"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w:t>
            </w:r>
          </w:p>
        </w:tc>
        <w:tc>
          <w:tcPr>
            <w:tcW w:w="425"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Работа</w:t>
            </w:r>
          </w:p>
        </w:tc>
        <w:tc>
          <w:tcPr>
            <w:tcW w:w="850"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В стационарных условиях и вне стационара</w:t>
            </w:r>
          </w:p>
        </w:tc>
        <w:tc>
          <w:tcPr>
            <w:tcW w:w="851"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Молодежная политика</w:t>
            </w:r>
          </w:p>
        </w:tc>
        <w:tc>
          <w:tcPr>
            <w:tcW w:w="567"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Физические лица</w:t>
            </w:r>
          </w:p>
        </w:tc>
        <w:tc>
          <w:tcPr>
            <w:tcW w:w="992"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Количество мероприятий (единица)</w:t>
            </w:r>
          </w:p>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Количество участников мероприятий (человек)</w:t>
            </w:r>
          </w:p>
          <w:p w:rsidR="00B840B9" w:rsidRPr="00B840B9" w:rsidRDefault="00B840B9" w:rsidP="00B840B9">
            <w:pPr>
              <w:tabs>
                <w:tab w:val="left" w:pos="284"/>
              </w:tabs>
              <w:rPr>
                <w:rFonts w:ascii="Times New Roman" w:eastAsia="Calibri" w:hAnsi="Times New Roman" w:cs="Times New Roman"/>
                <w:sz w:val="12"/>
                <w:szCs w:val="12"/>
              </w:rPr>
            </w:pPr>
          </w:p>
        </w:tc>
        <w:tc>
          <w:tcPr>
            <w:tcW w:w="567"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Бесплатно</w:t>
            </w:r>
          </w:p>
        </w:tc>
      </w:tr>
      <w:tr w:rsidR="00B840B9" w:rsidRPr="00B840B9" w:rsidTr="00B840B9">
        <w:trPr>
          <w:trHeight w:val="20"/>
        </w:trPr>
        <w:tc>
          <w:tcPr>
            <w:tcW w:w="2127"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708"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МБУ «Дом молодежных организаций»</w:t>
            </w:r>
          </w:p>
        </w:tc>
        <w:tc>
          <w:tcPr>
            <w:tcW w:w="426"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w:t>
            </w:r>
          </w:p>
        </w:tc>
        <w:tc>
          <w:tcPr>
            <w:tcW w:w="425"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Работа</w:t>
            </w:r>
          </w:p>
        </w:tc>
        <w:tc>
          <w:tcPr>
            <w:tcW w:w="850"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В стационарных условиях и вне стационара</w:t>
            </w:r>
          </w:p>
        </w:tc>
        <w:tc>
          <w:tcPr>
            <w:tcW w:w="851"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Молодежная политика</w:t>
            </w:r>
          </w:p>
        </w:tc>
        <w:tc>
          <w:tcPr>
            <w:tcW w:w="567"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Физические лица</w:t>
            </w:r>
          </w:p>
        </w:tc>
        <w:tc>
          <w:tcPr>
            <w:tcW w:w="992"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Количество мероприятий (единица)</w:t>
            </w:r>
          </w:p>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Количество участников мероприятий (человек)</w:t>
            </w:r>
          </w:p>
          <w:p w:rsidR="00B840B9" w:rsidRPr="00B840B9" w:rsidRDefault="00B840B9" w:rsidP="00B840B9">
            <w:pPr>
              <w:tabs>
                <w:tab w:val="left" w:pos="284"/>
              </w:tabs>
              <w:rPr>
                <w:rFonts w:ascii="Times New Roman" w:eastAsia="Calibri" w:hAnsi="Times New Roman" w:cs="Times New Roman"/>
                <w:sz w:val="12"/>
                <w:szCs w:val="12"/>
              </w:rPr>
            </w:pPr>
          </w:p>
        </w:tc>
        <w:tc>
          <w:tcPr>
            <w:tcW w:w="567"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Бесплатно</w:t>
            </w:r>
          </w:p>
        </w:tc>
      </w:tr>
      <w:tr w:rsidR="00B840B9" w:rsidRPr="00B840B9" w:rsidTr="00B840B9">
        <w:trPr>
          <w:trHeight w:val="20"/>
        </w:trPr>
        <w:tc>
          <w:tcPr>
            <w:tcW w:w="2127"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 xml:space="preserve">Организация временного трудоустройства </w:t>
            </w:r>
          </w:p>
        </w:tc>
        <w:tc>
          <w:tcPr>
            <w:tcW w:w="708"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МБУ «Дом молодежных организаций»</w:t>
            </w:r>
          </w:p>
        </w:tc>
        <w:tc>
          <w:tcPr>
            <w:tcW w:w="426"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w:t>
            </w:r>
          </w:p>
        </w:tc>
        <w:tc>
          <w:tcPr>
            <w:tcW w:w="425"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Услуга</w:t>
            </w:r>
          </w:p>
        </w:tc>
        <w:tc>
          <w:tcPr>
            <w:tcW w:w="850"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В стационарных условиях и вне стационара</w:t>
            </w:r>
          </w:p>
        </w:tc>
        <w:tc>
          <w:tcPr>
            <w:tcW w:w="851"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Молодежная политика</w:t>
            </w:r>
          </w:p>
        </w:tc>
        <w:tc>
          <w:tcPr>
            <w:tcW w:w="567"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Физические лица</w:t>
            </w:r>
          </w:p>
        </w:tc>
        <w:tc>
          <w:tcPr>
            <w:tcW w:w="992"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Количество получателей услуги (человек)</w:t>
            </w:r>
          </w:p>
          <w:p w:rsidR="00B840B9" w:rsidRPr="00B840B9" w:rsidRDefault="00B840B9" w:rsidP="00B840B9">
            <w:pPr>
              <w:tabs>
                <w:tab w:val="left" w:pos="284"/>
              </w:tabs>
              <w:rPr>
                <w:rFonts w:ascii="Times New Roman" w:eastAsia="Calibri" w:hAnsi="Times New Roman" w:cs="Times New Roman"/>
                <w:sz w:val="12"/>
                <w:szCs w:val="12"/>
              </w:rPr>
            </w:pPr>
          </w:p>
        </w:tc>
        <w:tc>
          <w:tcPr>
            <w:tcW w:w="567" w:type="dxa"/>
          </w:tcPr>
          <w:p w:rsidR="00B840B9" w:rsidRPr="00B840B9" w:rsidRDefault="00B840B9" w:rsidP="00B840B9">
            <w:pPr>
              <w:tabs>
                <w:tab w:val="left" w:pos="284"/>
              </w:tabs>
              <w:rPr>
                <w:rFonts w:ascii="Times New Roman" w:eastAsia="Calibri" w:hAnsi="Times New Roman" w:cs="Times New Roman"/>
                <w:sz w:val="12"/>
                <w:szCs w:val="12"/>
              </w:rPr>
            </w:pPr>
            <w:r w:rsidRPr="00B840B9">
              <w:rPr>
                <w:rFonts w:ascii="Times New Roman" w:eastAsia="Calibri" w:hAnsi="Times New Roman" w:cs="Times New Roman"/>
                <w:sz w:val="12"/>
                <w:szCs w:val="12"/>
              </w:rPr>
              <w:t>Бесплатно</w:t>
            </w:r>
          </w:p>
        </w:tc>
      </w:tr>
    </w:tbl>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p>
    <w:p w:rsidR="00B840B9" w:rsidRPr="00B840B9" w:rsidRDefault="00B840B9" w:rsidP="00B840B9">
      <w:pPr>
        <w:tabs>
          <w:tab w:val="left" w:pos="284"/>
        </w:tabs>
        <w:spacing w:after="0" w:line="240" w:lineRule="auto"/>
        <w:jc w:val="center"/>
        <w:rPr>
          <w:rFonts w:ascii="Times New Roman" w:eastAsia="Calibri" w:hAnsi="Times New Roman" w:cs="Times New Roman"/>
          <w:b/>
          <w:sz w:val="12"/>
          <w:szCs w:val="12"/>
        </w:rPr>
      </w:pPr>
      <w:r w:rsidRPr="00B840B9">
        <w:rPr>
          <w:rFonts w:ascii="Times New Roman" w:eastAsia="Calibri" w:hAnsi="Times New Roman" w:cs="Times New Roman"/>
          <w:b/>
          <w:sz w:val="12"/>
          <w:szCs w:val="12"/>
        </w:rPr>
        <w:t>Информационное сообщение о проведен</w:t>
      </w:r>
      <w:proofErr w:type="gramStart"/>
      <w:r w:rsidRPr="00B840B9">
        <w:rPr>
          <w:rFonts w:ascii="Times New Roman" w:eastAsia="Calibri" w:hAnsi="Times New Roman" w:cs="Times New Roman"/>
          <w:b/>
          <w:sz w:val="12"/>
          <w:szCs w:val="12"/>
        </w:rPr>
        <w:t>ии ау</w:t>
      </w:r>
      <w:proofErr w:type="gramEnd"/>
      <w:r w:rsidRPr="00B840B9">
        <w:rPr>
          <w:rFonts w:ascii="Times New Roman" w:eastAsia="Calibri" w:hAnsi="Times New Roman" w:cs="Times New Roman"/>
          <w:b/>
          <w:sz w:val="12"/>
          <w:szCs w:val="12"/>
        </w:rPr>
        <w:t>кцион</w:t>
      </w:r>
      <w:r>
        <w:rPr>
          <w:rFonts w:ascii="Times New Roman" w:eastAsia="Calibri" w:hAnsi="Times New Roman" w:cs="Times New Roman"/>
          <w:b/>
          <w:sz w:val="12"/>
          <w:szCs w:val="12"/>
        </w:rPr>
        <w:t>а</w:t>
      </w:r>
    </w:p>
    <w:p w:rsidR="00B840B9" w:rsidRPr="00B840B9" w:rsidRDefault="00B840B9" w:rsidP="00B840B9">
      <w:pPr>
        <w:tabs>
          <w:tab w:val="left" w:pos="284"/>
        </w:tabs>
        <w:spacing w:after="0" w:line="240" w:lineRule="auto"/>
        <w:jc w:val="both"/>
        <w:rPr>
          <w:rFonts w:ascii="Times New Roman" w:eastAsia="Calibri" w:hAnsi="Times New Roman" w:cs="Times New Roman"/>
          <w:b/>
          <w:sz w:val="12"/>
          <w:szCs w:val="12"/>
        </w:rPr>
      </w:pP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b/>
          <w:sz w:val="12"/>
          <w:szCs w:val="12"/>
        </w:rPr>
      </w:pPr>
      <w:proofErr w:type="gramStart"/>
      <w:r w:rsidRPr="00B840B9">
        <w:rPr>
          <w:rFonts w:ascii="Times New Roman" w:eastAsia="Calibri"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№2144-р от 25.12.2017г. «</w:t>
      </w:r>
      <w:r w:rsidRPr="00B840B9">
        <w:rPr>
          <w:rFonts w:ascii="Times New Roman" w:eastAsia="Calibri" w:hAnsi="Times New Roman" w:cs="Times New Roman"/>
          <w:b/>
          <w:sz w:val="12"/>
          <w:szCs w:val="12"/>
        </w:rPr>
        <w:t xml:space="preserve">О </w:t>
      </w:r>
      <w:r w:rsidRPr="00B840B9">
        <w:rPr>
          <w:rFonts w:ascii="Times New Roman" w:eastAsia="Calibri" w:hAnsi="Times New Roman" w:cs="Times New Roman"/>
          <w:sz w:val="12"/>
          <w:szCs w:val="12"/>
        </w:rPr>
        <w:t>проведении аукциона по продаже права на заключение договора аренды земельного участка</w:t>
      </w:r>
      <w:r w:rsidRPr="00B840B9">
        <w:rPr>
          <w:rFonts w:ascii="Times New Roman" w:eastAsia="Calibri" w:hAnsi="Times New Roman" w:cs="Times New Roman"/>
          <w:b/>
          <w:sz w:val="12"/>
          <w:szCs w:val="12"/>
        </w:rPr>
        <w:t xml:space="preserve">», </w:t>
      </w:r>
      <w:r w:rsidRPr="00B840B9">
        <w:rPr>
          <w:rFonts w:ascii="Times New Roman" w:eastAsia="Calibri" w:hAnsi="Times New Roman" w:cs="Times New Roman"/>
          <w:sz w:val="12"/>
          <w:szCs w:val="12"/>
        </w:rPr>
        <w:t xml:space="preserve">сообщает, что </w:t>
      </w:r>
      <w:r w:rsidRPr="00B840B9">
        <w:rPr>
          <w:rFonts w:ascii="Times New Roman" w:eastAsia="Calibri" w:hAnsi="Times New Roman" w:cs="Times New Roman"/>
          <w:b/>
          <w:sz w:val="12"/>
          <w:szCs w:val="12"/>
        </w:rPr>
        <w:t>26 января 2018 года</w:t>
      </w:r>
      <w:r w:rsidRPr="00B840B9">
        <w:rPr>
          <w:rFonts w:ascii="Times New Roman" w:eastAsia="Calibri" w:hAnsi="Times New Roman" w:cs="Times New Roman"/>
          <w:sz w:val="12"/>
          <w:szCs w:val="12"/>
        </w:rPr>
        <w:t xml:space="preserve"> в 10 часов 00 минут, по адресу:</w:t>
      </w:r>
      <w:proofErr w:type="gramEnd"/>
      <w:r w:rsidRPr="00B840B9">
        <w:rPr>
          <w:rFonts w:ascii="Times New Roman" w:eastAsia="Calibri" w:hAnsi="Times New Roman" w:cs="Times New Roman"/>
          <w:sz w:val="12"/>
          <w:szCs w:val="12"/>
        </w:rPr>
        <w:t xml:space="preserve"> Самарская область, Сергиевский район, с. Сергиевск, ул. Ленина, д. 15А, </w:t>
      </w:r>
      <w:proofErr w:type="spellStart"/>
      <w:r w:rsidRPr="00B840B9">
        <w:rPr>
          <w:rFonts w:ascii="Times New Roman" w:eastAsia="Calibri" w:hAnsi="Times New Roman" w:cs="Times New Roman"/>
          <w:sz w:val="12"/>
          <w:szCs w:val="12"/>
        </w:rPr>
        <w:t>каб</w:t>
      </w:r>
      <w:proofErr w:type="spellEnd"/>
      <w:r w:rsidRPr="00B840B9">
        <w:rPr>
          <w:rFonts w:ascii="Times New Roman" w:eastAsia="Calibri" w:hAnsi="Times New Roman" w:cs="Times New Roman"/>
          <w:sz w:val="12"/>
          <w:szCs w:val="12"/>
        </w:rPr>
        <w:t>. № 10 состоится аукцион, открытый по составу участников и по форме подачи предложения о цене, по продаже права на заключение договора аренды земельного участка.</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 xml:space="preserve">Земельный участок, категории земель - земли населенных пунктов, с разрешенным использованием «Магазины», расположенный по адресу: </w:t>
      </w:r>
      <w:proofErr w:type="gramStart"/>
      <w:r w:rsidRPr="00B840B9">
        <w:rPr>
          <w:rFonts w:ascii="Times New Roman" w:eastAsia="Calibri" w:hAnsi="Times New Roman" w:cs="Times New Roman"/>
          <w:sz w:val="12"/>
          <w:szCs w:val="12"/>
        </w:rPr>
        <w:t xml:space="preserve">Самарская область, муниципальный район Сергиевский, городское поселение Суходол, </w:t>
      </w:r>
      <w:proofErr w:type="spellStart"/>
      <w:r w:rsidRPr="00B840B9">
        <w:rPr>
          <w:rFonts w:ascii="Times New Roman" w:eastAsia="Calibri" w:hAnsi="Times New Roman" w:cs="Times New Roman"/>
          <w:sz w:val="12"/>
          <w:szCs w:val="12"/>
        </w:rPr>
        <w:t>п.г.т</w:t>
      </w:r>
      <w:proofErr w:type="spellEnd"/>
      <w:r w:rsidRPr="00B840B9">
        <w:rPr>
          <w:rFonts w:ascii="Times New Roman" w:eastAsia="Calibri" w:hAnsi="Times New Roman" w:cs="Times New Roman"/>
          <w:sz w:val="12"/>
          <w:szCs w:val="12"/>
        </w:rPr>
        <w:t xml:space="preserve">. Суходол,  ул. Школьная, с кадастровым номером 63:31:1102010:409, площадью 4327 </w:t>
      </w:r>
      <w:proofErr w:type="spellStart"/>
      <w:r w:rsidRPr="00B840B9">
        <w:rPr>
          <w:rFonts w:ascii="Times New Roman" w:eastAsia="Calibri" w:hAnsi="Times New Roman" w:cs="Times New Roman"/>
          <w:sz w:val="12"/>
          <w:szCs w:val="12"/>
        </w:rPr>
        <w:t>кв.м</w:t>
      </w:r>
      <w:proofErr w:type="spellEnd"/>
      <w:r w:rsidRPr="00B840B9">
        <w:rPr>
          <w:rFonts w:ascii="Times New Roman" w:eastAsia="Calibri" w:hAnsi="Times New Roman" w:cs="Times New Roman"/>
          <w:sz w:val="12"/>
          <w:szCs w:val="12"/>
        </w:rPr>
        <w:t>.</w:t>
      </w:r>
      <w:proofErr w:type="gramEnd"/>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Обременения: не зарегистрированы.</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Начальная цена предмета торгов: 500000,00 рублей в год.</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Шаг аукциона:  15000,00 рублей.</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Сумма задатка: 500000,00 рублей.</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Срок аренды - 10 лет</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Максимально и (или) минимально допустимые параметры разрешенного строительства объекта капитального строительства:</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proofErr w:type="gramStart"/>
      <w:r w:rsidRPr="00B840B9">
        <w:rPr>
          <w:rFonts w:ascii="Times New Roman" w:eastAsia="Calibri" w:hAnsi="Times New Roman" w:cs="Times New Roman"/>
          <w:sz w:val="12"/>
          <w:szCs w:val="12"/>
        </w:rPr>
        <w:t>Согласно Правил</w:t>
      </w:r>
      <w:proofErr w:type="gramEnd"/>
      <w:r w:rsidRPr="00B840B9">
        <w:rPr>
          <w:rFonts w:ascii="Times New Roman" w:eastAsia="Calibri" w:hAnsi="Times New Roman" w:cs="Times New Roman"/>
          <w:sz w:val="12"/>
          <w:szCs w:val="12"/>
        </w:rPr>
        <w:t xml:space="preserve"> землепользования и застройки городского поселения Суходол </w:t>
      </w:r>
      <w:proofErr w:type="spellStart"/>
      <w:r w:rsidRPr="00B840B9">
        <w:rPr>
          <w:rFonts w:ascii="Times New Roman" w:eastAsia="Calibri" w:hAnsi="Times New Roman" w:cs="Times New Roman"/>
          <w:sz w:val="12"/>
          <w:szCs w:val="12"/>
        </w:rPr>
        <w:t>м.р</w:t>
      </w:r>
      <w:proofErr w:type="spellEnd"/>
      <w:r w:rsidRPr="00B840B9">
        <w:rPr>
          <w:rFonts w:ascii="Times New Roman" w:eastAsia="Calibri"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B840B9">
        <w:rPr>
          <w:rFonts w:ascii="Times New Roman" w:eastAsia="Calibri" w:hAnsi="Times New Roman" w:cs="Times New Roman"/>
          <w:sz w:val="12"/>
          <w:szCs w:val="12"/>
        </w:rPr>
        <w:t>г.п</w:t>
      </w:r>
      <w:proofErr w:type="spellEnd"/>
      <w:r w:rsidRPr="00B840B9">
        <w:rPr>
          <w:rFonts w:ascii="Times New Roman" w:eastAsia="Calibri" w:hAnsi="Times New Roman" w:cs="Times New Roman"/>
          <w:sz w:val="12"/>
          <w:szCs w:val="12"/>
        </w:rPr>
        <w:t xml:space="preserve">. </w:t>
      </w:r>
      <w:proofErr w:type="gramStart"/>
      <w:r w:rsidRPr="00B840B9">
        <w:rPr>
          <w:rFonts w:ascii="Times New Roman" w:eastAsia="Calibri" w:hAnsi="Times New Roman" w:cs="Times New Roman"/>
          <w:sz w:val="12"/>
          <w:szCs w:val="12"/>
        </w:rPr>
        <w:t xml:space="preserve">Суходол муниципального района Сергиевский Самарской области №30 от 20.12.2013г.,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Р3, минимальная площадь земельного участка – 1000 </w:t>
      </w:r>
      <w:proofErr w:type="spellStart"/>
      <w:r w:rsidRPr="00B840B9">
        <w:rPr>
          <w:rFonts w:ascii="Times New Roman" w:eastAsia="Calibri" w:hAnsi="Times New Roman" w:cs="Times New Roman"/>
          <w:sz w:val="12"/>
          <w:szCs w:val="12"/>
        </w:rPr>
        <w:t>кв.м</w:t>
      </w:r>
      <w:proofErr w:type="spellEnd"/>
      <w:r w:rsidRPr="00B840B9">
        <w:rPr>
          <w:rFonts w:ascii="Times New Roman" w:eastAsia="Calibri" w:hAnsi="Times New Roman" w:cs="Times New Roman"/>
          <w:sz w:val="12"/>
          <w:szCs w:val="12"/>
        </w:rPr>
        <w:t>., предельная высота зданий, строений, сооружений – 22,5 м., минимальный отступ от границ земельных участков до зданий, строений, сооружений – 1 м., максимальный</w:t>
      </w:r>
      <w:proofErr w:type="gramEnd"/>
      <w:r w:rsidRPr="00B840B9">
        <w:rPr>
          <w:rFonts w:ascii="Times New Roman" w:eastAsia="Calibri" w:hAnsi="Times New Roman" w:cs="Times New Roman"/>
          <w:sz w:val="12"/>
          <w:szCs w:val="12"/>
        </w:rPr>
        <w:t xml:space="preserve"> процент застройки в границах земельного участка – 0%, максимальная площадь объектов физкультуры и спорта открытого типа – 10000 </w:t>
      </w:r>
      <w:proofErr w:type="spellStart"/>
      <w:r w:rsidRPr="00B840B9">
        <w:rPr>
          <w:rFonts w:ascii="Times New Roman" w:eastAsia="Calibri" w:hAnsi="Times New Roman" w:cs="Times New Roman"/>
          <w:sz w:val="12"/>
          <w:szCs w:val="12"/>
        </w:rPr>
        <w:t>кв.м</w:t>
      </w:r>
      <w:proofErr w:type="spellEnd"/>
      <w:r w:rsidRPr="00B840B9">
        <w:rPr>
          <w:rFonts w:ascii="Times New Roman" w:eastAsia="Calibri" w:hAnsi="Times New Roman" w:cs="Times New Roman"/>
          <w:sz w:val="12"/>
          <w:szCs w:val="12"/>
        </w:rPr>
        <w:t>.</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 xml:space="preserve">Технические условия подключения объекта, к сетям инженерно-технического обеспечения проектируемого объекта в границах земельного участка, расположенного по адресу: </w:t>
      </w:r>
      <w:proofErr w:type="gramStart"/>
      <w:r w:rsidRPr="00B840B9">
        <w:rPr>
          <w:rFonts w:ascii="Times New Roman" w:eastAsia="Calibri" w:hAnsi="Times New Roman" w:cs="Times New Roman"/>
          <w:sz w:val="12"/>
          <w:szCs w:val="12"/>
        </w:rPr>
        <w:t xml:space="preserve">Самарская область, муниципальный район Сергиевский, </w:t>
      </w:r>
      <w:proofErr w:type="spellStart"/>
      <w:r w:rsidRPr="00B840B9">
        <w:rPr>
          <w:rFonts w:ascii="Times New Roman" w:eastAsia="Calibri" w:hAnsi="Times New Roman" w:cs="Times New Roman"/>
          <w:sz w:val="12"/>
          <w:szCs w:val="12"/>
        </w:rPr>
        <w:t>п.г.т</w:t>
      </w:r>
      <w:proofErr w:type="spellEnd"/>
      <w:r w:rsidRPr="00B840B9">
        <w:rPr>
          <w:rFonts w:ascii="Times New Roman" w:eastAsia="Calibri" w:hAnsi="Times New Roman" w:cs="Times New Roman"/>
          <w:sz w:val="12"/>
          <w:szCs w:val="12"/>
        </w:rPr>
        <w:t>. Суходол, ул. Школьная.</w:t>
      </w:r>
      <w:proofErr w:type="gramEnd"/>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На основании сведений вх.№645 от 21.11.2017г. акционерного общества «Самарская сетевая компания» технологическое присоединение проектируемого объекта капитального строительства к сетям 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В соответствии с приказами:</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 xml:space="preserve">1. </w:t>
      </w:r>
      <w:proofErr w:type="gramStart"/>
      <w:r w:rsidRPr="00B840B9">
        <w:rPr>
          <w:rFonts w:ascii="Times New Roman" w:eastAsia="Calibri"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B840B9">
        <w:rPr>
          <w:rFonts w:ascii="Times New Roman" w:eastAsia="Calibri"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 xml:space="preserve">2. </w:t>
      </w:r>
      <w:proofErr w:type="gramStart"/>
      <w:r w:rsidRPr="00B840B9">
        <w:rPr>
          <w:rFonts w:ascii="Times New Roman" w:eastAsia="Calibri" w:hAnsi="Times New Roman" w:cs="Times New Roman"/>
          <w:sz w:val="12"/>
          <w:szCs w:val="12"/>
        </w:rPr>
        <w:t xml:space="preserve">Министерства энергетики и жилищно-коммунального хозяйства Самарской области от 29.12.2015г. №780 размер платы за технологическое присоединение к электрическим сетям АО «Самарская сетевая компания» для заявителей с присоединяемой мощностью не более 15 кВт, и для заявителей, подающих заявку на технологическое присоединение </w:t>
      </w:r>
      <w:proofErr w:type="spellStart"/>
      <w:r w:rsidRPr="00B840B9">
        <w:rPr>
          <w:rFonts w:ascii="Times New Roman" w:eastAsia="Calibri" w:hAnsi="Times New Roman" w:cs="Times New Roman"/>
          <w:sz w:val="12"/>
          <w:szCs w:val="12"/>
        </w:rPr>
        <w:t>энергопринимающих</w:t>
      </w:r>
      <w:proofErr w:type="spellEnd"/>
      <w:r w:rsidRPr="00B840B9">
        <w:rPr>
          <w:rFonts w:ascii="Times New Roman" w:eastAsia="Calibri"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w:t>
      </w:r>
      <w:proofErr w:type="gramEnd"/>
      <w:r w:rsidRPr="00B840B9">
        <w:rPr>
          <w:rFonts w:ascii="Times New Roman" w:eastAsia="Calibri" w:hAnsi="Times New Roman" w:cs="Times New Roman"/>
          <w:sz w:val="12"/>
          <w:szCs w:val="12"/>
        </w:rPr>
        <w:t xml:space="preserve"> </w:t>
      </w:r>
      <w:proofErr w:type="gramStart"/>
      <w:r w:rsidRPr="00B840B9">
        <w:rPr>
          <w:rFonts w:ascii="Times New Roman" w:eastAsia="Calibri" w:hAnsi="Times New Roman" w:cs="Times New Roman"/>
          <w:sz w:val="12"/>
          <w:szCs w:val="12"/>
        </w:rPr>
        <w:t>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 единицу максимальной мощности.</w:t>
      </w:r>
      <w:proofErr w:type="gramEnd"/>
    </w:p>
    <w:p w:rsidR="00B840B9" w:rsidRPr="00B840B9" w:rsidRDefault="00B840B9" w:rsidP="00BE5A93">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_____________________________________________________________________________________________</w:t>
      </w:r>
      <w:r w:rsidR="00BE5A93">
        <w:rPr>
          <w:rFonts w:ascii="Times New Roman" w:eastAsia="Calibri" w:hAnsi="Times New Roman" w:cs="Times New Roman"/>
          <w:sz w:val="12"/>
          <w:szCs w:val="12"/>
        </w:rPr>
        <w:t>________________________________</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На основании сведений №1381 от 19.12.2017г. общества с ограниченной ответственностью «Сервисная Коммунальная Компания»</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lastRenderedPageBreak/>
        <w:t xml:space="preserve">1.Присоединение произвести к существующему стальному </w:t>
      </w:r>
      <w:r w:rsidRPr="00B840B9">
        <w:rPr>
          <w:rFonts w:ascii="Times New Roman" w:eastAsia="Calibri" w:hAnsi="Times New Roman" w:cs="Times New Roman"/>
          <w:sz w:val="12"/>
          <w:szCs w:val="12"/>
          <w:u w:val="single"/>
        </w:rPr>
        <w:t>водопроводу</w:t>
      </w:r>
      <w:r w:rsidRPr="00B840B9">
        <w:rPr>
          <w:rFonts w:ascii="Times New Roman" w:eastAsia="Calibri" w:hAnsi="Times New Roman" w:cs="Times New Roman"/>
          <w:sz w:val="12"/>
          <w:szCs w:val="12"/>
        </w:rPr>
        <w:t xml:space="preserve"> Ǿ 100 мм в проектируемом колодце, при помощи сварного резьбового соединения (ГОСТ 12.3.003-75, 52134-2003).</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4. В месте прохода через дорогу трубопровод проложить в стальном футляре (ГОСТ 23469.2-79). Проход через дорогу осуществить методом прокола.</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5. В месте врезки установить запорную арматуру (ГОСТ 26304-84).</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6. В месте врезки установить регулятор давления.</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7. Трубопровод на здание выполнить из сертифицированного материала, трубой ПВХ на глубине 2,2 м (ГОСТ 18599-2001).</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8. В месте прохода через дорогу трубопровод проложить в стальном футляре (ГОСТ 23469.2-79). Проход через дорогу осуществить методом прокола.</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9. Земляные работы производить в соответствии с «Ордером на право производства земляных работ».</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 xml:space="preserve">10. Предельная свободная мощность водопровода 0,8 </w:t>
      </w:r>
      <w:proofErr w:type="spellStart"/>
      <w:r w:rsidRPr="00B840B9">
        <w:rPr>
          <w:rFonts w:ascii="Times New Roman" w:eastAsia="Calibri" w:hAnsi="Times New Roman" w:cs="Times New Roman"/>
          <w:sz w:val="12"/>
          <w:szCs w:val="12"/>
        </w:rPr>
        <w:t>м</w:t>
      </w:r>
      <w:proofErr w:type="gramStart"/>
      <w:r w:rsidRPr="00B840B9">
        <w:rPr>
          <w:rFonts w:ascii="Times New Roman" w:eastAsia="Calibri" w:hAnsi="Times New Roman" w:cs="Times New Roman"/>
          <w:sz w:val="12"/>
          <w:szCs w:val="12"/>
        </w:rPr>
        <w:t>.к</w:t>
      </w:r>
      <w:proofErr w:type="gramEnd"/>
      <w:r w:rsidRPr="00B840B9">
        <w:rPr>
          <w:rFonts w:ascii="Times New Roman" w:eastAsia="Calibri" w:hAnsi="Times New Roman" w:cs="Times New Roman"/>
          <w:sz w:val="12"/>
          <w:szCs w:val="12"/>
        </w:rPr>
        <w:t>уб</w:t>
      </w:r>
      <w:proofErr w:type="spellEnd"/>
      <w:r w:rsidRPr="00B840B9">
        <w:rPr>
          <w:rFonts w:ascii="Times New Roman" w:eastAsia="Calibri" w:hAnsi="Times New Roman" w:cs="Times New Roman"/>
          <w:sz w:val="12"/>
          <w:szCs w:val="12"/>
        </w:rPr>
        <w:t xml:space="preserve"> в час, при скорости потока воды 1,2 м/с и диаметре трубопровода не более 20 мм.</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11. После производства земляных работ выполнить планировку места прокладки водопровода.</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12. Приемку выполненных работ производит ООО «Сервисная Коммунальная Компания» по письменному запросу.</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13. Заключить с ООО «Сервисная Коммунальная Компания» договор на отпуск воды.</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14. Срок действия технических условий – 2 года.</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14. Врезку в существующий водопровод производят специалист</w:t>
      </w:r>
      <w:proofErr w:type="gramStart"/>
      <w:r w:rsidRPr="00B840B9">
        <w:rPr>
          <w:rFonts w:ascii="Times New Roman" w:eastAsia="Calibri" w:hAnsi="Times New Roman" w:cs="Times New Roman"/>
          <w:sz w:val="12"/>
          <w:szCs w:val="12"/>
        </w:rPr>
        <w:t>ы ООО</w:t>
      </w:r>
      <w:proofErr w:type="gramEnd"/>
      <w:r w:rsidRPr="00B840B9">
        <w:rPr>
          <w:rFonts w:ascii="Times New Roman" w:eastAsia="Calibri" w:hAnsi="Times New Roman" w:cs="Times New Roman"/>
          <w:sz w:val="12"/>
          <w:szCs w:val="12"/>
        </w:rPr>
        <w:t xml:space="preserve"> «СКК» после выполнения пунктов 1-12 настоящих технических условий.</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В соответствии с письмом №01-07/798 от 04.12.2017г. Общества с ограниченной ответственностью «</w:t>
      </w:r>
      <w:proofErr w:type="spellStart"/>
      <w:r w:rsidRPr="00B840B9">
        <w:rPr>
          <w:rFonts w:ascii="Times New Roman" w:eastAsia="Calibri" w:hAnsi="Times New Roman" w:cs="Times New Roman"/>
          <w:sz w:val="12"/>
          <w:szCs w:val="12"/>
        </w:rPr>
        <w:t>Средневолжская</w:t>
      </w:r>
      <w:proofErr w:type="spellEnd"/>
      <w:r w:rsidRPr="00B840B9">
        <w:rPr>
          <w:rFonts w:ascii="Times New Roman" w:eastAsia="Calibri" w:hAnsi="Times New Roman" w:cs="Times New Roman"/>
          <w:sz w:val="12"/>
          <w:szCs w:val="12"/>
        </w:rPr>
        <w:t xml:space="preserve"> газовая компания» техническая возможность присоединения к сети газораспределения объекта капитального строительства магазин, с максимальным расходом газа 5 </w:t>
      </w:r>
      <w:proofErr w:type="spellStart"/>
      <w:r w:rsidRPr="00B840B9">
        <w:rPr>
          <w:rFonts w:ascii="Times New Roman" w:eastAsia="Calibri" w:hAnsi="Times New Roman" w:cs="Times New Roman"/>
          <w:sz w:val="12"/>
          <w:szCs w:val="12"/>
        </w:rPr>
        <w:t>м</w:t>
      </w:r>
      <w:proofErr w:type="gramStart"/>
      <w:r w:rsidRPr="00B840B9">
        <w:rPr>
          <w:rFonts w:ascii="Times New Roman" w:eastAsia="Calibri" w:hAnsi="Times New Roman" w:cs="Times New Roman"/>
          <w:sz w:val="12"/>
          <w:szCs w:val="12"/>
        </w:rPr>
        <w:t>.к</w:t>
      </w:r>
      <w:proofErr w:type="gramEnd"/>
      <w:r w:rsidRPr="00B840B9">
        <w:rPr>
          <w:rFonts w:ascii="Times New Roman" w:eastAsia="Calibri" w:hAnsi="Times New Roman" w:cs="Times New Roman"/>
          <w:sz w:val="12"/>
          <w:szCs w:val="12"/>
        </w:rPr>
        <w:t>уб</w:t>
      </w:r>
      <w:proofErr w:type="spellEnd"/>
      <w:r w:rsidRPr="00B840B9">
        <w:rPr>
          <w:rFonts w:ascii="Times New Roman" w:eastAsia="Calibri" w:hAnsi="Times New Roman" w:cs="Times New Roman"/>
          <w:sz w:val="12"/>
          <w:szCs w:val="12"/>
        </w:rPr>
        <w:t xml:space="preserve">./час имеется от надземного стального газопровода низкого давления Ø114 мм проложенного по ул. Школьной, </w:t>
      </w:r>
      <w:proofErr w:type="spellStart"/>
      <w:r w:rsidRPr="00B840B9">
        <w:rPr>
          <w:rFonts w:ascii="Times New Roman" w:eastAsia="Calibri" w:hAnsi="Times New Roman" w:cs="Times New Roman"/>
          <w:sz w:val="12"/>
          <w:szCs w:val="12"/>
        </w:rPr>
        <w:t>п.г.т</w:t>
      </w:r>
      <w:proofErr w:type="spellEnd"/>
      <w:r w:rsidRPr="00B840B9">
        <w:rPr>
          <w:rFonts w:ascii="Times New Roman" w:eastAsia="Calibri" w:hAnsi="Times New Roman" w:cs="Times New Roman"/>
          <w:sz w:val="12"/>
          <w:szCs w:val="12"/>
        </w:rPr>
        <w:t>. Суходол.</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Мероприятия по подключению (технологическому присоединению) должны быть осуществлены в срок не более 12 месяцев с момента заключения договора о подключении (технологическом присоединении), срок действия технических условий – 3 года.</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 xml:space="preserve">Предварительный размер платы за подключение (технологическое присоединение) на 2017г. вышеуказанного объекта с общим расходом газа не более 5 </w:t>
      </w:r>
      <w:proofErr w:type="spellStart"/>
      <w:r w:rsidRPr="00B840B9">
        <w:rPr>
          <w:rFonts w:ascii="Times New Roman" w:eastAsia="Calibri" w:hAnsi="Times New Roman" w:cs="Times New Roman"/>
          <w:sz w:val="12"/>
          <w:szCs w:val="12"/>
        </w:rPr>
        <w:t>м</w:t>
      </w:r>
      <w:proofErr w:type="gramStart"/>
      <w:r w:rsidRPr="00B840B9">
        <w:rPr>
          <w:rFonts w:ascii="Times New Roman" w:eastAsia="Calibri" w:hAnsi="Times New Roman" w:cs="Times New Roman"/>
          <w:sz w:val="12"/>
          <w:szCs w:val="12"/>
        </w:rPr>
        <w:t>.к</w:t>
      </w:r>
      <w:proofErr w:type="gramEnd"/>
      <w:r w:rsidRPr="00B840B9">
        <w:rPr>
          <w:rFonts w:ascii="Times New Roman" w:eastAsia="Calibri" w:hAnsi="Times New Roman" w:cs="Times New Roman"/>
          <w:sz w:val="12"/>
          <w:szCs w:val="12"/>
        </w:rPr>
        <w:t>уб</w:t>
      </w:r>
      <w:proofErr w:type="spellEnd"/>
      <w:r w:rsidRPr="00B840B9">
        <w:rPr>
          <w:rFonts w:ascii="Times New Roman" w:eastAsia="Calibri" w:hAnsi="Times New Roman" w:cs="Times New Roman"/>
          <w:sz w:val="12"/>
          <w:szCs w:val="12"/>
        </w:rPr>
        <w:t>/час и общей протяженностью сети газораспределения  20 м определяется исходя из стандартизированных тарифных ставок, утвержденных приказом Министерства энергетики и жилищно-коммунального хозяйства Самарской области от 01.12.2016г. №477 и составит 59283,20 рублей в том числе НДС.</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 xml:space="preserve">Окончательный размер платы за подключения вышеуказанного объекта будет устанавливаться органом исполнительной власти субъекта Российской Федерации в области государственного регулирования тарифов по </w:t>
      </w:r>
      <w:proofErr w:type="gramStart"/>
      <w:r w:rsidRPr="00B840B9">
        <w:rPr>
          <w:rFonts w:ascii="Times New Roman" w:eastAsia="Calibri" w:hAnsi="Times New Roman" w:cs="Times New Roman"/>
          <w:sz w:val="12"/>
          <w:szCs w:val="12"/>
        </w:rPr>
        <w:t>индивидуальному проекту</w:t>
      </w:r>
      <w:proofErr w:type="gramEnd"/>
      <w:r w:rsidRPr="00B840B9">
        <w:rPr>
          <w:rFonts w:ascii="Times New Roman" w:eastAsia="Calibri" w:hAnsi="Times New Roman" w:cs="Times New Roman"/>
          <w:sz w:val="12"/>
          <w:szCs w:val="12"/>
        </w:rPr>
        <w:t>, после разработки и прохождения экспертизы проектной документации.</w:t>
      </w:r>
    </w:p>
    <w:p w:rsidR="00B840B9" w:rsidRPr="00BE5A93" w:rsidRDefault="00B840B9" w:rsidP="00BE5A93">
      <w:pPr>
        <w:tabs>
          <w:tab w:val="left" w:pos="284"/>
        </w:tabs>
        <w:spacing w:after="0" w:line="240" w:lineRule="auto"/>
        <w:ind w:firstLine="284"/>
        <w:jc w:val="both"/>
        <w:rPr>
          <w:rFonts w:ascii="Times New Roman" w:eastAsia="Calibri" w:hAnsi="Times New Roman" w:cs="Times New Roman"/>
          <w:sz w:val="12"/>
          <w:szCs w:val="12"/>
        </w:rPr>
      </w:pPr>
      <w:proofErr w:type="gramStart"/>
      <w:r w:rsidRPr="00BE5A93">
        <w:rPr>
          <w:rFonts w:ascii="Times New Roman" w:eastAsia="Calibri" w:hAnsi="Times New Roman" w:cs="Times New Roman"/>
          <w:sz w:val="12"/>
          <w:szCs w:val="12"/>
        </w:rPr>
        <w:t xml:space="preserve">Заявки на участие в аукционе принимаются ежедневно в рабочие дни с 27 декабря 2017г. по 22 января 2018г. (выходные дни: суббота, воскресенье), с 9 </w:t>
      </w:r>
      <w:r w:rsidRPr="00BE5A93">
        <w:rPr>
          <w:rFonts w:ascii="Times New Roman" w:eastAsia="Calibri" w:hAnsi="Times New Roman" w:cs="Times New Roman"/>
          <w:sz w:val="12"/>
          <w:szCs w:val="12"/>
          <w:vertAlign w:val="superscript"/>
        </w:rPr>
        <w:t xml:space="preserve">00 </w:t>
      </w:r>
      <w:r w:rsidRPr="00BE5A93">
        <w:rPr>
          <w:rFonts w:ascii="Times New Roman" w:eastAsia="Calibri" w:hAnsi="Times New Roman" w:cs="Times New Roman"/>
          <w:sz w:val="12"/>
          <w:szCs w:val="12"/>
        </w:rPr>
        <w:t xml:space="preserve">до 16 </w:t>
      </w:r>
      <w:r w:rsidRPr="00BE5A93">
        <w:rPr>
          <w:rFonts w:ascii="Times New Roman" w:eastAsia="Calibri" w:hAnsi="Times New Roman" w:cs="Times New Roman"/>
          <w:sz w:val="12"/>
          <w:szCs w:val="12"/>
          <w:vertAlign w:val="superscript"/>
        </w:rPr>
        <w:t>00</w:t>
      </w:r>
      <w:r w:rsidRPr="00BE5A93">
        <w:rPr>
          <w:rFonts w:ascii="Times New Roman" w:eastAsia="Calibri" w:hAnsi="Times New Roman" w:cs="Times New Roman"/>
          <w:sz w:val="12"/>
          <w:szCs w:val="12"/>
        </w:rPr>
        <w:t xml:space="preserve"> ч. (перерыв с 12 </w:t>
      </w:r>
      <w:r w:rsidRPr="00BE5A93">
        <w:rPr>
          <w:rFonts w:ascii="Times New Roman" w:eastAsia="Calibri" w:hAnsi="Times New Roman" w:cs="Times New Roman"/>
          <w:sz w:val="12"/>
          <w:szCs w:val="12"/>
          <w:vertAlign w:val="superscript"/>
        </w:rPr>
        <w:t>00</w:t>
      </w:r>
      <w:r w:rsidRPr="00BE5A93">
        <w:rPr>
          <w:rFonts w:ascii="Times New Roman" w:eastAsia="Calibri" w:hAnsi="Times New Roman" w:cs="Times New Roman"/>
          <w:sz w:val="12"/>
          <w:szCs w:val="12"/>
        </w:rPr>
        <w:t xml:space="preserve"> до 13 </w:t>
      </w:r>
      <w:r w:rsidRPr="00BE5A93">
        <w:rPr>
          <w:rFonts w:ascii="Times New Roman" w:eastAsia="Calibri" w:hAnsi="Times New Roman" w:cs="Times New Roman"/>
          <w:sz w:val="12"/>
          <w:szCs w:val="12"/>
          <w:vertAlign w:val="superscript"/>
        </w:rPr>
        <w:t>00</w:t>
      </w:r>
      <w:r w:rsidRPr="00BE5A93">
        <w:rPr>
          <w:rFonts w:ascii="Times New Roman" w:eastAsia="Calibri" w:hAnsi="Times New Roman" w:cs="Times New Roman"/>
          <w:sz w:val="12"/>
          <w:szCs w:val="12"/>
        </w:rPr>
        <w:t>) в отделе приватизации и торгов Комитета по управлению муниципальным имуществом  муниципального района Сергиевский, по адресу:</w:t>
      </w:r>
      <w:proofErr w:type="gramEnd"/>
      <w:r w:rsidRPr="00BE5A93">
        <w:rPr>
          <w:rFonts w:ascii="Times New Roman" w:eastAsia="Calibri" w:hAnsi="Times New Roman" w:cs="Times New Roman"/>
          <w:sz w:val="12"/>
          <w:szCs w:val="12"/>
        </w:rPr>
        <w:t xml:space="preserve"> </w:t>
      </w:r>
      <w:proofErr w:type="gramStart"/>
      <w:r w:rsidRPr="00BE5A93">
        <w:rPr>
          <w:rFonts w:ascii="Times New Roman" w:eastAsia="Calibri" w:hAnsi="Times New Roman" w:cs="Times New Roman"/>
          <w:sz w:val="12"/>
          <w:szCs w:val="12"/>
        </w:rPr>
        <w:t>Самарская область, Сергиевский район, с. Сергиевск, ул. Ленина, д. 15А, кабинет № 10 (тел. 8-84655-2-21-91).</w:t>
      </w:r>
      <w:proofErr w:type="gramEnd"/>
    </w:p>
    <w:p w:rsidR="00B840B9" w:rsidRPr="00BE5A93"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E5A93">
        <w:rPr>
          <w:rFonts w:ascii="Times New Roman" w:eastAsia="Calibri" w:hAnsi="Times New Roman" w:cs="Times New Roman"/>
          <w:sz w:val="12"/>
          <w:szCs w:val="12"/>
        </w:rPr>
        <w:t>Дата определения участников аукциона: 24 января 2018г.</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b/>
          <w:sz w:val="12"/>
          <w:szCs w:val="12"/>
        </w:rPr>
      </w:pPr>
      <w:r w:rsidRPr="00B840B9">
        <w:rPr>
          <w:rFonts w:ascii="Times New Roman" w:eastAsia="Calibri" w:hAnsi="Times New Roman" w:cs="Times New Roman"/>
          <w:b/>
          <w:sz w:val="12"/>
          <w:szCs w:val="12"/>
        </w:rPr>
        <w:t>Для участия в аукционе заявители представляют следующие документы:</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b/>
          <w:sz w:val="12"/>
          <w:szCs w:val="12"/>
        </w:rPr>
        <w:t>1.</w:t>
      </w:r>
      <w:r w:rsidRPr="00B840B9">
        <w:rPr>
          <w:rFonts w:ascii="Times New Roman" w:eastAsia="Calibri" w:hAnsi="Times New Roman" w:cs="Times New Roman"/>
          <w:sz w:val="12"/>
          <w:szCs w:val="12"/>
        </w:rPr>
        <w:t xml:space="preserve"> Заявка </w:t>
      </w:r>
      <w:proofErr w:type="gramStart"/>
      <w:r w:rsidRPr="00B840B9">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B840B9">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b/>
          <w:sz w:val="12"/>
          <w:szCs w:val="12"/>
        </w:rPr>
        <w:t xml:space="preserve">2. </w:t>
      </w:r>
      <w:r w:rsidRPr="00B840B9">
        <w:rPr>
          <w:rFonts w:ascii="Times New Roman" w:eastAsia="Calibri" w:hAnsi="Times New Roman" w:cs="Times New Roman"/>
          <w:sz w:val="12"/>
          <w:szCs w:val="12"/>
        </w:rPr>
        <w:t>Копии документов, удостоверяющих личность (для физических лиц).</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b/>
          <w:sz w:val="12"/>
          <w:szCs w:val="12"/>
        </w:rPr>
        <w:t>3</w:t>
      </w:r>
      <w:r w:rsidRPr="00B840B9">
        <w:rPr>
          <w:rFonts w:ascii="Times New Roman" w:eastAsia="Calibri" w:hAnsi="Times New Roman" w:cs="Times New Roman"/>
          <w:sz w:val="12"/>
          <w:szCs w:val="12"/>
        </w:rPr>
        <w:t xml:space="preserve">. Надлежащим образом заверенный перевод </w:t>
      </w:r>
      <w:proofErr w:type="gramStart"/>
      <w:r w:rsidRPr="00B840B9">
        <w:rPr>
          <w:rFonts w:ascii="Times New Roman" w:eastAsia="Calibri" w:hAnsi="Times New Roman" w:cs="Times New Roman"/>
          <w:sz w:val="12"/>
          <w:szCs w:val="1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840B9">
        <w:rPr>
          <w:rFonts w:ascii="Times New Roman" w:eastAsia="Calibri" w:hAnsi="Times New Roman" w:cs="Times New Roman"/>
          <w:sz w:val="12"/>
          <w:szCs w:val="12"/>
        </w:rPr>
        <w:t>, если заявителем является иностранное юридическое лицо;</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b/>
          <w:sz w:val="12"/>
          <w:szCs w:val="12"/>
        </w:rPr>
        <w:t>4.</w:t>
      </w:r>
      <w:r w:rsidRPr="00B840B9">
        <w:rPr>
          <w:rFonts w:ascii="Times New Roman" w:eastAsia="Calibri" w:hAnsi="Times New Roman" w:cs="Times New Roman"/>
          <w:sz w:val="12"/>
          <w:szCs w:val="12"/>
        </w:rPr>
        <w:t xml:space="preserve"> Документы, подтверждающие внесение задатка.</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b/>
          <w:sz w:val="12"/>
          <w:szCs w:val="12"/>
        </w:rPr>
      </w:pPr>
      <w:r w:rsidRPr="00B840B9">
        <w:rPr>
          <w:rFonts w:ascii="Times New Roman" w:eastAsia="Calibri" w:hAnsi="Times New Roman" w:cs="Times New Roman"/>
          <w:b/>
          <w:sz w:val="12"/>
          <w:szCs w:val="12"/>
        </w:rPr>
        <w:t>Основаниями не допуска заявителя к участию в аукционе являются:</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1) непредставление необходимых для участия в аукционе документов или представление недостоверных сведений;</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 xml:space="preserve">2) </w:t>
      </w:r>
      <w:proofErr w:type="spellStart"/>
      <w:r w:rsidRPr="00B840B9">
        <w:rPr>
          <w:rFonts w:ascii="Times New Roman" w:eastAsia="Calibri" w:hAnsi="Times New Roman" w:cs="Times New Roman"/>
          <w:sz w:val="12"/>
          <w:szCs w:val="12"/>
        </w:rPr>
        <w:t>непоступление</w:t>
      </w:r>
      <w:proofErr w:type="spellEnd"/>
      <w:r w:rsidRPr="00B840B9">
        <w:rPr>
          <w:rFonts w:ascii="Times New Roman" w:eastAsia="Calibri" w:hAnsi="Times New Roman" w:cs="Times New Roman"/>
          <w:sz w:val="12"/>
          <w:szCs w:val="12"/>
        </w:rPr>
        <w:t xml:space="preserve"> задатка на дату рассмотрения заявок на участие в аукционе;</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b/>
          <w:sz w:val="12"/>
          <w:szCs w:val="12"/>
        </w:rPr>
      </w:pPr>
      <w:r w:rsidRPr="00B840B9">
        <w:rPr>
          <w:rFonts w:ascii="Times New Roman" w:eastAsia="Calibri" w:hAnsi="Times New Roman" w:cs="Times New Roman"/>
          <w:b/>
          <w:sz w:val="12"/>
          <w:szCs w:val="12"/>
        </w:rPr>
        <w:t>Порядок проведения аукциона.</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B840B9">
        <w:rPr>
          <w:rFonts w:ascii="Times New Roman" w:eastAsia="Calibri" w:hAnsi="Times New Roman" w:cs="Times New Roman"/>
          <w:sz w:val="12"/>
          <w:szCs w:val="12"/>
        </w:rPr>
        <w:t>соответствующие</w:t>
      </w:r>
      <w:proofErr w:type="gramEnd"/>
      <w:r w:rsidRPr="00B840B9">
        <w:rPr>
          <w:rFonts w:ascii="Times New Roman" w:eastAsia="Calibri" w:hAnsi="Times New Roman" w:cs="Times New Roman"/>
          <w:sz w:val="12"/>
          <w:szCs w:val="12"/>
        </w:rPr>
        <w:t xml:space="preserve"> день и час.</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bookmarkStart w:id="0" w:name="sub_23"/>
      <w:bookmarkEnd w:id="0"/>
      <w:r w:rsidRPr="00B840B9">
        <w:rPr>
          <w:rFonts w:ascii="Times New Roman" w:eastAsia="Calibri" w:hAnsi="Times New Roman" w:cs="Times New Roman"/>
          <w:sz w:val="12"/>
          <w:szCs w:val="12"/>
        </w:rPr>
        <w:t>2. Аукцион проводится в следующем порядке:</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а) аукцион ведет аукционист;</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lastRenderedPageBreak/>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е) по завершен</w:t>
      </w:r>
      <w:proofErr w:type="gramStart"/>
      <w:r w:rsidRPr="00B840B9">
        <w:rPr>
          <w:rFonts w:ascii="Times New Roman" w:eastAsia="Calibri" w:hAnsi="Times New Roman" w:cs="Times New Roman"/>
          <w:sz w:val="12"/>
          <w:szCs w:val="12"/>
        </w:rPr>
        <w:t>ии ау</w:t>
      </w:r>
      <w:proofErr w:type="gramEnd"/>
      <w:r w:rsidRPr="00B840B9">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В случае</w:t>
      </w:r>
      <w:proofErr w:type="gramStart"/>
      <w:r w:rsidRPr="00B840B9">
        <w:rPr>
          <w:rFonts w:ascii="Times New Roman" w:eastAsia="Calibri" w:hAnsi="Times New Roman" w:cs="Times New Roman"/>
          <w:sz w:val="12"/>
          <w:szCs w:val="12"/>
        </w:rPr>
        <w:t>,</w:t>
      </w:r>
      <w:proofErr w:type="gramEnd"/>
      <w:r w:rsidRPr="00B840B9">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b/>
          <w:sz w:val="12"/>
          <w:szCs w:val="12"/>
        </w:rPr>
        <w:t>Аукцион</w:t>
      </w:r>
      <w:r w:rsidRPr="00B840B9">
        <w:rPr>
          <w:rFonts w:ascii="Times New Roman" w:eastAsia="Calibri" w:hAnsi="Times New Roman" w:cs="Times New Roman"/>
          <w:sz w:val="12"/>
          <w:szCs w:val="12"/>
        </w:rPr>
        <w:t xml:space="preserve"> </w:t>
      </w:r>
      <w:r w:rsidRPr="00B840B9">
        <w:rPr>
          <w:rFonts w:ascii="Times New Roman" w:eastAsia="Calibri" w:hAnsi="Times New Roman" w:cs="Times New Roman"/>
          <w:b/>
          <w:sz w:val="12"/>
          <w:szCs w:val="12"/>
        </w:rPr>
        <w:t>признается не состоявшимся</w:t>
      </w:r>
      <w:r w:rsidRPr="00B840B9">
        <w:rPr>
          <w:rFonts w:ascii="Times New Roman" w:eastAsia="Calibri" w:hAnsi="Times New Roman" w:cs="Times New Roman"/>
          <w:sz w:val="12"/>
          <w:szCs w:val="12"/>
        </w:rPr>
        <w:t>,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B840B9">
        <w:rPr>
          <w:rFonts w:ascii="Times New Roman" w:eastAsia="Calibri" w:hAnsi="Times New Roman" w:cs="Times New Roman"/>
          <w:sz w:val="12"/>
          <w:szCs w:val="12"/>
        </w:rPr>
        <w:t>,</w:t>
      </w:r>
      <w:proofErr w:type="gramEnd"/>
      <w:r w:rsidRPr="00B840B9">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b/>
          <w:i/>
          <w:sz w:val="12"/>
          <w:szCs w:val="12"/>
        </w:rPr>
        <w:t>Банковские реквизиты для внесения задатка</w:t>
      </w:r>
      <w:r w:rsidRPr="00B840B9">
        <w:rPr>
          <w:rFonts w:ascii="Times New Roman" w:eastAsia="Calibri" w:hAnsi="Times New Roman" w:cs="Times New Roman"/>
          <w:b/>
          <w:sz w:val="12"/>
          <w:szCs w:val="12"/>
        </w:rPr>
        <w:t>:</w:t>
      </w:r>
      <w:r w:rsidRPr="00B840B9">
        <w:rPr>
          <w:rFonts w:ascii="Times New Roman" w:eastAsia="Calibri" w:hAnsi="Times New Roman" w:cs="Times New Roman"/>
          <w:sz w:val="12"/>
          <w:szCs w:val="12"/>
        </w:rPr>
        <w:t xml:space="preserve">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B840B9">
        <w:rPr>
          <w:rFonts w:ascii="Times New Roman" w:eastAsia="Calibri" w:hAnsi="Times New Roman" w:cs="Times New Roman"/>
          <w:sz w:val="12"/>
          <w:szCs w:val="12"/>
        </w:rPr>
        <w:t>Р</w:t>
      </w:r>
      <w:proofErr w:type="gramEnd"/>
      <w:r w:rsidRPr="00B840B9">
        <w:rPr>
          <w:rFonts w:ascii="Times New Roman" w:eastAsia="Calibri" w:hAnsi="Times New Roman" w:cs="Times New Roman"/>
          <w:sz w:val="12"/>
          <w:szCs w:val="12"/>
        </w:rPr>
        <w:t xml:space="preserve">/С 40302810636015000068 в Отделении Самара г. Самара, БИК 043601001, КБК 60811105013050000120, ОКТМО 36638158 (Суходол), с пометкой – задаток для участия в аукционе, адрес земельного участка в отношении которого внесен задаток. Задаток можно внести </w:t>
      </w:r>
      <w:proofErr w:type="gramStart"/>
      <w:r w:rsidRPr="00B840B9">
        <w:rPr>
          <w:rFonts w:ascii="Times New Roman" w:eastAsia="Calibri" w:hAnsi="Times New Roman" w:cs="Times New Roman"/>
          <w:sz w:val="12"/>
          <w:szCs w:val="12"/>
        </w:rPr>
        <w:t>с первого дня приема заявок на участие в аукционе по продаже права на заключение</w:t>
      </w:r>
      <w:proofErr w:type="gramEnd"/>
      <w:r w:rsidRPr="00B840B9">
        <w:rPr>
          <w:rFonts w:ascii="Times New Roman" w:eastAsia="Calibri" w:hAnsi="Times New Roman" w:cs="Times New Roman"/>
          <w:sz w:val="12"/>
          <w:szCs w:val="12"/>
        </w:rPr>
        <w:t xml:space="preserve"> договора аренды земельного участка по день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С техническими условиями можно ознакомиться в извещении о проведен</w:t>
      </w:r>
      <w:proofErr w:type="gramStart"/>
      <w:r w:rsidRPr="00B840B9">
        <w:rPr>
          <w:rFonts w:ascii="Times New Roman" w:eastAsia="Calibri" w:hAnsi="Times New Roman" w:cs="Times New Roman"/>
          <w:sz w:val="12"/>
          <w:szCs w:val="12"/>
        </w:rPr>
        <w:t>ии ау</w:t>
      </w:r>
      <w:proofErr w:type="gramEnd"/>
      <w:r w:rsidRPr="00B840B9">
        <w:rPr>
          <w:rFonts w:ascii="Times New Roman" w:eastAsia="Calibri" w:hAnsi="Times New Roman" w:cs="Times New Roman"/>
          <w:sz w:val="12"/>
          <w:szCs w:val="12"/>
        </w:rPr>
        <w:t>кциона.</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p>
    <w:p w:rsidR="00B840B9" w:rsidRPr="00B840B9" w:rsidRDefault="00B840B9" w:rsidP="00BE5A93">
      <w:pPr>
        <w:tabs>
          <w:tab w:val="left" w:pos="284"/>
        </w:tabs>
        <w:spacing w:after="0" w:line="240" w:lineRule="auto"/>
        <w:jc w:val="center"/>
        <w:rPr>
          <w:rFonts w:ascii="Times New Roman" w:eastAsia="Calibri" w:hAnsi="Times New Roman" w:cs="Times New Roman"/>
          <w:b/>
          <w:sz w:val="12"/>
          <w:szCs w:val="12"/>
        </w:rPr>
      </w:pPr>
      <w:r w:rsidRPr="00B840B9">
        <w:rPr>
          <w:rFonts w:ascii="Times New Roman" w:eastAsia="Calibri" w:hAnsi="Times New Roman" w:cs="Times New Roman"/>
          <w:b/>
          <w:sz w:val="12"/>
          <w:szCs w:val="12"/>
        </w:rPr>
        <w:t>Проект договора аренды земельного участка</w:t>
      </w:r>
    </w:p>
    <w:tbl>
      <w:tblPr>
        <w:tblStyle w:val="1b"/>
        <w:tblW w:w="7513" w:type="dxa"/>
        <w:tblLayout w:type="fixed"/>
        <w:tblLook w:val="01E0" w:firstRow="1" w:lastRow="1" w:firstColumn="1" w:lastColumn="1" w:noHBand="0" w:noVBand="0"/>
      </w:tblPr>
      <w:tblGrid>
        <w:gridCol w:w="3201"/>
        <w:gridCol w:w="4312"/>
      </w:tblGrid>
      <w:tr w:rsidR="00B840B9" w:rsidRPr="00B840B9" w:rsidTr="00BE5A93">
        <w:trPr>
          <w:trHeight w:val="20"/>
        </w:trPr>
        <w:tc>
          <w:tcPr>
            <w:tcW w:w="3201" w:type="dxa"/>
          </w:tcPr>
          <w:p w:rsidR="00B840B9" w:rsidRPr="00B840B9" w:rsidRDefault="00B840B9" w:rsidP="00B840B9">
            <w:pPr>
              <w:tabs>
                <w:tab w:val="left" w:pos="284"/>
              </w:tabs>
              <w:jc w:val="both"/>
              <w:rPr>
                <w:rFonts w:eastAsia="Calibri"/>
                <w:sz w:val="12"/>
                <w:szCs w:val="12"/>
              </w:rPr>
            </w:pPr>
            <w:r w:rsidRPr="00B840B9">
              <w:rPr>
                <w:rFonts w:eastAsia="Calibri"/>
                <w:b/>
                <w:sz w:val="12"/>
                <w:szCs w:val="12"/>
              </w:rPr>
              <w:t xml:space="preserve"> </w:t>
            </w:r>
            <w:r w:rsidRPr="00B840B9">
              <w:rPr>
                <w:rFonts w:eastAsia="Calibri"/>
                <w:sz w:val="12"/>
                <w:szCs w:val="12"/>
              </w:rPr>
              <w:t>село Сергиевск Самарской области</w:t>
            </w:r>
          </w:p>
        </w:tc>
        <w:tc>
          <w:tcPr>
            <w:tcW w:w="4312" w:type="dxa"/>
          </w:tcPr>
          <w:p w:rsidR="00B840B9" w:rsidRPr="00B840B9" w:rsidRDefault="00B840B9" w:rsidP="00BE5A93">
            <w:pPr>
              <w:tabs>
                <w:tab w:val="left" w:pos="284"/>
              </w:tabs>
              <w:jc w:val="right"/>
              <w:rPr>
                <w:rFonts w:eastAsia="Calibri"/>
                <w:sz w:val="12"/>
                <w:szCs w:val="12"/>
              </w:rPr>
            </w:pPr>
            <w:r w:rsidRPr="00B840B9">
              <w:rPr>
                <w:rFonts w:eastAsia="Calibri"/>
                <w:sz w:val="12"/>
                <w:szCs w:val="12"/>
              </w:rPr>
              <w:t>Дата заключения договора</w:t>
            </w:r>
          </w:p>
        </w:tc>
      </w:tr>
    </w:tbl>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p>
    <w:p w:rsidR="00B840B9" w:rsidRPr="00B840B9" w:rsidRDefault="00B840B9" w:rsidP="00BE5A93">
      <w:pPr>
        <w:tabs>
          <w:tab w:val="left" w:pos="284"/>
        </w:tabs>
        <w:spacing w:after="0" w:line="240" w:lineRule="auto"/>
        <w:ind w:firstLine="284"/>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B840B9">
        <w:rPr>
          <w:rFonts w:ascii="Times New Roman" w:eastAsia="Calibri" w:hAnsi="Times New Roman" w:cs="Times New Roman"/>
          <w:i/>
          <w:sz w:val="12"/>
          <w:szCs w:val="12"/>
        </w:rPr>
        <w:t>«Арендодатель», в лице ____</w:t>
      </w:r>
      <w:r w:rsidRPr="00B840B9">
        <w:rPr>
          <w:rFonts w:ascii="Times New Roman" w:eastAsia="Calibri" w:hAnsi="Times New Roman" w:cs="Times New Roman"/>
          <w:sz w:val="12"/>
          <w:szCs w:val="12"/>
        </w:rPr>
        <w:t xml:space="preserve"> с одной стороны, и </w:t>
      </w:r>
      <w:r w:rsidRPr="00B840B9">
        <w:rPr>
          <w:rFonts w:ascii="Times New Roman" w:eastAsia="Calibri" w:hAnsi="Times New Roman" w:cs="Times New Roman"/>
          <w:b/>
          <w:sz w:val="12"/>
          <w:szCs w:val="12"/>
        </w:rPr>
        <w:t xml:space="preserve"> ___________________________________________</w:t>
      </w:r>
      <w:r w:rsidRPr="00B840B9">
        <w:rPr>
          <w:rFonts w:ascii="Times New Roman" w:eastAsia="Calibri" w:hAnsi="Times New Roman" w:cs="Times New Roman"/>
          <w:sz w:val="12"/>
          <w:szCs w:val="12"/>
        </w:rPr>
        <w:t xml:space="preserve">, именуемый в дальнейшем </w:t>
      </w:r>
      <w:r w:rsidRPr="00B840B9">
        <w:rPr>
          <w:rFonts w:ascii="Times New Roman" w:eastAsia="Calibri" w:hAnsi="Times New Roman" w:cs="Times New Roman"/>
          <w:i/>
          <w:sz w:val="12"/>
          <w:szCs w:val="12"/>
        </w:rPr>
        <w:t>«Арендатор»,</w:t>
      </w:r>
      <w:r w:rsidRPr="00B840B9">
        <w:rPr>
          <w:rFonts w:ascii="Times New Roman" w:eastAsia="Calibri" w:hAnsi="Times New Roman" w:cs="Times New Roman"/>
          <w:sz w:val="12"/>
          <w:szCs w:val="12"/>
        </w:rPr>
        <w:t xml:space="preserve"> с  другой  стороны,  заключили  настоящий  договор  о  нижеследующем: </w:t>
      </w:r>
    </w:p>
    <w:p w:rsidR="00B840B9" w:rsidRPr="00B840B9" w:rsidRDefault="00BE5A93" w:rsidP="00BE5A9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00B840B9" w:rsidRPr="00B840B9">
        <w:rPr>
          <w:rFonts w:ascii="Times New Roman" w:eastAsia="Calibri" w:hAnsi="Times New Roman" w:cs="Times New Roman"/>
          <w:b/>
          <w:sz w:val="12"/>
          <w:szCs w:val="12"/>
        </w:rPr>
        <w:t>Предмет договора.</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 xml:space="preserve">1.1. </w:t>
      </w:r>
      <w:proofErr w:type="gramStart"/>
      <w:r w:rsidRPr="00B840B9">
        <w:rPr>
          <w:rFonts w:ascii="Times New Roman" w:eastAsia="Calibri" w:hAnsi="Times New Roman" w:cs="Times New Roman"/>
          <w:sz w:val="12"/>
          <w:szCs w:val="12"/>
        </w:rPr>
        <w:t xml:space="preserve">"Арендодатель" передал, а "Арендатор" принял на праве аренды сроком на 10 лет, по результатам аукциона открытого по форме подачи предложения о размере арендной платы по продаже права на заключение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roofErr w:type="gramEnd"/>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B840B9" w:rsidRPr="00B840B9" w:rsidRDefault="00BE5A93" w:rsidP="00BE5A9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00B840B9" w:rsidRPr="00B840B9">
        <w:rPr>
          <w:rFonts w:ascii="Times New Roman" w:eastAsia="Calibri" w:hAnsi="Times New Roman" w:cs="Times New Roman"/>
          <w:b/>
          <w:sz w:val="12"/>
          <w:szCs w:val="12"/>
        </w:rPr>
        <w:t>Обременения земельного участка.</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2.1. Не зарегистрированы.</w:t>
      </w:r>
    </w:p>
    <w:p w:rsidR="00B840B9" w:rsidRPr="00B840B9" w:rsidRDefault="00BE5A93" w:rsidP="00BE5A9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00B840B9" w:rsidRPr="00B840B9">
        <w:rPr>
          <w:rFonts w:ascii="Times New Roman" w:eastAsia="Calibri" w:hAnsi="Times New Roman" w:cs="Times New Roman"/>
          <w:b/>
          <w:sz w:val="12"/>
          <w:szCs w:val="12"/>
        </w:rPr>
        <w:t>Срок договора.</w:t>
      </w:r>
    </w:p>
    <w:p w:rsidR="00B840B9" w:rsidRPr="00B840B9" w:rsidRDefault="00BE5A93" w:rsidP="00BE5A9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00B840B9" w:rsidRPr="00B840B9">
        <w:rPr>
          <w:rFonts w:ascii="Times New Roman" w:eastAsia="Calibri" w:hAnsi="Times New Roman" w:cs="Times New Roman"/>
          <w:sz w:val="12"/>
          <w:szCs w:val="12"/>
        </w:rPr>
        <w:t xml:space="preserve">Срок аренды Участка устанавливается </w:t>
      </w:r>
      <w:proofErr w:type="gramStart"/>
      <w:r w:rsidR="00B840B9" w:rsidRPr="00B840B9">
        <w:rPr>
          <w:rFonts w:ascii="Times New Roman" w:eastAsia="Calibri" w:hAnsi="Times New Roman" w:cs="Times New Roman"/>
          <w:sz w:val="12"/>
          <w:szCs w:val="12"/>
        </w:rPr>
        <w:t>с</w:t>
      </w:r>
      <w:proofErr w:type="gramEnd"/>
      <w:r w:rsidR="00B840B9" w:rsidRPr="00B840B9">
        <w:rPr>
          <w:rFonts w:ascii="Times New Roman" w:eastAsia="Calibri" w:hAnsi="Times New Roman" w:cs="Times New Roman"/>
          <w:sz w:val="12"/>
          <w:szCs w:val="12"/>
        </w:rPr>
        <w:t xml:space="preserve"> _____ по _______.</w:t>
      </w:r>
    </w:p>
    <w:p w:rsidR="00B840B9" w:rsidRPr="00B840B9" w:rsidRDefault="00BE5A93" w:rsidP="00BE5A9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00B840B9" w:rsidRPr="00B840B9">
        <w:rPr>
          <w:rFonts w:ascii="Times New Roman" w:eastAsia="Calibri"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00B840B9" w:rsidRPr="00B840B9">
        <w:rPr>
          <w:rFonts w:ascii="Times New Roman" w:eastAsia="Calibri" w:hAnsi="Times New Roman" w:cs="Times New Roman"/>
          <w:sz w:val="12"/>
          <w:szCs w:val="12"/>
        </w:rPr>
        <w:t>отношения</w:t>
      </w:r>
      <w:proofErr w:type="gramEnd"/>
      <w:r w:rsidR="00B840B9" w:rsidRPr="00B840B9">
        <w:rPr>
          <w:rFonts w:ascii="Times New Roman" w:eastAsia="Calibri" w:hAnsi="Times New Roman" w:cs="Times New Roman"/>
          <w:sz w:val="12"/>
          <w:szCs w:val="12"/>
        </w:rPr>
        <w:t xml:space="preserve"> возникшие с _______.</w:t>
      </w:r>
    </w:p>
    <w:p w:rsidR="00B840B9" w:rsidRPr="00B840B9" w:rsidRDefault="00BE5A93" w:rsidP="00BE5A9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00B840B9" w:rsidRPr="00B840B9">
        <w:rPr>
          <w:rFonts w:ascii="Times New Roman" w:eastAsia="Calibri" w:hAnsi="Times New Roman" w:cs="Times New Roman"/>
          <w:b/>
          <w:sz w:val="12"/>
          <w:szCs w:val="12"/>
        </w:rPr>
        <w:t>Арендная плата.</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B840B9">
        <w:rPr>
          <w:rFonts w:ascii="Times New Roman" w:eastAsia="Calibri" w:hAnsi="Times New Roman" w:cs="Times New Roman"/>
          <w:sz w:val="12"/>
          <w:szCs w:val="12"/>
        </w:rPr>
        <w:t>согласно Протокола</w:t>
      </w:r>
      <w:proofErr w:type="gramEnd"/>
      <w:r w:rsidRPr="00B840B9">
        <w:rPr>
          <w:rFonts w:ascii="Times New Roman" w:eastAsia="Calibri" w:hAnsi="Times New Roman" w:cs="Times New Roman"/>
          <w:sz w:val="12"/>
          <w:szCs w:val="12"/>
        </w:rPr>
        <w:t xml:space="preserve">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 xml:space="preserve">4.2. Ранее уплаченный задаток по договору о задатке в размере ____ рублей засчитывается в счет арендной платы. </w:t>
      </w:r>
      <w:proofErr w:type="gramStart"/>
      <w:r w:rsidRPr="00B840B9">
        <w:rPr>
          <w:rFonts w:ascii="Times New Roman" w:eastAsia="Calibri" w:hAnsi="Times New Roman" w:cs="Times New Roman"/>
          <w:sz w:val="12"/>
          <w:szCs w:val="12"/>
        </w:rPr>
        <w:t xml:space="preserve">Арендная плата за период с _______ по ______ внесена Арендатором на момент заключения Договора полностью. </w:t>
      </w:r>
      <w:proofErr w:type="gramEnd"/>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 xml:space="preserve">Начиная </w:t>
      </w:r>
      <w:proofErr w:type="gramStart"/>
      <w:r w:rsidRPr="00B840B9">
        <w:rPr>
          <w:rFonts w:ascii="Times New Roman" w:eastAsia="Calibri" w:hAnsi="Times New Roman" w:cs="Times New Roman"/>
          <w:sz w:val="12"/>
          <w:szCs w:val="12"/>
        </w:rPr>
        <w:t>с</w:t>
      </w:r>
      <w:proofErr w:type="gramEnd"/>
      <w:r w:rsidRPr="00B840B9">
        <w:rPr>
          <w:rFonts w:ascii="Times New Roman" w:eastAsia="Calibri" w:hAnsi="Times New Roman" w:cs="Times New Roman"/>
          <w:sz w:val="12"/>
          <w:szCs w:val="12"/>
        </w:rPr>
        <w:t xml:space="preserve"> ______ </w:t>
      </w:r>
      <w:proofErr w:type="gramStart"/>
      <w:r w:rsidRPr="00B840B9">
        <w:rPr>
          <w:rFonts w:ascii="Times New Roman" w:eastAsia="Calibri" w:hAnsi="Times New Roman" w:cs="Times New Roman"/>
          <w:sz w:val="12"/>
          <w:szCs w:val="12"/>
        </w:rPr>
        <w:t>арендная</w:t>
      </w:r>
      <w:proofErr w:type="gramEnd"/>
      <w:r w:rsidRPr="00B840B9">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 xml:space="preserve">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B840B9">
        <w:rPr>
          <w:rFonts w:ascii="Times New Roman" w:eastAsia="Calibri" w:hAnsi="Times New Roman" w:cs="Times New Roman"/>
          <w:sz w:val="12"/>
          <w:szCs w:val="12"/>
        </w:rPr>
        <w:t>Р</w:t>
      </w:r>
      <w:proofErr w:type="gramEnd"/>
      <w:r w:rsidRPr="00B840B9">
        <w:rPr>
          <w:rFonts w:ascii="Times New Roman" w:eastAsia="Calibri" w:hAnsi="Times New Roman" w:cs="Times New Roman"/>
          <w:sz w:val="12"/>
          <w:szCs w:val="12"/>
        </w:rPr>
        <w:t>/С 40302810636015000068 в Отделении Самара г. Самара, БИК 043601001, КБК 60811105013050000120, ОКТМО 36638158 (Суходол)</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 xml:space="preserve">4.3. Арендная плата начисляется </w:t>
      </w:r>
      <w:proofErr w:type="gramStart"/>
      <w:r w:rsidRPr="00B840B9">
        <w:rPr>
          <w:rFonts w:ascii="Times New Roman" w:eastAsia="Calibri" w:hAnsi="Times New Roman" w:cs="Times New Roman"/>
          <w:sz w:val="12"/>
          <w:szCs w:val="12"/>
        </w:rPr>
        <w:t>с</w:t>
      </w:r>
      <w:proofErr w:type="gramEnd"/>
      <w:r w:rsidRPr="00B840B9">
        <w:rPr>
          <w:rFonts w:ascii="Times New Roman" w:eastAsia="Calibri" w:hAnsi="Times New Roman" w:cs="Times New Roman"/>
          <w:sz w:val="12"/>
          <w:szCs w:val="12"/>
        </w:rPr>
        <w:t xml:space="preserve"> _______.</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 xml:space="preserve">4.4.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4.5. Не использование Участка Арендатором не может служить основанием невнесения арендной платы.</w:t>
      </w:r>
    </w:p>
    <w:p w:rsidR="00B840B9" w:rsidRPr="00B840B9" w:rsidRDefault="00BE5A93" w:rsidP="00BE5A9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00B840B9" w:rsidRPr="00B840B9">
        <w:rPr>
          <w:rFonts w:ascii="Times New Roman" w:eastAsia="Calibri" w:hAnsi="Times New Roman" w:cs="Times New Roman"/>
          <w:b/>
          <w:sz w:val="12"/>
          <w:szCs w:val="12"/>
        </w:rPr>
        <w:t>Права и обязанности сторон.</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 xml:space="preserve">5.1. </w:t>
      </w:r>
      <w:r w:rsidRPr="00B840B9">
        <w:rPr>
          <w:rFonts w:ascii="Times New Roman" w:eastAsia="Calibri" w:hAnsi="Times New Roman" w:cs="Times New Roman"/>
          <w:i/>
          <w:sz w:val="12"/>
          <w:szCs w:val="12"/>
        </w:rPr>
        <w:t>"Арендодатель" имеет право:</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lastRenderedPageBreak/>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5.2. «</w:t>
      </w:r>
      <w:r w:rsidRPr="00B840B9">
        <w:rPr>
          <w:rFonts w:ascii="Times New Roman" w:eastAsia="Calibri" w:hAnsi="Times New Roman" w:cs="Times New Roman"/>
          <w:i/>
          <w:sz w:val="12"/>
          <w:szCs w:val="12"/>
        </w:rPr>
        <w:t>Арендодатель» обязан:</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5.2.1. Выполнять в полном объеме все условия Договора.</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5.3. «Арендатор» имеет право:</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5.3.1. Использовать Участок на условиях, установленных Договором.</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5.4. «Арендатор» обязан:</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5.4.1. Выполнять в полном объеме все условия Договора.</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B840B9" w:rsidRPr="00B840B9" w:rsidRDefault="00B840B9" w:rsidP="00B840B9">
      <w:pPr>
        <w:tabs>
          <w:tab w:val="left" w:pos="284"/>
        </w:tabs>
        <w:spacing w:after="0" w:line="240" w:lineRule="auto"/>
        <w:jc w:val="both"/>
        <w:rPr>
          <w:rFonts w:ascii="Times New Roman" w:eastAsia="Calibri" w:hAnsi="Times New Roman" w:cs="Times New Roman"/>
          <w:i/>
          <w:sz w:val="12"/>
          <w:szCs w:val="12"/>
        </w:rPr>
      </w:pPr>
      <w:r w:rsidRPr="00B840B9">
        <w:rPr>
          <w:rFonts w:ascii="Times New Roman" w:eastAsia="Calibri" w:hAnsi="Times New Roman" w:cs="Times New Roman"/>
          <w:sz w:val="12"/>
          <w:szCs w:val="12"/>
        </w:rPr>
        <w:t xml:space="preserve">5.5. Арендодатель и Арендатор имеют иные права и </w:t>
      </w:r>
      <w:proofErr w:type="gramStart"/>
      <w:r w:rsidRPr="00B840B9">
        <w:rPr>
          <w:rFonts w:ascii="Times New Roman" w:eastAsia="Calibri" w:hAnsi="Times New Roman" w:cs="Times New Roman"/>
          <w:sz w:val="12"/>
          <w:szCs w:val="12"/>
        </w:rPr>
        <w:t>несут иные обязанности</w:t>
      </w:r>
      <w:proofErr w:type="gramEnd"/>
      <w:r w:rsidRPr="00B840B9">
        <w:rPr>
          <w:rFonts w:ascii="Times New Roman" w:eastAsia="Calibri" w:hAnsi="Times New Roman" w:cs="Times New Roman"/>
          <w:sz w:val="12"/>
          <w:szCs w:val="12"/>
        </w:rPr>
        <w:t>, установленные законодательством РФ.</w:t>
      </w:r>
    </w:p>
    <w:p w:rsidR="00B840B9" w:rsidRPr="00B840B9" w:rsidRDefault="00BE5A93" w:rsidP="00BE5A9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00B840B9" w:rsidRPr="00B840B9">
        <w:rPr>
          <w:rFonts w:ascii="Times New Roman" w:eastAsia="Calibri" w:hAnsi="Times New Roman" w:cs="Times New Roman"/>
          <w:b/>
          <w:sz w:val="12"/>
          <w:szCs w:val="12"/>
        </w:rPr>
        <w:t>Ответственность сторон.</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B840B9" w:rsidRPr="00B840B9" w:rsidRDefault="00BE5A93" w:rsidP="00BE5A9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00B840B9" w:rsidRPr="00B840B9">
        <w:rPr>
          <w:rFonts w:ascii="Times New Roman" w:eastAsia="Calibri" w:hAnsi="Times New Roman" w:cs="Times New Roman"/>
          <w:b/>
          <w:sz w:val="12"/>
          <w:szCs w:val="12"/>
        </w:rPr>
        <w:t>Изменение, расторжение и прекращение Договора.</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B840B9">
        <w:rPr>
          <w:rFonts w:ascii="Times New Roman" w:eastAsia="Calibri" w:hAnsi="Times New Roman" w:cs="Times New Roman"/>
          <w:sz w:val="12"/>
          <w:szCs w:val="12"/>
        </w:rPr>
        <w:t>с даты</w:t>
      </w:r>
      <w:proofErr w:type="gramEnd"/>
      <w:r w:rsidRPr="00B840B9">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 xml:space="preserve">7.2. </w:t>
      </w:r>
      <w:proofErr w:type="gramStart"/>
      <w:r w:rsidRPr="00B840B9">
        <w:rPr>
          <w:rFonts w:ascii="Times New Roman" w:eastAsia="Calibri" w:hAnsi="Times New Roman" w:cs="Times New Roman"/>
          <w:sz w:val="12"/>
          <w:szCs w:val="12"/>
        </w:rPr>
        <w:t>Договор</w:t>
      </w:r>
      <w:proofErr w:type="gramEnd"/>
      <w:r w:rsidRPr="00B840B9">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B840B9" w:rsidRPr="00B840B9" w:rsidRDefault="00BE5A93" w:rsidP="00BE5A9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00B840B9" w:rsidRPr="00B840B9">
        <w:rPr>
          <w:rFonts w:ascii="Times New Roman" w:eastAsia="Calibri" w:hAnsi="Times New Roman" w:cs="Times New Roman"/>
          <w:b/>
          <w:sz w:val="12"/>
          <w:szCs w:val="12"/>
        </w:rPr>
        <w:t>Рассмотрение и урегулирование споров.</w:t>
      </w:r>
    </w:p>
    <w:p w:rsidR="00B840B9" w:rsidRPr="00B840B9" w:rsidRDefault="00BE5A93" w:rsidP="00BE5A9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00B840B9" w:rsidRPr="00B840B9">
        <w:rPr>
          <w:rFonts w:ascii="Times New Roman" w:eastAsia="Calibri" w:hAnsi="Times New Roman" w:cs="Times New Roman"/>
          <w:sz w:val="12"/>
          <w:szCs w:val="12"/>
        </w:rPr>
        <w:t>Все споры между Сторонами, возникающие по Договору, разрешаются в соответствии с законодательством РФ.</w:t>
      </w:r>
    </w:p>
    <w:p w:rsidR="00B840B9" w:rsidRPr="00B840B9" w:rsidRDefault="00BE5A93" w:rsidP="00BE5A9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9. </w:t>
      </w:r>
      <w:r w:rsidR="00B840B9" w:rsidRPr="00B840B9">
        <w:rPr>
          <w:rFonts w:ascii="Times New Roman" w:eastAsia="Calibri" w:hAnsi="Times New Roman" w:cs="Times New Roman"/>
          <w:b/>
          <w:sz w:val="12"/>
          <w:szCs w:val="12"/>
        </w:rPr>
        <w:t>Неотъемлемой частью договора является.</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9.2. Неотъемлемой частью договора является акт приема-передачи земельного участка.</w:t>
      </w:r>
    </w:p>
    <w:p w:rsidR="00B840B9" w:rsidRPr="00B840B9" w:rsidRDefault="00BE5A93" w:rsidP="00BE5A9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10. </w:t>
      </w:r>
      <w:r w:rsidR="00B840B9" w:rsidRPr="00B840B9">
        <w:rPr>
          <w:rFonts w:ascii="Times New Roman" w:eastAsia="Calibri" w:hAnsi="Times New Roman" w:cs="Times New Roman"/>
          <w:b/>
          <w:sz w:val="12"/>
          <w:szCs w:val="12"/>
        </w:rPr>
        <w:t>Адреса и подписи  сторон.</w:t>
      </w:r>
    </w:p>
    <w:p w:rsidR="00B840B9" w:rsidRPr="00B840B9" w:rsidRDefault="00B840B9" w:rsidP="00B840B9">
      <w:pPr>
        <w:tabs>
          <w:tab w:val="left" w:pos="284"/>
        </w:tabs>
        <w:spacing w:after="0" w:line="240" w:lineRule="auto"/>
        <w:jc w:val="both"/>
        <w:rPr>
          <w:rFonts w:ascii="Times New Roman" w:eastAsia="Calibri" w:hAnsi="Times New Roman" w:cs="Times New Roman"/>
          <w:b/>
          <w:sz w:val="12"/>
          <w:szCs w:val="12"/>
        </w:rPr>
      </w:pPr>
      <w:r w:rsidRPr="00B840B9">
        <w:rPr>
          <w:rFonts w:ascii="Times New Roman" w:eastAsia="Calibri" w:hAnsi="Times New Roman" w:cs="Times New Roman"/>
          <w:b/>
          <w:sz w:val="12"/>
          <w:szCs w:val="12"/>
        </w:rPr>
        <w:t>«Арендодатель»:</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B840B9" w:rsidRPr="00B840B9" w:rsidRDefault="00B840B9" w:rsidP="00B840B9">
      <w:pPr>
        <w:tabs>
          <w:tab w:val="left" w:pos="284"/>
        </w:tabs>
        <w:spacing w:after="0" w:line="240" w:lineRule="auto"/>
        <w:jc w:val="both"/>
        <w:rPr>
          <w:rFonts w:ascii="Times New Roman" w:eastAsia="Calibri" w:hAnsi="Times New Roman" w:cs="Times New Roman"/>
          <w:b/>
          <w:sz w:val="12"/>
          <w:szCs w:val="12"/>
        </w:rPr>
      </w:pPr>
      <w:r w:rsidRPr="00B840B9">
        <w:rPr>
          <w:rFonts w:ascii="Times New Roman" w:eastAsia="Calibri" w:hAnsi="Times New Roman" w:cs="Times New Roman"/>
          <w:b/>
          <w:sz w:val="12"/>
          <w:szCs w:val="12"/>
        </w:rPr>
        <w:t>«Арендатор»:</w:t>
      </w:r>
    </w:p>
    <w:p w:rsidR="00BE5A93" w:rsidRDefault="00BE5A93" w:rsidP="00B840B9">
      <w:pPr>
        <w:tabs>
          <w:tab w:val="left" w:pos="284"/>
        </w:tabs>
        <w:spacing w:after="0" w:line="240" w:lineRule="auto"/>
        <w:jc w:val="both"/>
        <w:rPr>
          <w:rFonts w:ascii="Times New Roman" w:eastAsia="Calibri" w:hAnsi="Times New Roman" w:cs="Times New Roman"/>
          <w:b/>
          <w:sz w:val="12"/>
          <w:szCs w:val="12"/>
        </w:rPr>
      </w:pPr>
    </w:p>
    <w:p w:rsidR="00B840B9" w:rsidRPr="00B840B9" w:rsidRDefault="00B840B9" w:rsidP="00BE5A93">
      <w:pPr>
        <w:tabs>
          <w:tab w:val="left" w:pos="284"/>
        </w:tabs>
        <w:spacing w:after="0" w:line="240" w:lineRule="auto"/>
        <w:jc w:val="center"/>
        <w:rPr>
          <w:rFonts w:ascii="Times New Roman" w:eastAsia="Calibri" w:hAnsi="Times New Roman" w:cs="Times New Roman"/>
          <w:b/>
          <w:sz w:val="12"/>
          <w:szCs w:val="12"/>
        </w:rPr>
      </w:pPr>
      <w:r w:rsidRPr="00B840B9">
        <w:rPr>
          <w:rFonts w:ascii="Times New Roman" w:eastAsia="Calibri" w:hAnsi="Times New Roman" w:cs="Times New Roman"/>
          <w:b/>
          <w:sz w:val="12"/>
          <w:szCs w:val="12"/>
        </w:rPr>
        <w:t>Форма заявки на участие в аукционе</w:t>
      </w:r>
    </w:p>
    <w:p w:rsidR="00B840B9" w:rsidRPr="00B840B9" w:rsidRDefault="00B840B9" w:rsidP="00BE5A93">
      <w:pPr>
        <w:tabs>
          <w:tab w:val="left" w:pos="284"/>
        </w:tabs>
        <w:spacing w:after="0" w:line="240" w:lineRule="auto"/>
        <w:jc w:val="right"/>
        <w:rPr>
          <w:rFonts w:ascii="Times New Roman" w:eastAsia="Calibri" w:hAnsi="Times New Roman" w:cs="Times New Roman"/>
          <w:sz w:val="12"/>
          <w:szCs w:val="12"/>
        </w:rPr>
      </w:pPr>
      <w:r w:rsidRPr="00B840B9">
        <w:rPr>
          <w:rFonts w:ascii="Times New Roman" w:eastAsia="Calibri" w:hAnsi="Times New Roman" w:cs="Times New Roman"/>
          <w:sz w:val="12"/>
          <w:szCs w:val="12"/>
        </w:rPr>
        <w:t>Регистрационный  номер_______</w:t>
      </w:r>
    </w:p>
    <w:p w:rsidR="00B840B9" w:rsidRPr="00B840B9" w:rsidRDefault="00B840B9" w:rsidP="00BE5A93">
      <w:pPr>
        <w:tabs>
          <w:tab w:val="left" w:pos="284"/>
        </w:tabs>
        <w:spacing w:after="0" w:line="240" w:lineRule="auto"/>
        <w:jc w:val="right"/>
        <w:rPr>
          <w:rFonts w:ascii="Times New Roman" w:eastAsia="Calibri" w:hAnsi="Times New Roman" w:cs="Times New Roman"/>
          <w:sz w:val="12"/>
          <w:szCs w:val="12"/>
        </w:rPr>
      </w:pPr>
      <w:r w:rsidRPr="00B840B9">
        <w:rPr>
          <w:rFonts w:ascii="Times New Roman" w:eastAsia="Calibri" w:hAnsi="Times New Roman" w:cs="Times New Roman"/>
          <w:sz w:val="12"/>
          <w:szCs w:val="12"/>
        </w:rPr>
        <w:t>от "_____" ___________2017года</w:t>
      </w:r>
    </w:p>
    <w:p w:rsidR="00B840B9" w:rsidRPr="00B840B9" w:rsidRDefault="00B840B9" w:rsidP="00BE5A93">
      <w:pPr>
        <w:tabs>
          <w:tab w:val="left" w:pos="284"/>
        </w:tabs>
        <w:spacing w:after="0" w:line="240" w:lineRule="auto"/>
        <w:jc w:val="right"/>
        <w:rPr>
          <w:rFonts w:ascii="Times New Roman" w:eastAsia="Calibri" w:hAnsi="Times New Roman" w:cs="Times New Roman"/>
          <w:sz w:val="12"/>
          <w:szCs w:val="12"/>
        </w:rPr>
      </w:pPr>
      <w:r w:rsidRPr="00B840B9">
        <w:rPr>
          <w:rFonts w:ascii="Times New Roman" w:eastAsia="Calibri" w:hAnsi="Times New Roman" w:cs="Times New Roman"/>
          <w:sz w:val="12"/>
          <w:szCs w:val="12"/>
        </w:rPr>
        <w:t>Продавец: Комитет по управлению</w:t>
      </w:r>
    </w:p>
    <w:p w:rsidR="00B840B9" w:rsidRPr="00B840B9" w:rsidRDefault="00B840B9" w:rsidP="00BE5A93">
      <w:pPr>
        <w:tabs>
          <w:tab w:val="left" w:pos="284"/>
        </w:tabs>
        <w:spacing w:after="0" w:line="240" w:lineRule="auto"/>
        <w:jc w:val="right"/>
        <w:rPr>
          <w:rFonts w:ascii="Times New Roman" w:eastAsia="Calibri" w:hAnsi="Times New Roman" w:cs="Times New Roman"/>
          <w:sz w:val="12"/>
          <w:szCs w:val="12"/>
        </w:rPr>
      </w:pPr>
      <w:r w:rsidRPr="00B840B9">
        <w:rPr>
          <w:rFonts w:ascii="Times New Roman" w:eastAsia="Calibri" w:hAnsi="Times New Roman" w:cs="Times New Roman"/>
          <w:sz w:val="12"/>
          <w:szCs w:val="12"/>
        </w:rPr>
        <w:t>муниципальным имуществом</w:t>
      </w:r>
    </w:p>
    <w:p w:rsidR="00B840B9" w:rsidRPr="00B840B9" w:rsidRDefault="00B840B9" w:rsidP="00BE5A93">
      <w:pPr>
        <w:tabs>
          <w:tab w:val="left" w:pos="284"/>
        </w:tabs>
        <w:spacing w:after="0" w:line="240" w:lineRule="auto"/>
        <w:jc w:val="right"/>
        <w:rPr>
          <w:rFonts w:ascii="Times New Roman" w:eastAsia="Calibri" w:hAnsi="Times New Roman" w:cs="Times New Roman"/>
          <w:sz w:val="12"/>
          <w:szCs w:val="12"/>
        </w:rPr>
      </w:pPr>
      <w:r w:rsidRPr="00B840B9">
        <w:rPr>
          <w:rFonts w:ascii="Times New Roman" w:eastAsia="Calibri" w:hAnsi="Times New Roman" w:cs="Times New Roman"/>
          <w:sz w:val="12"/>
          <w:szCs w:val="12"/>
        </w:rPr>
        <w:t>муниципального района Сергиевский</w:t>
      </w:r>
    </w:p>
    <w:p w:rsidR="00B840B9" w:rsidRPr="00B840B9" w:rsidRDefault="00B840B9" w:rsidP="00BE5A93">
      <w:pPr>
        <w:tabs>
          <w:tab w:val="left" w:pos="284"/>
        </w:tabs>
        <w:spacing w:after="0" w:line="240" w:lineRule="auto"/>
        <w:jc w:val="right"/>
        <w:rPr>
          <w:rFonts w:ascii="Times New Roman" w:eastAsia="Calibri" w:hAnsi="Times New Roman" w:cs="Times New Roman"/>
          <w:sz w:val="12"/>
          <w:szCs w:val="12"/>
        </w:rPr>
      </w:pPr>
      <w:r w:rsidRPr="00B840B9">
        <w:rPr>
          <w:rFonts w:ascii="Times New Roman" w:eastAsia="Calibri" w:hAnsi="Times New Roman" w:cs="Times New Roman"/>
          <w:sz w:val="12"/>
          <w:szCs w:val="12"/>
        </w:rPr>
        <w:t>Самарской области</w:t>
      </w:r>
    </w:p>
    <w:p w:rsidR="00B840B9" w:rsidRPr="00B840B9" w:rsidRDefault="00B840B9" w:rsidP="00BE5A93">
      <w:pPr>
        <w:tabs>
          <w:tab w:val="left" w:pos="284"/>
        </w:tabs>
        <w:spacing w:after="0" w:line="240" w:lineRule="auto"/>
        <w:jc w:val="center"/>
        <w:rPr>
          <w:rFonts w:ascii="Times New Roman" w:eastAsia="Calibri" w:hAnsi="Times New Roman" w:cs="Times New Roman"/>
          <w:b/>
          <w:sz w:val="12"/>
          <w:szCs w:val="12"/>
        </w:rPr>
      </w:pPr>
      <w:r w:rsidRPr="00B840B9">
        <w:rPr>
          <w:rFonts w:ascii="Times New Roman" w:eastAsia="Calibri" w:hAnsi="Times New Roman" w:cs="Times New Roman"/>
          <w:b/>
          <w:sz w:val="12"/>
          <w:szCs w:val="12"/>
        </w:rPr>
        <w:t>Заявка на участие в аукционе</w:t>
      </w:r>
    </w:p>
    <w:p w:rsidR="00B840B9" w:rsidRPr="00B840B9" w:rsidRDefault="00BE5A93" w:rsidP="00B840B9">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B840B9" w:rsidRPr="00BE5A93" w:rsidRDefault="00B840B9" w:rsidP="00BE5A93">
      <w:pPr>
        <w:tabs>
          <w:tab w:val="left" w:pos="284"/>
        </w:tabs>
        <w:spacing w:after="0" w:line="240" w:lineRule="auto"/>
        <w:jc w:val="center"/>
        <w:rPr>
          <w:rFonts w:ascii="Times New Roman" w:eastAsia="Calibri" w:hAnsi="Times New Roman" w:cs="Times New Roman"/>
          <w:sz w:val="12"/>
          <w:szCs w:val="12"/>
        </w:rPr>
      </w:pPr>
      <w:r w:rsidRPr="00BE5A93">
        <w:rPr>
          <w:rFonts w:ascii="Times New Roman" w:eastAsia="Calibri" w:hAnsi="Times New Roman" w:cs="Times New Roman"/>
          <w:sz w:val="12"/>
          <w:szCs w:val="12"/>
        </w:rPr>
        <w:t>( ФИО и  паспортные данные физ. лица)</w:t>
      </w:r>
    </w:p>
    <w:p w:rsidR="00B840B9" w:rsidRPr="00B840B9" w:rsidRDefault="00BE5A93" w:rsidP="00B840B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именуемый в дальнейшем ПРЕТЕНДЕНТ, принимая решение об участии в аукционе по продаже права на заключение договора аренды земельного участка, расположенного по адресу: ______________________________________________</w:t>
      </w:r>
      <w:r w:rsidR="00BE5A93">
        <w:rPr>
          <w:rFonts w:ascii="Times New Roman" w:eastAsia="Calibri" w:hAnsi="Times New Roman" w:cs="Times New Roman"/>
          <w:sz w:val="12"/>
          <w:szCs w:val="12"/>
        </w:rPr>
        <w:t>_______________________</w:t>
      </w:r>
      <w:r w:rsidRPr="00B840B9">
        <w:rPr>
          <w:rFonts w:ascii="Times New Roman" w:eastAsia="Calibri" w:hAnsi="Times New Roman" w:cs="Times New Roman"/>
          <w:sz w:val="12"/>
          <w:szCs w:val="12"/>
        </w:rPr>
        <w:t>______________,  площадь ________________ м</w:t>
      </w:r>
      <w:proofErr w:type="gramStart"/>
      <w:r w:rsidRPr="00B840B9">
        <w:rPr>
          <w:rFonts w:ascii="Times New Roman" w:eastAsia="Calibri" w:hAnsi="Times New Roman" w:cs="Times New Roman"/>
          <w:sz w:val="12"/>
          <w:szCs w:val="12"/>
          <w:vertAlign w:val="superscript"/>
        </w:rPr>
        <w:t>2</w:t>
      </w:r>
      <w:proofErr w:type="gramEnd"/>
      <w:r w:rsidRPr="00B840B9">
        <w:rPr>
          <w:rFonts w:ascii="Times New Roman" w:eastAsia="Calibri" w:hAnsi="Times New Roman" w:cs="Times New Roman"/>
          <w:sz w:val="12"/>
          <w:szCs w:val="12"/>
        </w:rPr>
        <w:t>,  кадастровый номер участка  _____________________________________</w:t>
      </w:r>
      <w:r w:rsidR="00BE5A93">
        <w:rPr>
          <w:rFonts w:ascii="Times New Roman" w:eastAsia="Calibri" w:hAnsi="Times New Roman" w:cs="Times New Roman"/>
          <w:sz w:val="12"/>
          <w:szCs w:val="12"/>
        </w:rPr>
        <w:t>___________________________</w:t>
      </w:r>
      <w:r w:rsidRPr="00B840B9">
        <w:rPr>
          <w:rFonts w:ascii="Times New Roman" w:eastAsia="Calibri" w:hAnsi="Times New Roman" w:cs="Times New Roman"/>
          <w:sz w:val="12"/>
          <w:szCs w:val="12"/>
        </w:rPr>
        <w:t xml:space="preserve">_. </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b/>
          <w:sz w:val="12"/>
          <w:szCs w:val="12"/>
        </w:rPr>
        <w:t>ОБЯЗУЮСЬ:</w:t>
      </w:r>
    </w:p>
    <w:p w:rsidR="00B840B9" w:rsidRPr="00B840B9" w:rsidRDefault="00BE5A93" w:rsidP="00BE5A9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B840B9" w:rsidRPr="00B840B9">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00B840B9" w:rsidRPr="00B840B9">
        <w:rPr>
          <w:rFonts w:ascii="Times New Roman" w:eastAsia="Calibri" w:hAnsi="Times New Roman" w:cs="Times New Roman"/>
          <w:sz w:val="12"/>
          <w:szCs w:val="12"/>
        </w:rPr>
        <w:t>ии ау</w:t>
      </w:r>
      <w:proofErr w:type="gramEnd"/>
      <w:r w:rsidR="00B840B9" w:rsidRPr="00B840B9">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B840B9" w:rsidRPr="00B840B9" w:rsidRDefault="00BE5A93" w:rsidP="00BE5A9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00B840B9" w:rsidRPr="00B840B9">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открытого по форме подачи предложения о цене, в сроки, определяемые договором аренды.</w:t>
      </w:r>
      <w:proofErr w:type="gramEnd"/>
    </w:p>
    <w:p w:rsidR="00B840B9" w:rsidRPr="00B840B9" w:rsidRDefault="00BE5A93" w:rsidP="00BE5A9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B840B9" w:rsidRPr="00B840B9">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аренды, либо </w:t>
      </w:r>
      <w:proofErr w:type="gramStart"/>
      <w:r w:rsidR="00B840B9" w:rsidRPr="00B840B9">
        <w:rPr>
          <w:rFonts w:ascii="Times New Roman" w:eastAsia="Calibri" w:hAnsi="Times New Roman" w:cs="Times New Roman"/>
          <w:sz w:val="12"/>
          <w:szCs w:val="12"/>
        </w:rPr>
        <w:t>не внесения</w:t>
      </w:r>
      <w:proofErr w:type="gramEnd"/>
      <w:r w:rsidR="00B840B9" w:rsidRPr="00B840B9">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Адрес, реквизиты и телефон ЗАЯВИТЕЛЯ:</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_____________________________________________________________________________________________</w:t>
      </w:r>
      <w:r w:rsidR="00BE5A93">
        <w:rPr>
          <w:rFonts w:ascii="Times New Roman" w:eastAsia="Calibri" w:hAnsi="Times New Roman" w:cs="Times New Roman"/>
          <w:sz w:val="12"/>
          <w:szCs w:val="12"/>
        </w:rPr>
        <w:t>________________________________</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_____________________________________________________________________________________________</w:t>
      </w:r>
      <w:r w:rsidR="00BE5A93">
        <w:rPr>
          <w:rFonts w:ascii="Times New Roman" w:eastAsia="Calibri" w:hAnsi="Times New Roman" w:cs="Times New Roman"/>
          <w:sz w:val="12"/>
          <w:szCs w:val="12"/>
        </w:rPr>
        <w:t>________________________________</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ПРИЛОЖЕНИЯ:</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lastRenderedPageBreak/>
        <w:t>_____________________________________________________________________________________________</w:t>
      </w:r>
      <w:r w:rsidR="00BE5A93">
        <w:rPr>
          <w:rFonts w:ascii="Times New Roman" w:eastAsia="Calibri" w:hAnsi="Times New Roman" w:cs="Times New Roman"/>
          <w:sz w:val="12"/>
          <w:szCs w:val="12"/>
        </w:rPr>
        <w:t>________________________________</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Заявка принята ПРОДАВЦОМ</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«___»__________2017г.  в ____ч. _____мин.</w:t>
      </w: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r w:rsidRPr="00B840B9">
        <w:rPr>
          <w:rFonts w:ascii="Times New Roman" w:eastAsia="Calibri" w:hAnsi="Times New Roman" w:cs="Times New Roman"/>
          <w:sz w:val="12"/>
          <w:szCs w:val="12"/>
        </w:rPr>
        <w:t xml:space="preserve"> </w:t>
      </w:r>
    </w:p>
    <w:tbl>
      <w:tblPr>
        <w:tblStyle w:val="1b"/>
        <w:tblW w:w="7763" w:type="dxa"/>
        <w:tblLayout w:type="fixed"/>
        <w:tblLook w:val="0000" w:firstRow="0" w:lastRow="0" w:firstColumn="0" w:lastColumn="0" w:noHBand="0" w:noVBand="0"/>
      </w:tblPr>
      <w:tblGrid>
        <w:gridCol w:w="3757"/>
        <w:gridCol w:w="4006"/>
      </w:tblGrid>
      <w:tr w:rsidR="00B840B9" w:rsidRPr="00B840B9" w:rsidTr="00BE5A93">
        <w:trPr>
          <w:trHeight w:val="20"/>
        </w:trPr>
        <w:tc>
          <w:tcPr>
            <w:tcW w:w="3757" w:type="dxa"/>
          </w:tcPr>
          <w:p w:rsidR="00B840B9" w:rsidRPr="00B840B9" w:rsidRDefault="00B840B9" w:rsidP="00B840B9">
            <w:pPr>
              <w:tabs>
                <w:tab w:val="left" w:pos="284"/>
              </w:tabs>
              <w:jc w:val="both"/>
              <w:rPr>
                <w:rFonts w:eastAsia="Calibri"/>
                <w:sz w:val="12"/>
                <w:szCs w:val="12"/>
                <w:u w:val="single"/>
              </w:rPr>
            </w:pPr>
            <w:r w:rsidRPr="00B840B9">
              <w:rPr>
                <w:rFonts w:eastAsia="Calibri"/>
                <w:sz w:val="12"/>
                <w:szCs w:val="12"/>
                <w:u w:val="single"/>
              </w:rPr>
              <w:t>Подпись ПРЕТЕНДЕНТА</w:t>
            </w:r>
          </w:p>
          <w:p w:rsidR="00B840B9" w:rsidRPr="00B840B9" w:rsidRDefault="00B840B9" w:rsidP="00BE5A93">
            <w:pPr>
              <w:tabs>
                <w:tab w:val="left" w:pos="284"/>
              </w:tabs>
              <w:jc w:val="both"/>
              <w:rPr>
                <w:rFonts w:eastAsia="Calibri"/>
                <w:sz w:val="12"/>
                <w:szCs w:val="12"/>
                <w:u w:val="single"/>
              </w:rPr>
            </w:pPr>
            <w:r w:rsidRPr="00B840B9">
              <w:rPr>
                <w:rFonts w:eastAsia="Calibri"/>
                <w:sz w:val="12"/>
                <w:szCs w:val="12"/>
                <w:u w:val="single"/>
              </w:rPr>
              <w:t>_________________</w:t>
            </w:r>
            <w:r w:rsidR="00BE5A93">
              <w:rPr>
                <w:rFonts w:eastAsia="Calibri"/>
                <w:sz w:val="12"/>
                <w:szCs w:val="12"/>
                <w:u w:val="single"/>
              </w:rPr>
              <w:t>____</w:t>
            </w:r>
            <w:r w:rsidRPr="00B840B9">
              <w:rPr>
                <w:rFonts w:eastAsia="Calibri"/>
                <w:sz w:val="12"/>
                <w:szCs w:val="12"/>
                <w:u w:val="single"/>
              </w:rPr>
              <w:t xml:space="preserve">                                                   </w:t>
            </w:r>
          </w:p>
        </w:tc>
        <w:tc>
          <w:tcPr>
            <w:tcW w:w="4006" w:type="dxa"/>
          </w:tcPr>
          <w:p w:rsidR="00B840B9" w:rsidRPr="00B840B9" w:rsidRDefault="00B840B9" w:rsidP="00BE5A93">
            <w:pPr>
              <w:tabs>
                <w:tab w:val="left" w:pos="284"/>
              </w:tabs>
              <w:jc w:val="right"/>
              <w:rPr>
                <w:rFonts w:eastAsia="Calibri"/>
                <w:sz w:val="12"/>
                <w:szCs w:val="12"/>
                <w:u w:val="single"/>
              </w:rPr>
            </w:pPr>
            <w:r w:rsidRPr="00B840B9">
              <w:rPr>
                <w:rFonts w:eastAsia="Calibri"/>
                <w:sz w:val="12"/>
                <w:szCs w:val="12"/>
                <w:u w:val="single"/>
              </w:rPr>
              <w:t xml:space="preserve">Подпись ПРОДАВЦА   </w:t>
            </w:r>
          </w:p>
          <w:p w:rsidR="00B840B9" w:rsidRPr="00B840B9" w:rsidRDefault="00BE5A93" w:rsidP="00BE5A93">
            <w:pPr>
              <w:tabs>
                <w:tab w:val="left" w:pos="284"/>
              </w:tabs>
              <w:jc w:val="right"/>
              <w:rPr>
                <w:rFonts w:eastAsia="Calibri"/>
                <w:sz w:val="12"/>
                <w:szCs w:val="12"/>
              </w:rPr>
            </w:pPr>
            <w:r>
              <w:rPr>
                <w:rFonts w:eastAsia="Calibri"/>
                <w:sz w:val="12"/>
                <w:szCs w:val="12"/>
                <w:u w:val="single"/>
              </w:rPr>
              <w:t>__</w:t>
            </w:r>
            <w:r w:rsidR="00B840B9" w:rsidRPr="00B840B9">
              <w:rPr>
                <w:rFonts w:eastAsia="Calibri"/>
                <w:sz w:val="12"/>
                <w:szCs w:val="12"/>
                <w:u w:val="single"/>
              </w:rPr>
              <w:t>_________________</w:t>
            </w:r>
            <w:r w:rsidR="00B840B9" w:rsidRPr="00B840B9">
              <w:rPr>
                <w:rFonts w:eastAsia="Calibri"/>
                <w:sz w:val="12"/>
                <w:szCs w:val="12"/>
              </w:rPr>
              <w:t xml:space="preserve">                     </w:t>
            </w:r>
          </w:p>
        </w:tc>
      </w:tr>
    </w:tbl>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p>
    <w:p w:rsidR="00315F79" w:rsidRPr="00B74316" w:rsidRDefault="00315F79" w:rsidP="00315F79">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315F79" w:rsidRPr="00B74316" w:rsidRDefault="00315F79" w:rsidP="00315F79">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315F79" w:rsidRPr="00B74316" w:rsidRDefault="00315F79" w:rsidP="00315F79">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315F79" w:rsidRPr="00B74316" w:rsidRDefault="00315F79" w:rsidP="00315F79">
      <w:pPr>
        <w:tabs>
          <w:tab w:val="left" w:pos="284"/>
        </w:tabs>
        <w:spacing w:after="0" w:line="240" w:lineRule="auto"/>
        <w:jc w:val="center"/>
        <w:rPr>
          <w:rFonts w:ascii="Times New Roman" w:eastAsia="Calibri" w:hAnsi="Times New Roman" w:cs="Times New Roman"/>
          <w:sz w:val="12"/>
          <w:szCs w:val="12"/>
        </w:rPr>
      </w:pPr>
    </w:p>
    <w:p w:rsidR="00315F79" w:rsidRPr="00B74316" w:rsidRDefault="00315F79" w:rsidP="00315F79">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315F79" w:rsidRPr="00B74316" w:rsidRDefault="00315F79" w:rsidP="00315F7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декабря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№1550</w:t>
      </w:r>
    </w:p>
    <w:p w:rsidR="00315F79" w:rsidRDefault="00315F79" w:rsidP="00315F79">
      <w:pPr>
        <w:tabs>
          <w:tab w:val="left" w:pos="284"/>
        </w:tabs>
        <w:spacing w:after="0" w:line="240" w:lineRule="auto"/>
        <w:jc w:val="center"/>
        <w:rPr>
          <w:rFonts w:ascii="Times New Roman" w:eastAsia="Calibri" w:hAnsi="Times New Roman" w:cs="Times New Roman"/>
          <w:b/>
          <w:sz w:val="12"/>
          <w:szCs w:val="12"/>
        </w:rPr>
      </w:pPr>
      <w:r w:rsidRPr="00315F79">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w:t>
      </w:r>
    </w:p>
    <w:p w:rsidR="00315F79" w:rsidRDefault="00315F79" w:rsidP="00315F79">
      <w:pPr>
        <w:tabs>
          <w:tab w:val="left" w:pos="284"/>
        </w:tabs>
        <w:spacing w:after="0" w:line="240" w:lineRule="auto"/>
        <w:jc w:val="center"/>
        <w:rPr>
          <w:rFonts w:ascii="Times New Roman" w:eastAsia="Calibri" w:hAnsi="Times New Roman" w:cs="Times New Roman"/>
          <w:b/>
          <w:sz w:val="12"/>
          <w:szCs w:val="12"/>
        </w:rPr>
      </w:pPr>
      <w:r w:rsidRPr="00315F79">
        <w:rPr>
          <w:rFonts w:ascii="Times New Roman" w:eastAsia="Calibri" w:hAnsi="Times New Roman" w:cs="Times New Roman"/>
          <w:b/>
          <w:sz w:val="12"/>
          <w:szCs w:val="12"/>
        </w:rPr>
        <w:t xml:space="preserve"> № 1245 от 29.11.2016 года «Об утверждении Реестра муниципальных услуг и Перечня муниципальных услуг</w:t>
      </w:r>
    </w:p>
    <w:p w:rsidR="00315F79" w:rsidRPr="00315F79" w:rsidRDefault="00315F79" w:rsidP="00315F79">
      <w:pPr>
        <w:tabs>
          <w:tab w:val="left" w:pos="284"/>
        </w:tabs>
        <w:spacing w:after="0" w:line="240" w:lineRule="auto"/>
        <w:jc w:val="center"/>
        <w:rPr>
          <w:rFonts w:ascii="Times New Roman" w:eastAsia="Calibri" w:hAnsi="Times New Roman" w:cs="Times New Roman"/>
          <w:b/>
          <w:sz w:val="12"/>
          <w:szCs w:val="12"/>
        </w:rPr>
      </w:pPr>
      <w:r w:rsidRPr="00315F79">
        <w:rPr>
          <w:rFonts w:ascii="Times New Roman" w:eastAsia="Calibri" w:hAnsi="Times New Roman" w:cs="Times New Roman"/>
          <w:b/>
          <w:sz w:val="12"/>
          <w:szCs w:val="12"/>
        </w:rPr>
        <w:t xml:space="preserve"> муниципального района Сергиевский, </w:t>
      </w:r>
      <w:proofErr w:type="gramStart"/>
      <w:r w:rsidRPr="00315F79">
        <w:rPr>
          <w:rFonts w:ascii="Times New Roman" w:eastAsia="Calibri" w:hAnsi="Times New Roman" w:cs="Times New Roman"/>
          <w:b/>
          <w:sz w:val="12"/>
          <w:szCs w:val="12"/>
        </w:rPr>
        <w:t>предоставляемых</w:t>
      </w:r>
      <w:proofErr w:type="gramEnd"/>
      <w:r w:rsidRPr="00315F79">
        <w:rPr>
          <w:rFonts w:ascii="Times New Roman" w:eastAsia="Calibri" w:hAnsi="Times New Roman" w:cs="Times New Roman"/>
          <w:b/>
          <w:sz w:val="12"/>
          <w:szCs w:val="12"/>
        </w:rPr>
        <w:t xml:space="preserve"> на базе многофункционального центра»</w:t>
      </w:r>
    </w:p>
    <w:p w:rsidR="00315F79" w:rsidRPr="00315F79" w:rsidRDefault="00315F79" w:rsidP="00315F79">
      <w:pPr>
        <w:tabs>
          <w:tab w:val="left" w:pos="284"/>
        </w:tabs>
        <w:spacing w:after="0" w:line="240" w:lineRule="auto"/>
        <w:jc w:val="both"/>
        <w:rPr>
          <w:rFonts w:ascii="Times New Roman" w:eastAsia="Calibri" w:hAnsi="Times New Roman" w:cs="Times New Roman"/>
          <w:sz w:val="12"/>
          <w:szCs w:val="12"/>
        </w:rPr>
      </w:pPr>
    </w:p>
    <w:p w:rsidR="00315F79" w:rsidRPr="00315F79" w:rsidRDefault="00315F79" w:rsidP="00315F79">
      <w:pPr>
        <w:tabs>
          <w:tab w:val="left" w:pos="284"/>
        </w:tabs>
        <w:spacing w:after="0" w:line="240" w:lineRule="auto"/>
        <w:ind w:firstLine="284"/>
        <w:jc w:val="both"/>
        <w:rPr>
          <w:rFonts w:ascii="Times New Roman" w:eastAsia="Calibri" w:hAnsi="Times New Roman" w:cs="Times New Roman"/>
          <w:sz w:val="12"/>
          <w:szCs w:val="12"/>
        </w:rPr>
      </w:pPr>
      <w:proofErr w:type="gramStart"/>
      <w:r w:rsidRPr="00315F7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г. N 210-ФЗ "Об организации предоставления государственных и муниципальных услуг", постановлением Правительства Самарской области от 27.03.2015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w:t>
      </w:r>
      <w:proofErr w:type="gramEnd"/>
      <w:r w:rsidRPr="00315F79">
        <w:rPr>
          <w:rFonts w:ascii="Times New Roman" w:eastAsia="Calibri" w:hAnsi="Times New Roman" w:cs="Times New Roman"/>
          <w:sz w:val="12"/>
          <w:szCs w:val="12"/>
        </w:rPr>
        <w:t xml:space="preserve"> области», в целях приведения нормативных правовых актов в соответствие с действующим законодательством, администрация муниципального района Сергиевский</w:t>
      </w:r>
    </w:p>
    <w:p w:rsidR="00315F79" w:rsidRPr="00315F79" w:rsidRDefault="00315F79" w:rsidP="00315F79">
      <w:pPr>
        <w:tabs>
          <w:tab w:val="left" w:pos="284"/>
        </w:tabs>
        <w:spacing w:after="0" w:line="240" w:lineRule="auto"/>
        <w:ind w:firstLine="284"/>
        <w:jc w:val="both"/>
        <w:rPr>
          <w:rFonts w:ascii="Times New Roman" w:eastAsia="Calibri" w:hAnsi="Times New Roman" w:cs="Times New Roman"/>
          <w:b/>
          <w:sz w:val="12"/>
          <w:szCs w:val="12"/>
        </w:rPr>
      </w:pPr>
      <w:r w:rsidRPr="00315F79">
        <w:rPr>
          <w:rFonts w:ascii="Times New Roman" w:eastAsia="Calibri" w:hAnsi="Times New Roman" w:cs="Times New Roman"/>
          <w:b/>
          <w:sz w:val="12"/>
          <w:szCs w:val="12"/>
        </w:rPr>
        <w:t>ПОСТАНОВЛЯЕТ:</w:t>
      </w:r>
    </w:p>
    <w:p w:rsidR="00315F79" w:rsidRPr="00315F79" w:rsidRDefault="00315F79" w:rsidP="00315F79">
      <w:pPr>
        <w:tabs>
          <w:tab w:val="left" w:pos="284"/>
        </w:tabs>
        <w:spacing w:after="0" w:line="240" w:lineRule="auto"/>
        <w:ind w:firstLine="284"/>
        <w:jc w:val="both"/>
        <w:rPr>
          <w:rFonts w:ascii="Times New Roman" w:eastAsia="Calibri" w:hAnsi="Times New Roman" w:cs="Times New Roman"/>
          <w:sz w:val="12"/>
          <w:szCs w:val="12"/>
        </w:rPr>
      </w:pPr>
      <w:r w:rsidRPr="00315F79">
        <w:rPr>
          <w:rFonts w:ascii="Times New Roman" w:eastAsia="Calibri" w:hAnsi="Times New Roman" w:cs="Times New Roman"/>
          <w:sz w:val="12"/>
          <w:szCs w:val="12"/>
        </w:rPr>
        <w:t>1. Внести в Постановление администрации муниципального района Сергиевский № 1245 от 29.11.2016 года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 изменения следующего содержания:</w:t>
      </w:r>
    </w:p>
    <w:p w:rsidR="00315F79" w:rsidRPr="00315F79" w:rsidRDefault="00315F79" w:rsidP="00315F79">
      <w:pPr>
        <w:tabs>
          <w:tab w:val="left" w:pos="284"/>
        </w:tabs>
        <w:spacing w:after="0" w:line="240" w:lineRule="auto"/>
        <w:ind w:firstLine="284"/>
        <w:jc w:val="both"/>
        <w:rPr>
          <w:rFonts w:ascii="Times New Roman" w:eastAsia="Calibri" w:hAnsi="Times New Roman" w:cs="Times New Roman"/>
          <w:sz w:val="12"/>
          <w:szCs w:val="12"/>
        </w:rPr>
      </w:pPr>
      <w:r w:rsidRPr="00315F79">
        <w:rPr>
          <w:rFonts w:ascii="Times New Roman" w:eastAsia="Calibri" w:hAnsi="Times New Roman" w:cs="Times New Roman"/>
          <w:sz w:val="12"/>
          <w:szCs w:val="12"/>
        </w:rPr>
        <w:t>1.1. Приложение № 2 к Постановлению «Перечень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Самарской области» дополнить строкой 23 и изложить ее в следующей редакции:</w:t>
      </w:r>
    </w:p>
    <w:p w:rsidR="00315F79" w:rsidRPr="00315F79" w:rsidRDefault="00315F79" w:rsidP="00315F79">
      <w:pPr>
        <w:tabs>
          <w:tab w:val="left" w:pos="284"/>
        </w:tabs>
        <w:spacing w:after="0" w:line="240" w:lineRule="auto"/>
        <w:ind w:firstLine="284"/>
        <w:jc w:val="both"/>
        <w:rPr>
          <w:rFonts w:ascii="Times New Roman" w:eastAsia="Calibri" w:hAnsi="Times New Roman" w:cs="Times New Roman"/>
          <w:sz w:val="12"/>
          <w:szCs w:val="12"/>
        </w:rPr>
      </w:pPr>
      <w:r w:rsidRPr="00315F79">
        <w:rPr>
          <w:rFonts w:ascii="Times New Roman" w:eastAsia="Calibri" w:hAnsi="Times New Roman" w:cs="Times New Roman"/>
          <w:sz w:val="12"/>
          <w:szCs w:val="12"/>
        </w:rPr>
        <w:t>«Предоставление сведений из информационной системы обеспечения градостроительной деятельности».</w:t>
      </w:r>
    </w:p>
    <w:p w:rsidR="00315F79" w:rsidRPr="00315F79" w:rsidRDefault="00315F79" w:rsidP="00315F79">
      <w:pPr>
        <w:tabs>
          <w:tab w:val="left" w:pos="284"/>
        </w:tabs>
        <w:spacing w:after="0" w:line="240" w:lineRule="auto"/>
        <w:ind w:firstLine="284"/>
        <w:jc w:val="both"/>
        <w:rPr>
          <w:rFonts w:ascii="Times New Roman" w:eastAsia="Calibri" w:hAnsi="Times New Roman" w:cs="Times New Roman"/>
          <w:sz w:val="12"/>
          <w:szCs w:val="12"/>
        </w:rPr>
      </w:pPr>
      <w:r w:rsidRPr="00315F79">
        <w:rPr>
          <w:rFonts w:ascii="Times New Roman" w:eastAsia="Calibri" w:hAnsi="Times New Roman" w:cs="Times New Roman"/>
          <w:sz w:val="12"/>
          <w:szCs w:val="12"/>
        </w:rPr>
        <w:t>2.  Опубликовать настоящее постановление в газете «Сергиевский вестник».</w:t>
      </w:r>
    </w:p>
    <w:p w:rsidR="00315F79" w:rsidRPr="00315F79" w:rsidRDefault="00315F79" w:rsidP="00315F79">
      <w:pPr>
        <w:tabs>
          <w:tab w:val="left" w:pos="284"/>
        </w:tabs>
        <w:spacing w:after="0" w:line="240" w:lineRule="auto"/>
        <w:ind w:firstLine="284"/>
        <w:jc w:val="both"/>
        <w:rPr>
          <w:rFonts w:ascii="Times New Roman" w:eastAsia="Calibri" w:hAnsi="Times New Roman" w:cs="Times New Roman"/>
          <w:sz w:val="12"/>
          <w:szCs w:val="12"/>
        </w:rPr>
      </w:pPr>
      <w:r w:rsidRPr="00315F7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15F79" w:rsidRPr="00315F79" w:rsidRDefault="00315F79" w:rsidP="00315F79">
      <w:pPr>
        <w:tabs>
          <w:tab w:val="left" w:pos="284"/>
        </w:tabs>
        <w:spacing w:after="0" w:line="240" w:lineRule="auto"/>
        <w:ind w:firstLine="284"/>
        <w:jc w:val="both"/>
        <w:rPr>
          <w:rFonts w:ascii="Times New Roman" w:eastAsia="Calibri" w:hAnsi="Times New Roman" w:cs="Times New Roman"/>
          <w:sz w:val="12"/>
          <w:szCs w:val="12"/>
        </w:rPr>
      </w:pPr>
      <w:r w:rsidRPr="00315F79">
        <w:rPr>
          <w:rFonts w:ascii="Times New Roman" w:eastAsia="Calibri" w:hAnsi="Times New Roman" w:cs="Times New Roman"/>
          <w:sz w:val="12"/>
          <w:szCs w:val="12"/>
        </w:rPr>
        <w:t xml:space="preserve">4. </w:t>
      </w:r>
      <w:proofErr w:type="gramStart"/>
      <w:r w:rsidRPr="00315F79">
        <w:rPr>
          <w:rFonts w:ascii="Times New Roman" w:eastAsia="Calibri" w:hAnsi="Times New Roman" w:cs="Times New Roman"/>
          <w:sz w:val="12"/>
          <w:szCs w:val="12"/>
        </w:rPr>
        <w:t>Контроль за</w:t>
      </w:r>
      <w:proofErr w:type="gramEnd"/>
      <w:r w:rsidRPr="00315F79">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Самарской области Екамасова А.И.</w:t>
      </w:r>
    </w:p>
    <w:p w:rsidR="00315F79" w:rsidRDefault="00315F79" w:rsidP="00315F79">
      <w:pPr>
        <w:tabs>
          <w:tab w:val="left" w:pos="284"/>
        </w:tabs>
        <w:spacing w:after="0" w:line="240" w:lineRule="auto"/>
        <w:jc w:val="right"/>
        <w:rPr>
          <w:rFonts w:ascii="Times New Roman" w:eastAsia="Calibri" w:hAnsi="Times New Roman" w:cs="Times New Roman"/>
          <w:sz w:val="12"/>
          <w:szCs w:val="12"/>
        </w:rPr>
      </w:pPr>
      <w:r w:rsidRPr="00315F79">
        <w:rPr>
          <w:rFonts w:ascii="Times New Roman" w:eastAsia="Calibri" w:hAnsi="Times New Roman" w:cs="Times New Roman"/>
          <w:sz w:val="12"/>
          <w:szCs w:val="12"/>
        </w:rPr>
        <w:t>Глава муниципального района Сергиевский</w:t>
      </w:r>
    </w:p>
    <w:p w:rsidR="00315F79" w:rsidRPr="00315F79" w:rsidRDefault="00315F79" w:rsidP="00315F79">
      <w:pPr>
        <w:tabs>
          <w:tab w:val="left" w:pos="284"/>
        </w:tabs>
        <w:spacing w:after="0" w:line="240" w:lineRule="auto"/>
        <w:jc w:val="right"/>
        <w:rPr>
          <w:rFonts w:ascii="Times New Roman" w:eastAsia="Calibri" w:hAnsi="Times New Roman" w:cs="Times New Roman"/>
          <w:sz w:val="12"/>
          <w:szCs w:val="12"/>
        </w:rPr>
      </w:pPr>
      <w:r w:rsidRPr="00315F79">
        <w:rPr>
          <w:rFonts w:ascii="Times New Roman" w:eastAsia="Calibri" w:hAnsi="Times New Roman" w:cs="Times New Roman"/>
          <w:sz w:val="12"/>
          <w:szCs w:val="12"/>
        </w:rPr>
        <w:t>А.А. Веселов</w:t>
      </w:r>
    </w:p>
    <w:p w:rsidR="00F37E4D" w:rsidRDefault="00F37E4D" w:rsidP="00315F79">
      <w:pPr>
        <w:tabs>
          <w:tab w:val="left" w:pos="284"/>
          <w:tab w:val="left" w:pos="3828"/>
        </w:tabs>
        <w:spacing w:after="0" w:line="240" w:lineRule="auto"/>
        <w:jc w:val="center"/>
        <w:rPr>
          <w:rFonts w:ascii="Times New Roman" w:eastAsia="Calibri" w:hAnsi="Times New Roman" w:cs="Times New Roman"/>
          <w:b/>
          <w:sz w:val="12"/>
          <w:szCs w:val="12"/>
        </w:rPr>
      </w:pPr>
    </w:p>
    <w:p w:rsidR="00315F79" w:rsidRPr="00B74316" w:rsidRDefault="00315F79" w:rsidP="00315F79">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315F79" w:rsidRPr="00B74316" w:rsidRDefault="00315F79" w:rsidP="00315F79">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315F79" w:rsidRPr="00B74316" w:rsidRDefault="00315F79" w:rsidP="00315F79">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315F79" w:rsidRPr="00B74316" w:rsidRDefault="00315F79" w:rsidP="00315F79">
      <w:pPr>
        <w:tabs>
          <w:tab w:val="left" w:pos="284"/>
        </w:tabs>
        <w:spacing w:after="0" w:line="240" w:lineRule="auto"/>
        <w:jc w:val="center"/>
        <w:rPr>
          <w:rFonts w:ascii="Times New Roman" w:eastAsia="Calibri" w:hAnsi="Times New Roman" w:cs="Times New Roman"/>
          <w:sz w:val="12"/>
          <w:szCs w:val="12"/>
        </w:rPr>
      </w:pPr>
    </w:p>
    <w:p w:rsidR="00315F79" w:rsidRPr="00B74316" w:rsidRDefault="00315F79" w:rsidP="00315F79">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315F79" w:rsidRPr="00B74316" w:rsidRDefault="00315F79" w:rsidP="00315F7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декабря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№1551</w:t>
      </w:r>
    </w:p>
    <w:p w:rsidR="00315F79" w:rsidRDefault="00315F79" w:rsidP="00315F79">
      <w:pPr>
        <w:tabs>
          <w:tab w:val="left" w:pos="284"/>
        </w:tabs>
        <w:spacing w:after="0" w:line="240" w:lineRule="auto"/>
        <w:jc w:val="center"/>
        <w:rPr>
          <w:rFonts w:ascii="Times New Roman" w:eastAsia="Calibri" w:hAnsi="Times New Roman" w:cs="Times New Roman"/>
          <w:b/>
          <w:sz w:val="12"/>
          <w:szCs w:val="12"/>
        </w:rPr>
      </w:pPr>
      <w:r w:rsidRPr="00315F79">
        <w:rPr>
          <w:rFonts w:ascii="Times New Roman" w:eastAsia="Calibri" w:hAnsi="Times New Roman" w:cs="Times New Roman"/>
          <w:b/>
          <w:sz w:val="12"/>
          <w:szCs w:val="12"/>
        </w:rPr>
        <w:t xml:space="preserve">Об утверждении перечня муниципальных услуг (работ), выполняемых </w:t>
      </w:r>
    </w:p>
    <w:p w:rsidR="00315F79" w:rsidRPr="00315F79" w:rsidRDefault="00315F79" w:rsidP="00315F79">
      <w:pPr>
        <w:tabs>
          <w:tab w:val="left" w:pos="284"/>
        </w:tabs>
        <w:spacing w:after="0" w:line="240" w:lineRule="auto"/>
        <w:jc w:val="center"/>
        <w:rPr>
          <w:rFonts w:ascii="Times New Roman" w:eastAsia="Calibri" w:hAnsi="Times New Roman" w:cs="Times New Roman"/>
          <w:b/>
          <w:sz w:val="12"/>
          <w:szCs w:val="12"/>
        </w:rPr>
      </w:pPr>
      <w:r w:rsidRPr="00315F79">
        <w:rPr>
          <w:rFonts w:ascii="Times New Roman" w:eastAsia="Calibri" w:hAnsi="Times New Roman" w:cs="Times New Roman"/>
          <w:b/>
          <w:sz w:val="12"/>
          <w:szCs w:val="12"/>
        </w:rPr>
        <w:t>муниципальным автономным учреждением «Сервис» муниципального района Сергиевский</w:t>
      </w:r>
    </w:p>
    <w:p w:rsidR="00315F79" w:rsidRPr="00315F79" w:rsidRDefault="00315F79" w:rsidP="00315F79">
      <w:pPr>
        <w:tabs>
          <w:tab w:val="left" w:pos="284"/>
        </w:tabs>
        <w:spacing w:after="0" w:line="240" w:lineRule="auto"/>
        <w:jc w:val="both"/>
        <w:rPr>
          <w:rFonts w:ascii="Times New Roman" w:eastAsia="Calibri" w:hAnsi="Times New Roman" w:cs="Times New Roman"/>
          <w:sz w:val="12"/>
          <w:szCs w:val="12"/>
        </w:rPr>
      </w:pPr>
    </w:p>
    <w:p w:rsidR="00315F79" w:rsidRPr="00315F79" w:rsidRDefault="00315F79" w:rsidP="00315F79">
      <w:pPr>
        <w:tabs>
          <w:tab w:val="left" w:pos="284"/>
        </w:tabs>
        <w:spacing w:after="0" w:line="240" w:lineRule="auto"/>
        <w:ind w:firstLine="284"/>
        <w:jc w:val="both"/>
        <w:rPr>
          <w:rFonts w:ascii="Times New Roman" w:eastAsia="Calibri" w:hAnsi="Times New Roman" w:cs="Times New Roman"/>
          <w:sz w:val="12"/>
          <w:szCs w:val="12"/>
        </w:rPr>
      </w:pPr>
      <w:r w:rsidRPr="00315F79">
        <w:rPr>
          <w:rFonts w:ascii="Times New Roman" w:eastAsia="Calibri"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муниципального района Сергиевский, в целях реализации положений пункта 3 статьи 69.2 Бюджетного кодекса Российской Федерации, Администрация муниципального района Сергиевский</w:t>
      </w:r>
    </w:p>
    <w:p w:rsidR="00315F79" w:rsidRPr="00315F79" w:rsidRDefault="00315F79" w:rsidP="00315F79">
      <w:pPr>
        <w:tabs>
          <w:tab w:val="left" w:pos="284"/>
        </w:tabs>
        <w:spacing w:after="0" w:line="240" w:lineRule="auto"/>
        <w:ind w:firstLine="284"/>
        <w:jc w:val="both"/>
        <w:rPr>
          <w:rFonts w:ascii="Times New Roman" w:eastAsia="Calibri" w:hAnsi="Times New Roman" w:cs="Times New Roman"/>
          <w:b/>
          <w:sz w:val="12"/>
          <w:szCs w:val="12"/>
        </w:rPr>
      </w:pPr>
      <w:r w:rsidRPr="00315F79">
        <w:rPr>
          <w:rFonts w:ascii="Times New Roman" w:eastAsia="Calibri" w:hAnsi="Times New Roman" w:cs="Times New Roman"/>
          <w:b/>
          <w:sz w:val="12"/>
          <w:szCs w:val="12"/>
        </w:rPr>
        <w:t>ПОСТАНОВЛЯЕТ:</w:t>
      </w:r>
    </w:p>
    <w:p w:rsidR="00315F79" w:rsidRPr="00315F79" w:rsidRDefault="00315F79" w:rsidP="00315F79">
      <w:pPr>
        <w:tabs>
          <w:tab w:val="left" w:pos="284"/>
        </w:tabs>
        <w:spacing w:after="0" w:line="240" w:lineRule="auto"/>
        <w:ind w:firstLine="284"/>
        <w:jc w:val="both"/>
        <w:rPr>
          <w:rFonts w:ascii="Times New Roman" w:eastAsia="Calibri" w:hAnsi="Times New Roman" w:cs="Times New Roman"/>
          <w:sz w:val="12"/>
          <w:szCs w:val="12"/>
        </w:rPr>
      </w:pPr>
      <w:r w:rsidRPr="00315F7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15F79">
        <w:rPr>
          <w:rFonts w:ascii="Times New Roman" w:eastAsia="Calibri" w:hAnsi="Times New Roman" w:cs="Times New Roman"/>
          <w:sz w:val="12"/>
          <w:szCs w:val="12"/>
        </w:rPr>
        <w:t>Утвердить перечень муниципальных услуг (работ), выполняемых муниципальным автономным учреждением «Сервис» муниципального района Сергиевский согласно приложению № 1 к настоящему постановлению.</w:t>
      </w:r>
    </w:p>
    <w:p w:rsidR="00315F79" w:rsidRPr="00315F79" w:rsidRDefault="00315F79" w:rsidP="00315F79">
      <w:pPr>
        <w:tabs>
          <w:tab w:val="left" w:pos="284"/>
        </w:tabs>
        <w:spacing w:after="0" w:line="240" w:lineRule="auto"/>
        <w:ind w:firstLine="284"/>
        <w:jc w:val="both"/>
        <w:rPr>
          <w:rFonts w:ascii="Times New Roman" w:eastAsia="Calibri" w:hAnsi="Times New Roman" w:cs="Times New Roman"/>
          <w:sz w:val="12"/>
          <w:szCs w:val="12"/>
        </w:rPr>
      </w:pPr>
      <w:r w:rsidRPr="00315F7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15F79">
        <w:rPr>
          <w:rFonts w:ascii="Times New Roman" w:eastAsia="Calibri" w:hAnsi="Times New Roman" w:cs="Times New Roman"/>
          <w:sz w:val="12"/>
          <w:szCs w:val="12"/>
        </w:rPr>
        <w:t>Опубликовать настоящее постановление в газете «Сергиевский вестник».</w:t>
      </w:r>
    </w:p>
    <w:p w:rsidR="00315F79" w:rsidRPr="00315F79" w:rsidRDefault="00315F79" w:rsidP="00315F79">
      <w:pPr>
        <w:tabs>
          <w:tab w:val="left" w:pos="284"/>
        </w:tabs>
        <w:spacing w:after="0" w:line="240" w:lineRule="auto"/>
        <w:ind w:firstLine="284"/>
        <w:jc w:val="both"/>
        <w:rPr>
          <w:rFonts w:ascii="Times New Roman" w:eastAsia="Calibri" w:hAnsi="Times New Roman" w:cs="Times New Roman"/>
          <w:sz w:val="12"/>
          <w:szCs w:val="12"/>
        </w:rPr>
      </w:pPr>
      <w:r w:rsidRPr="00315F7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315F79">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315F79" w:rsidRPr="00315F79" w:rsidRDefault="00315F79" w:rsidP="00315F79">
      <w:pPr>
        <w:tabs>
          <w:tab w:val="left" w:pos="284"/>
        </w:tabs>
        <w:spacing w:after="0" w:line="240" w:lineRule="auto"/>
        <w:ind w:firstLine="284"/>
        <w:jc w:val="both"/>
        <w:rPr>
          <w:rFonts w:ascii="Times New Roman" w:eastAsia="Calibri" w:hAnsi="Times New Roman" w:cs="Times New Roman"/>
          <w:sz w:val="12"/>
          <w:szCs w:val="12"/>
        </w:rPr>
      </w:pPr>
      <w:r w:rsidRPr="00315F79">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proofErr w:type="gramStart"/>
      <w:r w:rsidRPr="00315F79">
        <w:rPr>
          <w:rFonts w:ascii="Times New Roman" w:eastAsia="Calibri" w:hAnsi="Times New Roman" w:cs="Times New Roman"/>
          <w:sz w:val="12"/>
          <w:szCs w:val="12"/>
        </w:rPr>
        <w:t>Контроль за</w:t>
      </w:r>
      <w:proofErr w:type="gramEnd"/>
      <w:r w:rsidRPr="00315F79">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315F79">
        <w:rPr>
          <w:rFonts w:ascii="Times New Roman" w:eastAsia="Calibri" w:hAnsi="Times New Roman" w:cs="Times New Roman"/>
          <w:sz w:val="12"/>
          <w:szCs w:val="12"/>
        </w:rPr>
        <w:t>С. А. Савельев.</w:t>
      </w:r>
    </w:p>
    <w:p w:rsidR="00315F79" w:rsidRDefault="00315F79" w:rsidP="00315F79">
      <w:pPr>
        <w:tabs>
          <w:tab w:val="left" w:pos="284"/>
        </w:tabs>
        <w:spacing w:after="0" w:line="240" w:lineRule="auto"/>
        <w:jc w:val="right"/>
        <w:rPr>
          <w:rFonts w:ascii="Times New Roman" w:eastAsia="Calibri" w:hAnsi="Times New Roman" w:cs="Times New Roman"/>
          <w:sz w:val="12"/>
          <w:szCs w:val="12"/>
        </w:rPr>
      </w:pPr>
      <w:r w:rsidRPr="00315F79">
        <w:rPr>
          <w:rFonts w:ascii="Times New Roman" w:eastAsia="Calibri" w:hAnsi="Times New Roman" w:cs="Times New Roman"/>
          <w:sz w:val="12"/>
          <w:szCs w:val="12"/>
        </w:rPr>
        <w:t>Глава муниципального района Сергиевский</w:t>
      </w:r>
    </w:p>
    <w:p w:rsidR="00315F79" w:rsidRPr="00315F79" w:rsidRDefault="00315F79" w:rsidP="00315F79">
      <w:pPr>
        <w:tabs>
          <w:tab w:val="left" w:pos="284"/>
        </w:tabs>
        <w:spacing w:after="0" w:line="240" w:lineRule="auto"/>
        <w:jc w:val="right"/>
        <w:rPr>
          <w:rFonts w:ascii="Times New Roman" w:eastAsia="Calibri" w:hAnsi="Times New Roman" w:cs="Times New Roman"/>
          <w:sz w:val="12"/>
          <w:szCs w:val="12"/>
        </w:rPr>
      </w:pPr>
      <w:r w:rsidRPr="00315F79">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315F79">
        <w:rPr>
          <w:rFonts w:ascii="Times New Roman" w:eastAsia="Calibri" w:hAnsi="Times New Roman" w:cs="Times New Roman"/>
          <w:sz w:val="12"/>
          <w:szCs w:val="12"/>
        </w:rPr>
        <w:t>Веселов</w:t>
      </w:r>
    </w:p>
    <w:p w:rsidR="00315F79" w:rsidRPr="00315F79" w:rsidRDefault="00315F79" w:rsidP="00315F79">
      <w:pPr>
        <w:tabs>
          <w:tab w:val="left" w:pos="284"/>
        </w:tabs>
        <w:spacing w:after="0" w:line="240" w:lineRule="auto"/>
        <w:jc w:val="both"/>
        <w:rPr>
          <w:rFonts w:ascii="Times New Roman" w:eastAsia="Calibri" w:hAnsi="Times New Roman" w:cs="Times New Roman"/>
          <w:sz w:val="12"/>
          <w:szCs w:val="12"/>
        </w:rPr>
      </w:pPr>
    </w:p>
    <w:p w:rsidR="00315F79" w:rsidRPr="00C12596" w:rsidRDefault="00315F79" w:rsidP="00315F79">
      <w:pPr>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15F79" w:rsidRPr="00C12596" w:rsidRDefault="00315F79" w:rsidP="00315F79">
      <w:pPr>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к постановлению администрации</w:t>
      </w:r>
    </w:p>
    <w:p w:rsidR="00315F79" w:rsidRPr="00C12596" w:rsidRDefault="00315F79" w:rsidP="00315F79">
      <w:pPr>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муниципального района Сергиевский Самарской области</w:t>
      </w:r>
    </w:p>
    <w:p w:rsidR="00315F79" w:rsidRPr="00315F79" w:rsidRDefault="00315F79" w:rsidP="00315F79">
      <w:pPr>
        <w:tabs>
          <w:tab w:val="left" w:pos="284"/>
        </w:tabs>
        <w:spacing w:after="0" w:line="240" w:lineRule="auto"/>
        <w:jc w:val="right"/>
        <w:rPr>
          <w:rFonts w:ascii="Times New Roman" w:eastAsia="Calibri" w:hAnsi="Times New Roman" w:cs="Times New Roman"/>
          <w:sz w:val="12"/>
          <w:szCs w:val="12"/>
        </w:rPr>
      </w:pPr>
      <w:r w:rsidRPr="00C12596">
        <w:rPr>
          <w:rFonts w:ascii="Times New Roman" w:eastAsia="Calibri" w:hAnsi="Times New Roman" w:cs="Times New Roman"/>
          <w:i/>
          <w:sz w:val="12"/>
          <w:szCs w:val="12"/>
        </w:rPr>
        <w:t>№1</w:t>
      </w:r>
      <w:r>
        <w:rPr>
          <w:rFonts w:ascii="Times New Roman" w:eastAsia="Calibri" w:hAnsi="Times New Roman" w:cs="Times New Roman"/>
          <w:i/>
          <w:sz w:val="12"/>
          <w:szCs w:val="12"/>
        </w:rPr>
        <w:t>551</w:t>
      </w:r>
      <w:r w:rsidRPr="00C1259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C12596">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C12596">
        <w:rPr>
          <w:rFonts w:ascii="Times New Roman" w:eastAsia="Calibri" w:hAnsi="Times New Roman" w:cs="Times New Roman"/>
          <w:i/>
          <w:sz w:val="12"/>
          <w:szCs w:val="12"/>
        </w:rPr>
        <w:t>бря 2017 г.</w:t>
      </w:r>
    </w:p>
    <w:p w:rsidR="00315F79" w:rsidRDefault="00315F79" w:rsidP="00315F79">
      <w:pPr>
        <w:tabs>
          <w:tab w:val="left" w:pos="284"/>
        </w:tabs>
        <w:spacing w:after="0" w:line="240" w:lineRule="auto"/>
        <w:jc w:val="center"/>
        <w:rPr>
          <w:rFonts w:ascii="Times New Roman" w:eastAsia="Calibri" w:hAnsi="Times New Roman" w:cs="Times New Roman"/>
          <w:b/>
          <w:sz w:val="12"/>
          <w:szCs w:val="12"/>
        </w:rPr>
      </w:pPr>
      <w:r w:rsidRPr="00315F79">
        <w:rPr>
          <w:rFonts w:ascii="Times New Roman" w:eastAsia="Calibri" w:hAnsi="Times New Roman" w:cs="Times New Roman"/>
          <w:b/>
          <w:sz w:val="12"/>
          <w:szCs w:val="12"/>
        </w:rPr>
        <w:t>Перечень муниципальных услуг (работ), выполняемых</w:t>
      </w:r>
    </w:p>
    <w:p w:rsidR="00315F79" w:rsidRPr="00315F79" w:rsidRDefault="00315F79" w:rsidP="00315F79">
      <w:pPr>
        <w:tabs>
          <w:tab w:val="left" w:pos="284"/>
        </w:tabs>
        <w:spacing w:after="0" w:line="240" w:lineRule="auto"/>
        <w:jc w:val="center"/>
        <w:rPr>
          <w:rFonts w:ascii="Times New Roman" w:eastAsia="Calibri" w:hAnsi="Times New Roman" w:cs="Times New Roman"/>
          <w:b/>
          <w:sz w:val="12"/>
          <w:szCs w:val="12"/>
        </w:rPr>
      </w:pPr>
      <w:r w:rsidRPr="00315F79">
        <w:rPr>
          <w:rFonts w:ascii="Times New Roman" w:eastAsia="Calibri" w:hAnsi="Times New Roman" w:cs="Times New Roman"/>
          <w:b/>
          <w:sz w:val="12"/>
          <w:szCs w:val="12"/>
        </w:rPr>
        <w:t xml:space="preserve"> муниципальным автономным учреждением «Сервис» муниципального района Сергиевский</w:t>
      </w:r>
    </w:p>
    <w:tbl>
      <w:tblPr>
        <w:tblStyle w:val="af1"/>
        <w:tblW w:w="0" w:type="auto"/>
        <w:tblInd w:w="108" w:type="dxa"/>
        <w:tblLook w:val="04A0" w:firstRow="1" w:lastRow="0" w:firstColumn="1" w:lastColumn="0" w:noHBand="0" w:noVBand="1"/>
      </w:tblPr>
      <w:tblGrid>
        <w:gridCol w:w="378"/>
        <w:gridCol w:w="4017"/>
        <w:gridCol w:w="1275"/>
        <w:gridCol w:w="1951"/>
      </w:tblGrid>
      <w:tr w:rsidR="00315F79" w:rsidRPr="00315F79" w:rsidTr="00315F79">
        <w:tc>
          <w:tcPr>
            <w:tcW w:w="378" w:type="dxa"/>
          </w:tcPr>
          <w:p w:rsidR="00315F79" w:rsidRPr="00315F79" w:rsidRDefault="00315F79" w:rsidP="00315F79">
            <w:pPr>
              <w:tabs>
                <w:tab w:val="left" w:pos="284"/>
              </w:tabs>
              <w:rPr>
                <w:rFonts w:ascii="Times New Roman" w:eastAsia="Calibri" w:hAnsi="Times New Roman" w:cs="Times New Roman"/>
                <w:sz w:val="12"/>
                <w:szCs w:val="12"/>
              </w:rPr>
            </w:pPr>
            <w:r w:rsidRPr="00315F79">
              <w:rPr>
                <w:rFonts w:ascii="Times New Roman" w:eastAsia="Calibri" w:hAnsi="Times New Roman" w:cs="Times New Roman"/>
                <w:sz w:val="12"/>
                <w:szCs w:val="12"/>
              </w:rPr>
              <w:t xml:space="preserve">№ </w:t>
            </w:r>
            <w:proofErr w:type="gramStart"/>
            <w:r w:rsidRPr="00315F79">
              <w:rPr>
                <w:rFonts w:ascii="Times New Roman" w:eastAsia="Calibri" w:hAnsi="Times New Roman" w:cs="Times New Roman"/>
                <w:sz w:val="12"/>
                <w:szCs w:val="12"/>
              </w:rPr>
              <w:t>п</w:t>
            </w:r>
            <w:proofErr w:type="gramEnd"/>
            <w:r w:rsidRPr="00315F79">
              <w:rPr>
                <w:rFonts w:ascii="Times New Roman" w:eastAsia="Calibri" w:hAnsi="Times New Roman" w:cs="Times New Roman"/>
                <w:sz w:val="12"/>
                <w:szCs w:val="12"/>
              </w:rPr>
              <w:t>/п</w:t>
            </w:r>
          </w:p>
        </w:tc>
        <w:tc>
          <w:tcPr>
            <w:tcW w:w="4017" w:type="dxa"/>
          </w:tcPr>
          <w:p w:rsidR="00315F79" w:rsidRPr="00315F79" w:rsidRDefault="00315F79" w:rsidP="00315F79">
            <w:pPr>
              <w:tabs>
                <w:tab w:val="left" w:pos="284"/>
              </w:tabs>
              <w:rPr>
                <w:rFonts w:ascii="Times New Roman" w:eastAsia="Calibri" w:hAnsi="Times New Roman" w:cs="Times New Roman"/>
                <w:sz w:val="12"/>
                <w:szCs w:val="12"/>
              </w:rPr>
            </w:pPr>
            <w:r w:rsidRPr="00315F79">
              <w:rPr>
                <w:rFonts w:ascii="Times New Roman" w:eastAsia="Calibri" w:hAnsi="Times New Roman" w:cs="Times New Roman"/>
                <w:sz w:val="12"/>
                <w:szCs w:val="12"/>
              </w:rPr>
              <w:t>Наименование муниципальной услуги/ работы</w:t>
            </w:r>
          </w:p>
        </w:tc>
        <w:tc>
          <w:tcPr>
            <w:tcW w:w="1275" w:type="dxa"/>
          </w:tcPr>
          <w:p w:rsidR="00315F79" w:rsidRPr="00315F79" w:rsidRDefault="00315F79" w:rsidP="00315F79">
            <w:pPr>
              <w:tabs>
                <w:tab w:val="left" w:pos="284"/>
              </w:tabs>
              <w:rPr>
                <w:rFonts w:ascii="Times New Roman" w:eastAsia="Calibri" w:hAnsi="Times New Roman" w:cs="Times New Roman"/>
                <w:sz w:val="12"/>
                <w:szCs w:val="12"/>
              </w:rPr>
            </w:pPr>
            <w:r w:rsidRPr="00315F79">
              <w:rPr>
                <w:rFonts w:ascii="Times New Roman" w:eastAsia="Calibri" w:hAnsi="Times New Roman" w:cs="Times New Roman"/>
                <w:sz w:val="12"/>
                <w:szCs w:val="12"/>
              </w:rPr>
              <w:t>Признак отнесения к услуге/работе</w:t>
            </w:r>
          </w:p>
        </w:tc>
        <w:tc>
          <w:tcPr>
            <w:tcW w:w="1951" w:type="dxa"/>
          </w:tcPr>
          <w:p w:rsidR="00315F79" w:rsidRPr="00315F79" w:rsidRDefault="00315F79" w:rsidP="00315F79">
            <w:pPr>
              <w:tabs>
                <w:tab w:val="left" w:pos="284"/>
              </w:tabs>
              <w:rPr>
                <w:rFonts w:ascii="Times New Roman" w:eastAsia="Calibri" w:hAnsi="Times New Roman" w:cs="Times New Roman"/>
                <w:sz w:val="12"/>
                <w:szCs w:val="12"/>
              </w:rPr>
            </w:pPr>
            <w:r w:rsidRPr="00315F79">
              <w:rPr>
                <w:rFonts w:ascii="Times New Roman" w:eastAsia="Calibri" w:hAnsi="Times New Roman" w:cs="Times New Roman"/>
                <w:sz w:val="12"/>
                <w:szCs w:val="12"/>
              </w:rPr>
              <w:t>Учреждение, оказываемое услугу</w:t>
            </w:r>
          </w:p>
        </w:tc>
      </w:tr>
      <w:tr w:rsidR="00315F79" w:rsidRPr="00315F79" w:rsidTr="00315F79">
        <w:tc>
          <w:tcPr>
            <w:tcW w:w="378" w:type="dxa"/>
          </w:tcPr>
          <w:p w:rsidR="00315F79" w:rsidRPr="00315F79" w:rsidRDefault="00315F79" w:rsidP="00315F79">
            <w:pPr>
              <w:tabs>
                <w:tab w:val="left" w:pos="284"/>
              </w:tabs>
              <w:rPr>
                <w:rFonts w:ascii="Times New Roman" w:eastAsia="Calibri" w:hAnsi="Times New Roman" w:cs="Times New Roman"/>
                <w:sz w:val="12"/>
                <w:szCs w:val="12"/>
              </w:rPr>
            </w:pPr>
            <w:r w:rsidRPr="00315F79">
              <w:rPr>
                <w:rFonts w:ascii="Times New Roman" w:eastAsia="Calibri" w:hAnsi="Times New Roman" w:cs="Times New Roman"/>
                <w:sz w:val="12"/>
                <w:szCs w:val="12"/>
              </w:rPr>
              <w:t>1</w:t>
            </w:r>
          </w:p>
        </w:tc>
        <w:tc>
          <w:tcPr>
            <w:tcW w:w="4017" w:type="dxa"/>
          </w:tcPr>
          <w:p w:rsidR="00315F79" w:rsidRPr="00315F79" w:rsidRDefault="00315F79" w:rsidP="00315F79">
            <w:pPr>
              <w:tabs>
                <w:tab w:val="left" w:pos="284"/>
              </w:tabs>
              <w:rPr>
                <w:rFonts w:ascii="Times New Roman" w:eastAsia="Calibri" w:hAnsi="Times New Roman" w:cs="Times New Roman"/>
                <w:sz w:val="12"/>
                <w:szCs w:val="12"/>
              </w:rPr>
            </w:pPr>
            <w:r w:rsidRPr="00315F79">
              <w:rPr>
                <w:rFonts w:ascii="Times New Roman" w:eastAsia="Calibri" w:hAnsi="Times New Roman" w:cs="Times New Roman"/>
                <w:sz w:val="12"/>
                <w:szCs w:val="12"/>
              </w:rPr>
              <w:t xml:space="preserve">Содержание (эксплуатация) имущества, находящегося в государственной (муниципальной) собственности </w:t>
            </w:r>
          </w:p>
        </w:tc>
        <w:tc>
          <w:tcPr>
            <w:tcW w:w="1275" w:type="dxa"/>
          </w:tcPr>
          <w:p w:rsidR="00315F79" w:rsidRPr="00315F79" w:rsidRDefault="00315F79" w:rsidP="00315F79">
            <w:pPr>
              <w:tabs>
                <w:tab w:val="left" w:pos="284"/>
              </w:tabs>
              <w:rPr>
                <w:rFonts w:ascii="Times New Roman" w:eastAsia="Calibri" w:hAnsi="Times New Roman" w:cs="Times New Roman"/>
                <w:sz w:val="12"/>
                <w:szCs w:val="12"/>
              </w:rPr>
            </w:pPr>
            <w:r w:rsidRPr="00315F79">
              <w:rPr>
                <w:rFonts w:ascii="Times New Roman" w:eastAsia="Calibri" w:hAnsi="Times New Roman" w:cs="Times New Roman"/>
                <w:sz w:val="12"/>
                <w:szCs w:val="12"/>
              </w:rPr>
              <w:t>услуга</w:t>
            </w:r>
          </w:p>
        </w:tc>
        <w:tc>
          <w:tcPr>
            <w:tcW w:w="1951" w:type="dxa"/>
          </w:tcPr>
          <w:p w:rsidR="00315F79" w:rsidRPr="00315F79" w:rsidRDefault="00315F79" w:rsidP="00315F79">
            <w:pPr>
              <w:tabs>
                <w:tab w:val="left" w:pos="284"/>
              </w:tabs>
              <w:rPr>
                <w:rFonts w:ascii="Times New Roman" w:eastAsia="Calibri" w:hAnsi="Times New Roman" w:cs="Times New Roman"/>
                <w:sz w:val="12"/>
                <w:szCs w:val="12"/>
              </w:rPr>
            </w:pPr>
            <w:r w:rsidRPr="00315F79">
              <w:rPr>
                <w:rFonts w:ascii="Times New Roman" w:eastAsia="Calibri" w:hAnsi="Times New Roman" w:cs="Times New Roman"/>
                <w:sz w:val="12"/>
                <w:szCs w:val="12"/>
              </w:rPr>
              <w:t>МАУ «Сервис» муниципального района Сергиевский</w:t>
            </w:r>
          </w:p>
        </w:tc>
      </w:tr>
      <w:tr w:rsidR="00315F79" w:rsidRPr="00315F79" w:rsidTr="00315F79">
        <w:tc>
          <w:tcPr>
            <w:tcW w:w="378" w:type="dxa"/>
          </w:tcPr>
          <w:p w:rsidR="00315F79" w:rsidRPr="00315F79" w:rsidRDefault="00315F79" w:rsidP="00315F79">
            <w:pPr>
              <w:tabs>
                <w:tab w:val="left" w:pos="284"/>
              </w:tabs>
              <w:rPr>
                <w:rFonts w:ascii="Times New Roman" w:eastAsia="Calibri" w:hAnsi="Times New Roman" w:cs="Times New Roman"/>
                <w:sz w:val="12"/>
                <w:szCs w:val="12"/>
              </w:rPr>
            </w:pPr>
            <w:r w:rsidRPr="00315F79">
              <w:rPr>
                <w:rFonts w:ascii="Times New Roman" w:eastAsia="Calibri" w:hAnsi="Times New Roman" w:cs="Times New Roman"/>
                <w:sz w:val="12"/>
                <w:szCs w:val="12"/>
              </w:rPr>
              <w:t>2</w:t>
            </w:r>
          </w:p>
          <w:p w:rsidR="00315F79" w:rsidRPr="00315F79" w:rsidRDefault="00315F79" w:rsidP="00315F79">
            <w:pPr>
              <w:tabs>
                <w:tab w:val="left" w:pos="284"/>
              </w:tabs>
              <w:rPr>
                <w:rFonts w:ascii="Times New Roman" w:eastAsia="Calibri" w:hAnsi="Times New Roman" w:cs="Times New Roman"/>
                <w:sz w:val="12"/>
                <w:szCs w:val="12"/>
              </w:rPr>
            </w:pPr>
          </w:p>
        </w:tc>
        <w:tc>
          <w:tcPr>
            <w:tcW w:w="4017" w:type="dxa"/>
          </w:tcPr>
          <w:p w:rsidR="00315F79" w:rsidRPr="00315F79" w:rsidRDefault="00315F79" w:rsidP="00315F79">
            <w:pPr>
              <w:tabs>
                <w:tab w:val="left" w:pos="284"/>
              </w:tabs>
              <w:rPr>
                <w:rFonts w:ascii="Times New Roman" w:eastAsia="Calibri" w:hAnsi="Times New Roman" w:cs="Times New Roman"/>
                <w:sz w:val="12"/>
                <w:szCs w:val="12"/>
              </w:rPr>
            </w:pPr>
            <w:r w:rsidRPr="00315F79">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(за исключением обеспечения безопасности на водных объектах)</w:t>
            </w:r>
          </w:p>
        </w:tc>
        <w:tc>
          <w:tcPr>
            <w:tcW w:w="1275" w:type="dxa"/>
          </w:tcPr>
          <w:p w:rsidR="00315F79" w:rsidRPr="00315F79" w:rsidRDefault="00315F79" w:rsidP="00315F79">
            <w:pPr>
              <w:tabs>
                <w:tab w:val="left" w:pos="284"/>
              </w:tabs>
              <w:rPr>
                <w:rFonts w:ascii="Times New Roman" w:eastAsia="Calibri" w:hAnsi="Times New Roman" w:cs="Times New Roman"/>
                <w:sz w:val="12"/>
                <w:szCs w:val="12"/>
              </w:rPr>
            </w:pPr>
            <w:r w:rsidRPr="00315F79">
              <w:rPr>
                <w:rFonts w:ascii="Times New Roman" w:eastAsia="Calibri" w:hAnsi="Times New Roman" w:cs="Times New Roman"/>
                <w:sz w:val="12"/>
                <w:szCs w:val="12"/>
              </w:rPr>
              <w:t>услуга</w:t>
            </w:r>
          </w:p>
        </w:tc>
        <w:tc>
          <w:tcPr>
            <w:tcW w:w="1951" w:type="dxa"/>
          </w:tcPr>
          <w:p w:rsidR="00315F79" w:rsidRPr="00315F79" w:rsidRDefault="00315F79" w:rsidP="00315F79">
            <w:pPr>
              <w:tabs>
                <w:tab w:val="left" w:pos="284"/>
              </w:tabs>
              <w:rPr>
                <w:rFonts w:ascii="Times New Roman" w:eastAsia="Calibri" w:hAnsi="Times New Roman" w:cs="Times New Roman"/>
                <w:sz w:val="12"/>
                <w:szCs w:val="12"/>
              </w:rPr>
            </w:pPr>
            <w:r w:rsidRPr="00315F79">
              <w:rPr>
                <w:rFonts w:ascii="Times New Roman" w:eastAsia="Calibri" w:hAnsi="Times New Roman" w:cs="Times New Roman"/>
                <w:sz w:val="12"/>
                <w:szCs w:val="12"/>
              </w:rPr>
              <w:t>МАУ «Сервис» муниципального района Сергиевский</w:t>
            </w:r>
          </w:p>
        </w:tc>
      </w:tr>
    </w:tbl>
    <w:p w:rsidR="00315F79" w:rsidRPr="00315F79" w:rsidRDefault="00315F79" w:rsidP="00315F79">
      <w:pPr>
        <w:tabs>
          <w:tab w:val="left" w:pos="284"/>
        </w:tabs>
        <w:spacing w:after="0" w:line="240" w:lineRule="auto"/>
        <w:jc w:val="both"/>
        <w:rPr>
          <w:rFonts w:ascii="Times New Roman" w:eastAsia="Calibri" w:hAnsi="Times New Roman" w:cs="Times New Roman"/>
          <w:sz w:val="12"/>
          <w:szCs w:val="12"/>
        </w:rPr>
      </w:pPr>
    </w:p>
    <w:p w:rsidR="00315F79" w:rsidRPr="00B74316" w:rsidRDefault="00315F79" w:rsidP="00315F79">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lastRenderedPageBreak/>
        <w:t>АДМИНИСТРАЦИЯ</w:t>
      </w:r>
    </w:p>
    <w:p w:rsidR="00315F79" w:rsidRPr="00B74316" w:rsidRDefault="00315F79" w:rsidP="00315F79">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315F79" w:rsidRPr="00B74316" w:rsidRDefault="00315F79" w:rsidP="00315F79">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315F79" w:rsidRPr="00B74316" w:rsidRDefault="00315F79" w:rsidP="00315F79">
      <w:pPr>
        <w:tabs>
          <w:tab w:val="left" w:pos="284"/>
        </w:tabs>
        <w:spacing w:after="0" w:line="240" w:lineRule="auto"/>
        <w:jc w:val="center"/>
        <w:rPr>
          <w:rFonts w:ascii="Times New Roman" w:eastAsia="Calibri" w:hAnsi="Times New Roman" w:cs="Times New Roman"/>
          <w:sz w:val="12"/>
          <w:szCs w:val="12"/>
        </w:rPr>
      </w:pPr>
    </w:p>
    <w:p w:rsidR="00315F79" w:rsidRPr="00B74316" w:rsidRDefault="00315F79" w:rsidP="00315F79">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315F79" w:rsidRPr="00B74316" w:rsidRDefault="00315F79" w:rsidP="00315F7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декабря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№1552</w:t>
      </w:r>
    </w:p>
    <w:p w:rsidR="00315F79" w:rsidRDefault="00315F79" w:rsidP="00315F79">
      <w:pPr>
        <w:tabs>
          <w:tab w:val="left" w:pos="284"/>
        </w:tabs>
        <w:spacing w:after="0" w:line="240" w:lineRule="auto"/>
        <w:jc w:val="center"/>
        <w:rPr>
          <w:rFonts w:ascii="Times New Roman" w:eastAsia="Calibri" w:hAnsi="Times New Roman" w:cs="Times New Roman"/>
          <w:b/>
          <w:sz w:val="12"/>
          <w:szCs w:val="12"/>
        </w:rPr>
      </w:pPr>
      <w:r w:rsidRPr="00315F79">
        <w:rPr>
          <w:rFonts w:ascii="Times New Roman" w:eastAsia="Calibri" w:hAnsi="Times New Roman" w:cs="Times New Roman"/>
          <w:b/>
          <w:sz w:val="12"/>
          <w:szCs w:val="12"/>
        </w:rPr>
        <w:t xml:space="preserve">Об утверждении </w:t>
      </w:r>
      <w:proofErr w:type="gramStart"/>
      <w:r w:rsidRPr="00315F79">
        <w:rPr>
          <w:rFonts w:ascii="Times New Roman" w:eastAsia="Calibri" w:hAnsi="Times New Roman" w:cs="Times New Roman"/>
          <w:b/>
          <w:sz w:val="12"/>
          <w:szCs w:val="12"/>
        </w:rPr>
        <w:t>Регламента действий структурных подразделений администрации муниципального района</w:t>
      </w:r>
      <w:proofErr w:type="gramEnd"/>
      <w:r w:rsidRPr="00315F79">
        <w:rPr>
          <w:rFonts w:ascii="Times New Roman" w:eastAsia="Calibri" w:hAnsi="Times New Roman" w:cs="Times New Roman"/>
          <w:b/>
          <w:sz w:val="12"/>
          <w:szCs w:val="12"/>
        </w:rPr>
        <w:t xml:space="preserve"> Сергиевский </w:t>
      </w:r>
    </w:p>
    <w:p w:rsidR="00315F79" w:rsidRPr="00315F79" w:rsidRDefault="00315F79" w:rsidP="00315F79">
      <w:pPr>
        <w:tabs>
          <w:tab w:val="left" w:pos="284"/>
        </w:tabs>
        <w:spacing w:after="0" w:line="240" w:lineRule="auto"/>
        <w:jc w:val="center"/>
        <w:rPr>
          <w:rFonts w:ascii="Times New Roman" w:eastAsia="Calibri" w:hAnsi="Times New Roman" w:cs="Times New Roman"/>
          <w:b/>
          <w:sz w:val="12"/>
          <w:szCs w:val="12"/>
        </w:rPr>
      </w:pPr>
      <w:r w:rsidRPr="00315F79">
        <w:rPr>
          <w:rFonts w:ascii="Times New Roman" w:eastAsia="Calibri" w:hAnsi="Times New Roman" w:cs="Times New Roman"/>
          <w:b/>
          <w:sz w:val="12"/>
          <w:szCs w:val="12"/>
        </w:rPr>
        <w:t>Самарской области по взысканию возникающей задолженности по договорам аренды земельных участков</w:t>
      </w:r>
    </w:p>
    <w:p w:rsidR="00315F79" w:rsidRPr="00315F79" w:rsidRDefault="00315F79" w:rsidP="00315F79">
      <w:pPr>
        <w:tabs>
          <w:tab w:val="left" w:pos="284"/>
        </w:tabs>
        <w:spacing w:after="0" w:line="240" w:lineRule="auto"/>
        <w:jc w:val="both"/>
        <w:rPr>
          <w:rFonts w:ascii="Times New Roman" w:eastAsia="Calibri" w:hAnsi="Times New Roman" w:cs="Times New Roman"/>
          <w:sz w:val="12"/>
          <w:szCs w:val="12"/>
        </w:rPr>
      </w:pPr>
    </w:p>
    <w:p w:rsidR="00315F79" w:rsidRPr="00315F79" w:rsidRDefault="00315F79" w:rsidP="00315F79">
      <w:pPr>
        <w:tabs>
          <w:tab w:val="left" w:pos="284"/>
        </w:tabs>
        <w:spacing w:after="0" w:line="240" w:lineRule="auto"/>
        <w:ind w:firstLine="284"/>
        <w:jc w:val="both"/>
        <w:rPr>
          <w:rFonts w:ascii="Times New Roman" w:eastAsia="Calibri" w:hAnsi="Times New Roman" w:cs="Times New Roman"/>
          <w:sz w:val="12"/>
          <w:szCs w:val="12"/>
        </w:rPr>
      </w:pPr>
      <w:r w:rsidRPr="00315F79">
        <w:rPr>
          <w:rFonts w:ascii="Times New Roman" w:eastAsia="Calibri" w:hAnsi="Times New Roman" w:cs="Times New Roman"/>
          <w:sz w:val="12"/>
          <w:szCs w:val="12"/>
        </w:rPr>
        <w:t xml:space="preserve">В соответствии с Федеральным законом Российской Федерации N 131-ФЗ от 06.10.2003г. "Об общих принципах организации местного самоуправления в Российской Федерации", с целью организации работы по сокращению размеров задолженности по неналоговым платежам за использование земельных участков администрация муниципального района Сергиевский, </w:t>
      </w:r>
    </w:p>
    <w:p w:rsidR="00315F79" w:rsidRPr="00315F79" w:rsidRDefault="00315F79" w:rsidP="00315F79">
      <w:pPr>
        <w:tabs>
          <w:tab w:val="left" w:pos="284"/>
        </w:tabs>
        <w:spacing w:after="0" w:line="240" w:lineRule="auto"/>
        <w:ind w:firstLine="284"/>
        <w:jc w:val="both"/>
        <w:rPr>
          <w:rFonts w:ascii="Times New Roman" w:eastAsia="Calibri" w:hAnsi="Times New Roman" w:cs="Times New Roman"/>
          <w:b/>
          <w:sz w:val="12"/>
          <w:szCs w:val="12"/>
        </w:rPr>
      </w:pPr>
      <w:r w:rsidRPr="00315F79">
        <w:rPr>
          <w:rFonts w:ascii="Times New Roman" w:eastAsia="Calibri" w:hAnsi="Times New Roman" w:cs="Times New Roman"/>
          <w:b/>
          <w:sz w:val="12"/>
          <w:szCs w:val="12"/>
        </w:rPr>
        <w:t>ПОСТАНОВЛЯЕТ:</w:t>
      </w:r>
    </w:p>
    <w:p w:rsidR="00315F79" w:rsidRPr="00315F79" w:rsidRDefault="00315F79" w:rsidP="00315F79">
      <w:pPr>
        <w:tabs>
          <w:tab w:val="left" w:pos="284"/>
        </w:tabs>
        <w:spacing w:after="0" w:line="240" w:lineRule="auto"/>
        <w:ind w:firstLine="284"/>
        <w:jc w:val="both"/>
        <w:rPr>
          <w:rFonts w:ascii="Times New Roman" w:eastAsia="Calibri" w:hAnsi="Times New Roman" w:cs="Times New Roman"/>
          <w:sz w:val="12"/>
          <w:szCs w:val="12"/>
        </w:rPr>
      </w:pPr>
      <w:r w:rsidRPr="00315F7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15F79">
        <w:rPr>
          <w:rFonts w:ascii="Times New Roman" w:eastAsia="Calibri" w:hAnsi="Times New Roman" w:cs="Times New Roman"/>
          <w:sz w:val="12"/>
          <w:szCs w:val="12"/>
        </w:rPr>
        <w:t>Утвердить Регламент действий структурных подразделений администрации муниципального района Сергиевский Самарской области по взысканию возникающей задолженности по договорам аренды земельных участков согласно Приложению к настоящему постановлению.</w:t>
      </w:r>
    </w:p>
    <w:p w:rsidR="00315F79" w:rsidRPr="00315F79" w:rsidRDefault="00315F79" w:rsidP="00315F79">
      <w:pPr>
        <w:tabs>
          <w:tab w:val="left" w:pos="284"/>
        </w:tabs>
        <w:spacing w:after="0" w:line="240" w:lineRule="auto"/>
        <w:ind w:firstLine="284"/>
        <w:jc w:val="both"/>
        <w:rPr>
          <w:rFonts w:ascii="Times New Roman" w:eastAsia="Calibri" w:hAnsi="Times New Roman" w:cs="Times New Roman"/>
          <w:sz w:val="12"/>
          <w:szCs w:val="12"/>
        </w:rPr>
      </w:pPr>
      <w:r w:rsidRPr="00315F79">
        <w:rPr>
          <w:rFonts w:ascii="Times New Roman" w:eastAsia="Calibri" w:hAnsi="Times New Roman" w:cs="Times New Roman"/>
          <w:sz w:val="12"/>
          <w:szCs w:val="12"/>
        </w:rPr>
        <w:t>2. Опубликовать настоящее постановление в газете «Сергиевский вестник».</w:t>
      </w:r>
    </w:p>
    <w:p w:rsidR="00315F79" w:rsidRPr="00315F79" w:rsidRDefault="00315F79" w:rsidP="00315F79">
      <w:pPr>
        <w:tabs>
          <w:tab w:val="left" w:pos="284"/>
        </w:tabs>
        <w:spacing w:after="0" w:line="240" w:lineRule="auto"/>
        <w:ind w:firstLine="284"/>
        <w:jc w:val="both"/>
        <w:rPr>
          <w:rFonts w:ascii="Times New Roman" w:eastAsia="Calibri" w:hAnsi="Times New Roman" w:cs="Times New Roman"/>
          <w:sz w:val="12"/>
          <w:szCs w:val="12"/>
        </w:rPr>
      </w:pPr>
      <w:r w:rsidRPr="00315F79">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315F79" w:rsidRPr="00315F79" w:rsidRDefault="00315F79" w:rsidP="00315F79">
      <w:pPr>
        <w:tabs>
          <w:tab w:val="left" w:pos="284"/>
        </w:tabs>
        <w:spacing w:after="0" w:line="240" w:lineRule="auto"/>
        <w:ind w:firstLine="284"/>
        <w:jc w:val="both"/>
        <w:rPr>
          <w:rFonts w:ascii="Times New Roman" w:eastAsia="Calibri" w:hAnsi="Times New Roman" w:cs="Times New Roman"/>
          <w:sz w:val="12"/>
          <w:szCs w:val="12"/>
        </w:rPr>
      </w:pPr>
      <w:r w:rsidRPr="00315F79">
        <w:rPr>
          <w:rFonts w:ascii="Times New Roman" w:eastAsia="Calibri" w:hAnsi="Times New Roman" w:cs="Times New Roman"/>
          <w:sz w:val="12"/>
          <w:szCs w:val="12"/>
        </w:rPr>
        <w:t xml:space="preserve">4. </w:t>
      </w:r>
      <w:proofErr w:type="gramStart"/>
      <w:r w:rsidRPr="00315F79">
        <w:rPr>
          <w:rFonts w:ascii="Times New Roman" w:eastAsia="Calibri" w:hAnsi="Times New Roman" w:cs="Times New Roman"/>
          <w:sz w:val="12"/>
          <w:szCs w:val="12"/>
        </w:rPr>
        <w:t>Контроль за</w:t>
      </w:r>
      <w:proofErr w:type="gramEnd"/>
      <w:r w:rsidRPr="00315F79">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rsidR="00315F79" w:rsidRDefault="00315F79" w:rsidP="00315F79">
      <w:pPr>
        <w:tabs>
          <w:tab w:val="left" w:pos="284"/>
        </w:tabs>
        <w:spacing w:after="0" w:line="240" w:lineRule="auto"/>
        <w:jc w:val="right"/>
        <w:rPr>
          <w:rFonts w:ascii="Times New Roman" w:eastAsia="Calibri" w:hAnsi="Times New Roman" w:cs="Times New Roman"/>
          <w:sz w:val="12"/>
          <w:szCs w:val="12"/>
        </w:rPr>
      </w:pPr>
      <w:r w:rsidRPr="00315F79">
        <w:rPr>
          <w:rFonts w:ascii="Times New Roman" w:eastAsia="Calibri" w:hAnsi="Times New Roman" w:cs="Times New Roman"/>
          <w:sz w:val="12"/>
          <w:szCs w:val="12"/>
        </w:rPr>
        <w:t>Глава муниципального района Сергиевский</w:t>
      </w:r>
    </w:p>
    <w:p w:rsidR="00315F79" w:rsidRPr="00315F79" w:rsidRDefault="00315F79" w:rsidP="00315F79">
      <w:pPr>
        <w:tabs>
          <w:tab w:val="left" w:pos="284"/>
        </w:tabs>
        <w:spacing w:after="0" w:line="240" w:lineRule="auto"/>
        <w:jc w:val="right"/>
        <w:rPr>
          <w:rFonts w:ascii="Times New Roman" w:eastAsia="Calibri" w:hAnsi="Times New Roman" w:cs="Times New Roman"/>
          <w:sz w:val="12"/>
          <w:szCs w:val="12"/>
        </w:rPr>
      </w:pPr>
      <w:r w:rsidRPr="00315F79">
        <w:rPr>
          <w:rFonts w:ascii="Times New Roman" w:eastAsia="Calibri" w:hAnsi="Times New Roman" w:cs="Times New Roman"/>
          <w:sz w:val="12"/>
          <w:szCs w:val="12"/>
        </w:rPr>
        <w:t>А. А. Веселов</w:t>
      </w:r>
    </w:p>
    <w:p w:rsidR="00315F79" w:rsidRPr="00315F79" w:rsidRDefault="00315F79" w:rsidP="00315F79">
      <w:pPr>
        <w:tabs>
          <w:tab w:val="left" w:pos="284"/>
        </w:tabs>
        <w:spacing w:after="0" w:line="240" w:lineRule="auto"/>
        <w:jc w:val="right"/>
        <w:rPr>
          <w:rFonts w:ascii="Times New Roman" w:eastAsia="Calibri" w:hAnsi="Times New Roman" w:cs="Times New Roman"/>
          <w:sz w:val="12"/>
          <w:szCs w:val="12"/>
        </w:rPr>
      </w:pPr>
    </w:p>
    <w:p w:rsidR="00315F79" w:rsidRPr="00C12596" w:rsidRDefault="00315F79" w:rsidP="00315F79">
      <w:pPr>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Приложение</w:t>
      </w:r>
    </w:p>
    <w:p w:rsidR="00315F79" w:rsidRPr="00C12596" w:rsidRDefault="00315F79" w:rsidP="00315F79">
      <w:pPr>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к постановлению администрации</w:t>
      </w:r>
    </w:p>
    <w:p w:rsidR="00315F79" w:rsidRPr="00C12596" w:rsidRDefault="00315F79" w:rsidP="00315F79">
      <w:pPr>
        <w:spacing w:after="0" w:line="240" w:lineRule="auto"/>
        <w:jc w:val="right"/>
        <w:rPr>
          <w:rFonts w:ascii="Times New Roman" w:eastAsia="Calibri" w:hAnsi="Times New Roman" w:cs="Times New Roman"/>
          <w:i/>
          <w:sz w:val="12"/>
          <w:szCs w:val="12"/>
        </w:rPr>
      </w:pPr>
      <w:r w:rsidRPr="00C12596">
        <w:rPr>
          <w:rFonts w:ascii="Times New Roman" w:eastAsia="Calibri" w:hAnsi="Times New Roman" w:cs="Times New Roman"/>
          <w:i/>
          <w:sz w:val="12"/>
          <w:szCs w:val="12"/>
        </w:rPr>
        <w:t>муниципального района Сергиевский Самарской области</w:t>
      </w:r>
    </w:p>
    <w:p w:rsidR="00315F79" w:rsidRPr="00315F79" w:rsidRDefault="00315F79" w:rsidP="00315F79">
      <w:pPr>
        <w:tabs>
          <w:tab w:val="left" w:pos="284"/>
        </w:tabs>
        <w:spacing w:after="0" w:line="240" w:lineRule="auto"/>
        <w:jc w:val="right"/>
        <w:rPr>
          <w:rFonts w:ascii="Times New Roman" w:eastAsia="Calibri" w:hAnsi="Times New Roman" w:cs="Times New Roman"/>
          <w:sz w:val="12"/>
          <w:szCs w:val="12"/>
        </w:rPr>
      </w:pPr>
      <w:r w:rsidRPr="00C12596">
        <w:rPr>
          <w:rFonts w:ascii="Times New Roman" w:eastAsia="Calibri" w:hAnsi="Times New Roman" w:cs="Times New Roman"/>
          <w:i/>
          <w:sz w:val="12"/>
          <w:szCs w:val="12"/>
        </w:rPr>
        <w:t>№1</w:t>
      </w:r>
      <w:r>
        <w:rPr>
          <w:rFonts w:ascii="Times New Roman" w:eastAsia="Calibri" w:hAnsi="Times New Roman" w:cs="Times New Roman"/>
          <w:i/>
          <w:sz w:val="12"/>
          <w:szCs w:val="12"/>
        </w:rPr>
        <w:t>552</w:t>
      </w:r>
      <w:r w:rsidRPr="00C1259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C12596">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C12596">
        <w:rPr>
          <w:rFonts w:ascii="Times New Roman" w:eastAsia="Calibri" w:hAnsi="Times New Roman" w:cs="Times New Roman"/>
          <w:i/>
          <w:sz w:val="12"/>
          <w:szCs w:val="12"/>
        </w:rPr>
        <w:t>бря 2017 г.</w:t>
      </w:r>
    </w:p>
    <w:p w:rsidR="00315F79" w:rsidRPr="00315F79" w:rsidRDefault="00315F79" w:rsidP="00315F79">
      <w:pPr>
        <w:tabs>
          <w:tab w:val="left" w:pos="284"/>
        </w:tabs>
        <w:spacing w:after="0" w:line="240" w:lineRule="auto"/>
        <w:jc w:val="center"/>
        <w:rPr>
          <w:rFonts w:ascii="Times New Roman" w:eastAsia="Calibri" w:hAnsi="Times New Roman" w:cs="Times New Roman"/>
          <w:b/>
          <w:sz w:val="12"/>
          <w:szCs w:val="12"/>
        </w:rPr>
      </w:pPr>
      <w:r w:rsidRPr="00315F79">
        <w:rPr>
          <w:rFonts w:ascii="Times New Roman" w:eastAsia="Calibri" w:hAnsi="Times New Roman" w:cs="Times New Roman"/>
          <w:b/>
          <w:sz w:val="12"/>
          <w:szCs w:val="12"/>
        </w:rPr>
        <w:t>Регламент</w:t>
      </w:r>
    </w:p>
    <w:p w:rsidR="00315F79" w:rsidRDefault="00315F79" w:rsidP="00315F79">
      <w:pPr>
        <w:tabs>
          <w:tab w:val="left" w:pos="284"/>
        </w:tabs>
        <w:spacing w:after="0" w:line="240" w:lineRule="auto"/>
        <w:jc w:val="center"/>
        <w:rPr>
          <w:rFonts w:ascii="Times New Roman" w:eastAsia="Calibri" w:hAnsi="Times New Roman" w:cs="Times New Roman"/>
          <w:b/>
          <w:sz w:val="12"/>
          <w:szCs w:val="12"/>
        </w:rPr>
      </w:pPr>
      <w:r w:rsidRPr="00315F79">
        <w:rPr>
          <w:rFonts w:ascii="Times New Roman" w:eastAsia="Calibri" w:hAnsi="Times New Roman" w:cs="Times New Roman"/>
          <w:b/>
          <w:sz w:val="12"/>
          <w:szCs w:val="12"/>
        </w:rPr>
        <w:t xml:space="preserve">действия структурных подразделений администрации муниципального района Сергиевский </w:t>
      </w:r>
    </w:p>
    <w:p w:rsidR="00315F79" w:rsidRPr="00315F79" w:rsidRDefault="00315F79" w:rsidP="00315F79">
      <w:pPr>
        <w:tabs>
          <w:tab w:val="left" w:pos="284"/>
        </w:tabs>
        <w:spacing w:after="0" w:line="240" w:lineRule="auto"/>
        <w:jc w:val="center"/>
        <w:rPr>
          <w:rFonts w:ascii="Times New Roman" w:eastAsia="Calibri" w:hAnsi="Times New Roman" w:cs="Times New Roman"/>
          <w:b/>
          <w:sz w:val="12"/>
          <w:szCs w:val="12"/>
        </w:rPr>
      </w:pPr>
      <w:r w:rsidRPr="00315F79">
        <w:rPr>
          <w:rFonts w:ascii="Times New Roman" w:eastAsia="Calibri" w:hAnsi="Times New Roman" w:cs="Times New Roman"/>
          <w:b/>
          <w:sz w:val="12"/>
          <w:szCs w:val="12"/>
        </w:rPr>
        <w:t>по взысканию возникающей задолженности по договорам аренды земельных участков</w:t>
      </w:r>
    </w:p>
    <w:p w:rsidR="00315F79" w:rsidRPr="00315F79" w:rsidRDefault="00315F79" w:rsidP="00315F79">
      <w:pPr>
        <w:tabs>
          <w:tab w:val="left" w:pos="284"/>
        </w:tabs>
        <w:spacing w:after="0" w:line="240" w:lineRule="auto"/>
        <w:jc w:val="both"/>
        <w:rPr>
          <w:rFonts w:ascii="Times New Roman" w:eastAsia="Calibri" w:hAnsi="Times New Roman" w:cs="Times New Roman"/>
          <w:sz w:val="12"/>
          <w:szCs w:val="12"/>
        </w:rPr>
      </w:pPr>
    </w:p>
    <w:p w:rsidR="00315F79" w:rsidRPr="00315F79" w:rsidRDefault="00315F79" w:rsidP="00315F79">
      <w:pPr>
        <w:tabs>
          <w:tab w:val="left" w:pos="284"/>
        </w:tabs>
        <w:spacing w:after="0" w:line="240" w:lineRule="auto"/>
        <w:ind w:firstLine="284"/>
        <w:jc w:val="both"/>
        <w:rPr>
          <w:rFonts w:ascii="Times New Roman" w:eastAsia="Calibri" w:hAnsi="Times New Roman" w:cs="Times New Roman"/>
          <w:sz w:val="12"/>
          <w:szCs w:val="12"/>
        </w:rPr>
      </w:pPr>
      <w:r w:rsidRPr="00315F79">
        <w:rPr>
          <w:rFonts w:ascii="Times New Roman" w:eastAsia="Calibri" w:hAnsi="Times New Roman" w:cs="Times New Roman"/>
          <w:sz w:val="12"/>
          <w:szCs w:val="12"/>
        </w:rPr>
        <w:t>1. Настоящий Регламент определяет порядок взаимодействия структурных подразделений администрации муниципального района Сергиевский Самарской области по взысканию возникающей задолженности по договорам аренды земельных участков.</w:t>
      </w:r>
    </w:p>
    <w:p w:rsidR="00315F79" w:rsidRPr="00315F79" w:rsidRDefault="00315F79" w:rsidP="00315F79">
      <w:pPr>
        <w:tabs>
          <w:tab w:val="left" w:pos="284"/>
        </w:tabs>
        <w:spacing w:after="0" w:line="240" w:lineRule="auto"/>
        <w:ind w:firstLine="284"/>
        <w:jc w:val="both"/>
        <w:rPr>
          <w:rFonts w:ascii="Times New Roman" w:eastAsia="Calibri" w:hAnsi="Times New Roman" w:cs="Times New Roman"/>
          <w:sz w:val="12"/>
          <w:szCs w:val="12"/>
        </w:rPr>
      </w:pPr>
      <w:r w:rsidRPr="00315F7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15F79">
        <w:rPr>
          <w:rFonts w:ascii="Times New Roman" w:eastAsia="Calibri" w:hAnsi="Times New Roman" w:cs="Times New Roman"/>
          <w:sz w:val="12"/>
          <w:szCs w:val="12"/>
        </w:rPr>
        <w:t>Выявление фактов возникшей задолженности по договорам аренды земельных участков осуществляет Комитет по управлению муниципальным имуществом муниципального района Сергиевский (далее – Комитет) при отслеживании поступления платежей по действующим договорам аренды земельных участков по срокам уплаты в разрезе арендаторов каждого 15 числа месяца (квартала)  следующего за отчетным месяцем (кварталом);</w:t>
      </w:r>
    </w:p>
    <w:p w:rsidR="00315F79" w:rsidRPr="00315F79" w:rsidRDefault="00315F79" w:rsidP="00315F79">
      <w:pPr>
        <w:tabs>
          <w:tab w:val="left" w:pos="284"/>
        </w:tabs>
        <w:spacing w:after="0" w:line="240" w:lineRule="auto"/>
        <w:ind w:firstLine="284"/>
        <w:jc w:val="both"/>
        <w:rPr>
          <w:rFonts w:ascii="Times New Roman" w:eastAsia="Calibri" w:hAnsi="Times New Roman" w:cs="Times New Roman"/>
          <w:sz w:val="12"/>
          <w:szCs w:val="12"/>
        </w:rPr>
      </w:pPr>
      <w:r w:rsidRPr="00315F79">
        <w:rPr>
          <w:rFonts w:ascii="Times New Roman" w:eastAsia="Calibri" w:hAnsi="Times New Roman" w:cs="Times New Roman"/>
          <w:sz w:val="12"/>
          <w:szCs w:val="12"/>
        </w:rPr>
        <w:t>3. В случае выявления факта задолженности по договорам аренды земельных участков однократной задолженности  - Специалист Комитета в срок 15 дней с момента выявления задолженности проводит встречу или переговоры с арендатором на предмет скорейшего погашения возникшей задолженности.</w:t>
      </w:r>
    </w:p>
    <w:p w:rsidR="00315F79" w:rsidRPr="00315F79" w:rsidRDefault="00315F79" w:rsidP="00315F79">
      <w:pPr>
        <w:tabs>
          <w:tab w:val="left" w:pos="284"/>
        </w:tabs>
        <w:spacing w:after="0" w:line="240" w:lineRule="auto"/>
        <w:ind w:firstLine="284"/>
        <w:jc w:val="both"/>
        <w:rPr>
          <w:rFonts w:ascii="Times New Roman" w:eastAsia="Calibri" w:hAnsi="Times New Roman" w:cs="Times New Roman"/>
          <w:sz w:val="12"/>
          <w:szCs w:val="12"/>
        </w:rPr>
      </w:pPr>
      <w:r w:rsidRPr="00315F79">
        <w:rPr>
          <w:rFonts w:ascii="Times New Roman" w:eastAsia="Calibri" w:hAnsi="Times New Roman" w:cs="Times New Roman"/>
          <w:sz w:val="12"/>
          <w:szCs w:val="12"/>
        </w:rPr>
        <w:t xml:space="preserve">4. </w:t>
      </w:r>
      <w:proofErr w:type="gramStart"/>
      <w:r w:rsidRPr="00315F79">
        <w:rPr>
          <w:rFonts w:ascii="Times New Roman" w:eastAsia="Calibri" w:hAnsi="Times New Roman" w:cs="Times New Roman"/>
          <w:sz w:val="12"/>
          <w:szCs w:val="12"/>
        </w:rPr>
        <w:t xml:space="preserve">В случае выявления факта задолженности по договорам аренды земельных участков два и более сроков подряд, Специалист Комитета в течение 3 рабочих дней направляется должнику заказным письмом с уведомлением о вручении </w:t>
      </w:r>
      <w:r w:rsidRPr="00315F79">
        <w:rPr>
          <w:rFonts w:ascii="Times New Roman" w:eastAsia="Calibri" w:hAnsi="Times New Roman" w:cs="Times New Roman"/>
          <w:b/>
          <w:sz w:val="12"/>
          <w:szCs w:val="12"/>
        </w:rPr>
        <w:t>Уведомление с требованием погасить задолженность по арендной плате</w:t>
      </w:r>
      <w:r w:rsidRPr="00315F79">
        <w:rPr>
          <w:rFonts w:ascii="Times New Roman" w:eastAsia="Calibri" w:hAnsi="Times New Roman" w:cs="Times New Roman"/>
          <w:sz w:val="12"/>
          <w:szCs w:val="12"/>
        </w:rPr>
        <w:t xml:space="preserve"> и предупреждением, что в случае неуплаты платежей в указанный срок договор подлежит, с приложением расчета суммы, указанием реквизитов и сроков оплаты.</w:t>
      </w:r>
      <w:proofErr w:type="gramEnd"/>
      <w:r w:rsidRPr="00315F79">
        <w:rPr>
          <w:rFonts w:ascii="Times New Roman" w:eastAsia="Calibri" w:hAnsi="Times New Roman" w:cs="Times New Roman"/>
          <w:sz w:val="12"/>
          <w:szCs w:val="12"/>
        </w:rPr>
        <w:t xml:space="preserve"> При этом срок оплаты не должен превышать 30 календарных дней.</w:t>
      </w:r>
    </w:p>
    <w:p w:rsidR="00315F79" w:rsidRPr="00315F79" w:rsidRDefault="00315F79" w:rsidP="00315F79">
      <w:pPr>
        <w:tabs>
          <w:tab w:val="left" w:pos="284"/>
        </w:tabs>
        <w:spacing w:after="0" w:line="240" w:lineRule="auto"/>
        <w:ind w:firstLine="284"/>
        <w:jc w:val="both"/>
        <w:rPr>
          <w:rFonts w:ascii="Times New Roman" w:eastAsia="Calibri" w:hAnsi="Times New Roman" w:cs="Times New Roman"/>
          <w:sz w:val="12"/>
          <w:szCs w:val="12"/>
        </w:rPr>
      </w:pPr>
      <w:r w:rsidRPr="00315F79">
        <w:rPr>
          <w:rFonts w:ascii="Times New Roman" w:eastAsia="Calibri" w:hAnsi="Times New Roman" w:cs="Times New Roman"/>
          <w:sz w:val="12"/>
          <w:szCs w:val="12"/>
        </w:rPr>
        <w:t xml:space="preserve">5. В случае неполучения ответа от арендатора и непогашения задолженности по арендной </w:t>
      </w:r>
      <w:proofErr w:type="gramStart"/>
      <w:r w:rsidRPr="00315F79">
        <w:rPr>
          <w:rFonts w:ascii="Times New Roman" w:eastAsia="Calibri" w:hAnsi="Times New Roman" w:cs="Times New Roman"/>
          <w:sz w:val="12"/>
          <w:szCs w:val="12"/>
        </w:rPr>
        <w:t>плате</w:t>
      </w:r>
      <w:proofErr w:type="gramEnd"/>
      <w:r w:rsidRPr="00315F79">
        <w:rPr>
          <w:rFonts w:ascii="Times New Roman" w:eastAsia="Calibri" w:hAnsi="Times New Roman" w:cs="Times New Roman"/>
          <w:sz w:val="12"/>
          <w:szCs w:val="12"/>
        </w:rPr>
        <w:t xml:space="preserve"> в сроки установленные в п.4 Настоящего Регламента, Специалистом Комитета направляется по всем известным адресам арендатора (в том числе и личному) </w:t>
      </w:r>
      <w:r w:rsidRPr="00315F79">
        <w:rPr>
          <w:rFonts w:ascii="Times New Roman" w:eastAsia="Calibri" w:hAnsi="Times New Roman" w:cs="Times New Roman"/>
          <w:b/>
          <w:sz w:val="12"/>
          <w:szCs w:val="12"/>
        </w:rPr>
        <w:t>Претензию</w:t>
      </w:r>
      <w:r w:rsidRPr="00315F79">
        <w:rPr>
          <w:rFonts w:ascii="Times New Roman" w:eastAsia="Calibri" w:hAnsi="Times New Roman" w:cs="Times New Roman"/>
          <w:sz w:val="12"/>
          <w:szCs w:val="12"/>
        </w:rPr>
        <w:t xml:space="preserve"> с предложением погасить имеющуюся задолженность, расторгнуть заключенный сторонами договор аренды и освободить земельный участок с указанием места и времени совершения действий по подписанию соглашения о расторжении договора аренды и передаче участка арендодателю. При этом срок оплаты не должен превышать 30 календарных дней.</w:t>
      </w:r>
    </w:p>
    <w:p w:rsidR="00315F79" w:rsidRPr="00315F79" w:rsidRDefault="00315F79" w:rsidP="00315F79">
      <w:pPr>
        <w:tabs>
          <w:tab w:val="left" w:pos="284"/>
        </w:tabs>
        <w:spacing w:after="0" w:line="240" w:lineRule="auto"/>
        <w:ind w:firstLine="284"/>
        <w:jc w:val="both"/>
        <w:rPr>
          <w:rFonts w:ascii="Times New Roman" w:eastAsia="Calibri" w:hAnsi="Times New Roman" w:cs="Times New Roman"/>
          <w:sz w:val="12"/>
          <w:szCs w:val="12"/>
        </w:rPr>
      </w:pPr>
      <w:r w:rsidRPr="00315F79">
        <w:rPr>
          <w:rFonts w:ascii="Times New Roman" w:eastAsia="Calibri" w:hAnsi="Times New Roman" w:cs="Times New Roman"/>
          <w:sz w:val="12"/>
          <w:szCs w:val="12"/>
        </w:rPr>
        <w:t xml:space="preserve">6. </w:t>
      </w:r>
      <w:proofErr w:type="gramStart"/>
      <w:r w:rsidRPr="00315F79">
        <w:rPr>
          <w:rFonts w:ascii="Times New Roman" w:eastAsia="Calibri" w:hAnsi="Times New Roman" w:cs="Times New Roman"/>
          <w:sz w:val="12"/>
          <w:szCs w:val="12"/>
        </w:rPr>
        <w:t xml:space="preserve">В случае повторного неполучения ответа от арендатора в установленный в </w:t>
      </w:r>
      <w:r w:rsidRPr="00315F79">
        <w:rPr>
          <w:rFonts w:ascii="Times New Roman" w:eastAsia="Calibri" w:hAnsi="Times New Roman" w:cs="Times New Roman"/>
          <w:b/>
          <w:sz w:val="12"/>
          <w:szCs w:val="12"/>
        </w:rPr>
        <w:t>Претензии</w:t>
      </w:r>
      <w:r w:rsidRPr="00315F79">
        <w:rPr>
          <w:rFonts w:ascii="Times New Roman" w:eastAsia="Calibri" w:hAnsi="Times New Roman" w:cs="Times New Roman"/>
          <w:sz w:val="12"/>
          <w:szCs w:val="12"/>
        </w:rPr>
        <w:t xml:space="preserve"> срок Специалист Комитета в течение 2 рабочих дней подготавливает материал и направляется сопроводительным письмом в Правовое управление администрации муниципального района Сергиевский (далее – Правовое управление) для взыскания задолженности в судебном порядке.</w:t>
      </w:r>
      <w:proofErr w:type="gramEnd"/>
    </w:p>
    <w:p w:rsidR="00315F79" w:rsidRPr="00315F79" w:rsidRDefault="00315F79" w:rsidP="00315F79">
      <w:pPr>
        <w:tabs>
          <w:tab w:val="left" w:pos="284"/>
        </w:tabs>
        <w:spacing w:after="0" w:line="240" w:lineRule="auto"/>
        <w:ind w:firstLine="284"/>
        <w:jc w:val="both"/>
        <w:rPr>
          <w:rFonts w:ascii="Times New Roman" w:eastAsia="Calibri" w:hAnsi="Times New Roman" w:cs="Times New Roman"/>
          <w:sz w:val="12"/>
          <w:szCs w:val="12"/>
        </w:rPr>
      </w:pPr>
      <w:r w:rsidRPr="00315F79">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315F79">
        <w:rPr>
          <w:rFonts w:ascii="Times New Roman" w:eastAsia="Calibri" w:hAnsi="Times New Roman" w:cs="Times New Roman"/>
          <w:sz w:val="12"/>
          <w:szCs w:val="12"/>
        </w:rPr>
        <w:t xml:space="preserve">Правовое управление рассматривает предоставленный пакет документов, подготавливает и направляет исковое заявление в суд в течение 5 рабочих дней. В случае если в Правовое управление предоставлен пакет </w:t>
      </w:r>
      <w:proofErr w:type="gramStart"/>
      <w:r w:rsidRPr="00315F79">
        <w:rPr>
          <w:rFonts w:ascii="Times New Roman" w:eastAsia="Calibri" w:hAnsi="Times New Roman" w:cs="Times New Roman"/>
          <w:sz w:val="12"/>
          <w:szCs w:val="12"/>
        </w:rPr>
        <w:t>документов</w:t>
      </w:r>
      <w:proofErr w:type="gramEnd"/>
      <w:r w:rsidRPr="00315F79">
        <w:rPr>
          <w:rFonts w:ascii="Times New Roman" w:eastAsia="Calibri" w:hAnsi="Times New Roman" w:cs="Times New Roman"/>
          <w:sz w:val="12"/>
          <w:szCs w:val="12"/>
        </w:rPr>
        <w:t xml:space="preserve"> в котором при проведении правовой экспертизы будут выявлены неточности, описки, разночтения, либо в данном пакете документов отсутствуют необходимые документы для составления искового заявления и обращения в суд, данный пакет документов возвращается сопроводительным письмом в указанный срок в Комитет.</w:t>
      </w:r>
    </w:p>
    <w:p w:rsidR="00315F79" w:rsidRPr="00315F79" w:rsidRDefault="00315F79" w:rsidP="00315F79">
      <w:pPr>
        <w:tabs>
          <w:tab w:val="left" w:pos="284"/>
        </w:tabs>
        <w:spacing w:after="0" w:line="240" w:lineRule="auto"/>
        <w:ind w:firstLine="284"/>
        <w:jc w:val="both"/>
        <w:rPr>
          <w:rFonts w:ascii="Times New Roman" w:eastAsia="Calibri" w:hAnsi="Times New Roman" w:cs="Times New Roman"/>
          <w:sz w:val="12"/>
          <w:szCs w:val="12"/>
        </w:rPr>
      </w:pPr>
      <w:r w:rsidRPr="00315F79">
        <w:rPr>
          <w:rFonts w:ascii="Times New Roman" w:eastAsia="Calibri" w:hAnsi="Times New Roman" w:cs="Times New Roman"/>
          <w:sz w:val="12"/>
          <w:szCs w:val="12"/>
        </w:rPr>
        <w:t>10.</w:t>
      </w:r>
      <w:r>
        <w:rPr>
          <w:rFonts w:ascii="Times New Roman" w:eastAsia="Calibri" w:hAnsi="Times New Roman" w:cs="Times New Roman"/>
          <w:sz w:val="12"/>
          <w:szCs w:val="12"/>
        </w:rPr>
        <w:t xml:space="preserve"> </w:t>
      </w:r>
      <w:r w:rsidRPr="00315F79">
        <w:rPr>
          <w:rFonts w:ascii="Times New Roman" w:eastAsia="Calibri" w:hAnsi="Times New Roman" w:cs="Times New Roman"/>
          <w:sz w:val="12"/>
          <w:szCs w:val="12"/>
        </w:rPr>
        <w:t>Выданный судебным органом исполнительный лист направляется Правовым управлением в Управление федеральной службы судебных приставов по Самарской области в течение 3 рабочих дней со дня его получения администрацией муниципального района Сергиевский.</w:t>
      </w:r>
    </w:p>
    <w:p w:rsidR="00315F79" w:rsidRPr="00315F79" w:rsidRDefault="00315F79" w:rsidP="00315F79">
      <w:pPr>
        <w:tabs>
          <w:tab w:val="left" w:pos="284"/>
        </w:tabs>
        <w:spacing w:after="0" w:line="240" w:lineRule="auto"/>
        <w:ind w:firstLine="284"/>
        <w:jc w:val="both"/>
        <w:rPr>
          <w:rFonts w:ascii="Times New Roman" w:eastAsia="Calibri" w:hAnsi="Times New Roman" w:cs="Times New Roman"/>
          <w:sz w:val="12"/>
          <w:szCs w:val="12"/>
        </w:rPr>
      </w:pPr>
      <w:r w:rsidRPr="00315F79">
        <w:rPr>
          <w:rFonts w:ascii="Times New Roman" w:eastAsia="Calibri" w:hAnsi="Times New Roman" w:cs="Times New Roman"/>
          <w:sz w:val="12"/>
          <w:szCs w:val="12"/>
        </w:rPr>
        <w:t>11. Копия решения суда и исполнительного листа направляется Правовым управлением в Комитет.</w:t>
      </w:r>
    </w:p>
    <w:p w:rsidR="00315F79" w:rsidRPr="00315F79" w:rsidRDefault="00315F79" w:rsidP="00315F79">
      <w:pPr>
        <w:tabs>
          <w:tab w:val="left" w:pos="284"/>
        </w:tabs>
        <w:spacing w:after="0" w:line="240" w:lineRule="auto"/>
        <w:ind w:firstLine="284"/>
        <w:jc w:val="both"/>
        <w:rPr>
          <w:rFonts w:ascii="Times New Roman" w:eastAsia="Calibri" w:hAnsi="Times New Roman" w:cs="Times New Roman"/>
          <w:sz w:val="12"/>
          <w:szCs w:val="12"/>
        </w:rPr>
      </w:pPr>
      <w:r w:rsidRPr="00315F79">
        <w:rPr>
          <w:rFonts w:ascii="Times New Roman" w:eastAsia="Calibri" w:hAnsi="Times New Roman" w:cs="Times New Roman"/>
          <w:sz w:val="12"/>
          <w:szCs w:val="12"/>
        </w:rPr>
        <w:t xml:space="preserve">12.  </w:t>
      </w:r>
      <w:proofErr w:type="spellStart"/>
      <w:r w:rsidRPr="00315F79">
        <w:rPr>
          <w:rFonts w:ascii="Times New Roman" w:eastAsia="Calibri" w:hAnsi="Times New Roman" w:cs="Times New Roman"/>
          <w:sz w:val="12"/>
          <w:szCs w:val="12"/>
        </w:rPr>
        <w:t>пециалисты</w:t>
      </w:r>
      <w:proofErr w:type="spellEnd"/>
      <w:r w:rsidRPr="00315F79">
        <w:rPr>
          <w:rFonts w:ascii="Times New Roman" w:eastAsia="Calibri" w:hAnsi="Times New Roman" w:cs="Times New Roman"/>
          <w:sz w:val="12"/>
          <w:szCs w:val="12"/>
        </w:rPr>
        <w:t xml:space="preserve">  Комитета ведут контроль за поступлением оплаты </w:t>
      </w:r>
      <w:proofErr w:type="gramStart"/>
      <w:r w:rsidRPr="00315F79">
        <w:rPr>
          <w:rFonts w:ascii="Times New Roman" w:eastAsia="Calibri" w:hAnsi="Times New Roman" w:cs="Times New Roman"/>
          <w:sz w:val="12"/>
          <w:szCs w:val="12"/>
        </w:rPr>
        <w:t>сумм</w:t>
      </w:r>
      <w:proofErr w:type="gramEnd"/>
      <w:r w:rsidRPr="00315F79">
        <w:rPr>
          <w:rFonts w:ascii="Times New Roman" w:eastAsia="Calibri" w:hAnsi="Times New Roman" w:cs="Times New Roman"/>
          <w:sz w:val="12"/>
          <w:szCs w:val="12"/>
        </w:rPr>
        <w:t xml:space="preserve"> взысканным по исполнительным листам по договорам аренды земельных участков.</w:t>
      </w:r>
    </w:p>
    <w:p w:rsidR="005E1213" w:rsidRPr="005E1213" w:rsidRDefault="005E1213" w:rsidP="005E1213">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5E1213" w:rsidRPr="005E1213" w:rsidRDefault="005E1213" w:rsidP="005E1213">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СЕЛЬСКОГО ПОСЕЛЕНИЯ АНТОНОВКА</w:t>
      </w:r>
    </w:p>
    <w:p w:rsidR="005E1213" w:rsidRPr="005E1213" w:rsidRDefault="005E1213" w:rsidP="005E1213">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5E1213" w:rsidRPr="005E1213" w:rsidRDefault="005E1213" w:rsidP="005E1213">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5E1213" w:rsidRPr="005E1213" w:rsidRDefault="005E1213" w:rsidP="005E1213">
      <w:pPr>
        <w:tabs>
          <w:tab w:val="left" w:pos="284"/>
        </w:tabs>
        <w:spacing w:after="0" w:line="240" w:lineRule="auto"/>
        <w:jc w:val="center"/>
        <w:rPr>
          <w:rFonts w:ascii="Times New Roman" w:eastAsia="Calibri" w:hAnsi="Times New Roman" w:cs="Times New Roman"/>
          <w:sz w:val="12"/>
          <w:szCs w:val="12"/>
        </w:rPr>
      </w:pPr>
    </w:p>
    <w:p w:rsidR="005E1213" w:rsidRPr="005E1213" w:rsidRDefault="005E1213" w:rsidP="005E1213">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5E1213" w:rsidRPr="005E1213" w:rsidRDefault="005E1213" w:rsidP="005E121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№60</w:t>
      </w:r>
    </w:p>
    <w:p w:rsidR="005E1213" w:rsidRDefault="005E1213" w:rsidP="005E1213">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Об утверждении Перечня муниципальных услуг, предоставляемых на базе </w:t>
      </w:r>
    </w:p>
    <w:p w:rsidR="005E1213" w:rsidRPr="005E1213" w:rsidRDefault="005E1213" w:rsidP="005E1213">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бюджетного учреждения «Многофункциональный центр предоставления  государственных и муниципальных услуг»  сельского поселения Антоновка муниципального района Сергиевский</w:t>
      </w:r>
    </w:p>
    <w:p w:rsidR="005E1213" w:rsidRPr="005E1213" w:rsidRDefault="005E1213" w:rsidP="005E1213">
      <w:pPr>
        <w:tabs>
          <w:tab w:val="left" w:pos="284"/>
        </w:tabs>
        <w:spacing w:after="0" w:line="240" w:lineRule="auto"/>
        <w:jc w:val="both"/>
        <w:rPr>
          <w:rFonts w:ascii="Times New Roman" w:eastAsia="Calibri" w:hAnsi="Times New Roman" w:cs="Times New Roman"/>
          <w:b/>
          <w:sz w:val="12"/>
          <w:szCs w:val="12"/>
        </w:rPr>
      </w:pPr>
    </w:p>
    <w:p w:rsidR="005E1213" w:rsidRPr="005E1213" w:rsidRDefault="005E1213" w:rsidP="005E1213">
      <w:pPr>
        <w:tabs>
          <w:tab w:val="left" w:pos="284"/>
        </w:tabs>
        <w:spacing w:after="0" w:line="240" w:lineRule="auto"/>
        <w:ind w:firstLine="284"/>
        <w:jc w:val="both"/>
        <w:rPr>
          <w:rFonts w:ascii="Times New Roman" w:eastAsia="Calibri" w:hAnsi="Times New Roman" w:cs="Times New Roman"/>
          <w:sz w:val="12"/>
          <w:szCs w:val="12"/>
        </w:rPr>
      </w:pPr>
      <w:proofErr w:type="gramStart"/>
      <w:r w:rsidRPr="005E1213">
        <w:rPr>
          <w:rFonts w:ascii="Times New Roman" w:eastAsia="Calibri" w:hAnsi="Times New Roman" w:cs="Times New Roman"/>
          <w:sz w:val="12"/>
          <w:szCs w:val="12"/>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w:t>
      </w:r>
      <w:r w:rsidRPr="005E1213">
        <w:rPr>
          <w:rFonts w:ascii="Times New Roman" w:eastAsia="Calibri" w:hAnsi="Times New Roman" w:cs="Times New Roman"/>
          <w:sz w:val="12"/>
          <w:szCs w:val="12"/>
        </w:rPr>
        <w:lastRenderedPageBreak/>
        <w:t>постановления Правительства</w:t>
      </w:r>
      <w:proofErr w:type="gramEnd"/>
      <w:r w:rsidRPr="005E1213">
        <w:rPr>
          <w:rFonts w:ascii="Times New Roman" w:eastAsia="Calibri" w:hAnsi="Times New Roman" w:cs="Times New Roman"/>
          <w:sz w:val="12"/>
          <w:szCs w:val="12"/>
        </w:rPr>
        <w:t xml:space="preserve"> </w:t>
      </w:r>
      <w:proofErr w:type="gramStart"/>
      <w:r w:rsidRPr="005E1213">
        <w:rPr>
          <w:rFonts w:ascii="Times New Roman" w:eastAsia="Calibri" w:hAnsi="Times New Roman" w:cs="Times New Roman"/>
          <w:sz w:val="12"/>
          <w:szCs w:val="12"/>
        </w:rPr>
        <w:t>Самарской области», постановлением администрации сельского поселения Антоновка муниципального района Сергиевский №__ от 18.08.2015 г. «Об утверждении положения о реестре муниципальных услуг сельского поселения  Антоновка муниципального района Сергиевский» в целях приведения нормативных правовых актов Администрации сельского поселения Антоновка  муниципального района Сергиевский Самарской области в соответствие с действующим законодательством, Администрация сельского поселения Антоновка  муниципального района Сергиевский</w:t>
      </w:r>
      <w:proofErr w:type="gramEnd"/>
    </w:p>
    <w:p w:rsidR="005E1213" w:rsidRPr="005E1213" w:rsidRDefault="005E1213" w:rsidP="005E1213">
      <w:pPr>
        <w:tabs>
          <w:tab w:val="left" w:pos="284"/>
        </w:tabs>
        <w:spacing w:after="0" w:line="240" w:lineRule="auto"/>
        <w:ind w:firstLine="284"/>
        <w:jc w:val="both"/>
        <w:rPr>
          <w:rFonts w:ascii="Times New Roman" w:eastAsia="Calibri" w:hAnsi="Times New Roman" w:cs="Times New Roman"/>
          <w:b/>
          <w:sz w:val="12"/>
          <w:szCs w:val="12"/>
        </w:rPr>
      </w:pPr>
      <w:r w:rsidRPr="005E1213">
        <w:rPr>
          <w:rFonts w:ascii="Times New Roman" w:eastAsia="Calibri" w:hAnsi="Times New Roman" w:cs="Times New Roman"/>
          <w:b/>
          <w:sz w:val="12"/>
          <w:szCs w:val="12"/>
        </w:rPr>
        <w:t>ПОСТАНОВЛЯЕТ:</w:t>
      </w:r>
    </w:p>
    <w:p w:rsidR="005E1213" w:rsidRPr="005E1213" w:rsidRDefault="005E1213" w:rsidP="005E12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E1213">
        <w:rPr>
          <w:rFonts w:ascii="Times New Roman" w:eastAsia="Calibri" w:hAnsi="Times New Roman" w:cs="Times New Roman"/>
          <w:sz w:val="12"/>
          <w:szCs w:val="12"/>
        </w:rPr>
        <w:t>Утвердить 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Антоновка муниципального района Сергиевский</w:t>
      </w:r>
      <w:r w:rsidRPr="005E1213">
        <w:rPr>
          <w:rFonts w:ascii="Times New Roman" w:eastAsia="Calibri" w:hAnsi="Times New Roman" w:cs="Times New Roman"/>
          <w:b/>
          <w:sz w:val="12"/>
          <w:szCs w:val="12"/>
        </w:rPr>
        <w:t xml:space="preserve"> </w:t>
      </w:r>
      <w:r w:rsidRPr="005E1213">
        <w:rPr>
          <w:rFonts w:ascii="Times New Roman" w:eastAsia="Calibri" w:hAnsi="Times New Roman" w:cs="Times New Roman"/>
          <w:sz w:val="12"/>
          <w:szCs w:val="12"/>
        </w:rPr>
        <w:t>(приложение  №1).</w:t>
      </w:r>
    </w:p>
    <w:p w:rsidR="005E1213" w:rsidRPr="005E1213" w:rsidRDefault="005E1213" w:rsidP="005E1213">
      <w:pPr>
        <w:tabs>
          <w:tab w:val="left" w:pos="284"/>
        </w:tabs>
        <w:spacing w:after="0" w:line="240" w:lineRule="auto"/>
        <w:ind w:firstLine="284"/>
        <w:jc w:val="both"/>
        <w:rPr>
          <w:rFonts w:ascii="Times New Roman" w:eastAsia="Calibri" w:hAnsi="Times New Roman" w:cs="Times New Roman"/>
          <w:sz w:val="12"/>
          <w:szCs w:val="12"/>
        </w:rPr>
      </w:pPr>
      <w:r w:rsidRPr="005E1213">
        <w:rPr>
          <w:rFonts w:ascii="Times New Roman" w:eastAsia="Calibri" w:hAnsi="Times New Roman" w:cs="Times New Roman"/>
          <w:sz w:val="12"/>
          <w:szCs w:val="12"/>
        </w:rPr>
        <w:t>2.  Опубликовать настоящее Постановление в газете «Сергиевский вестник».</w:t>
      </w:r>
    </w:p>
    <w:p w:rsidR="005E1213" w:rsidRPr="005E1213" w:rsidRDefault="005E1213" w:rsidP="005E1213">
      <w:pPr>
        <w:tabs>
          <w:tab w:val="left" w:pos="284"/>
        </w:tabs>
        <w:spacing w:after="0" w:line="240" w:lineRule="auto"/>
        <w:ind w:firstLine="284"/>
        <w:jc w:val="both"/>
        <w:rPr>
          <w:rFonts w:ascii="Times New Roman" w:eastAsia="Calibri" w:hAnsi="Times New Roman" w:cs="Times New Roman"/>
          <w:sz w:val="12"/>
          <w:szCs w:val="12"/>
        </w:rPr>
      </w:pPr>
      <w:r w:rsidRPr="005E121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E1213" w:rsidRPr="005E1213" w:rsidRDefault="005E1213" w:rsidP="005E1213">
      <w:pPr>
        <w:tabs>
          <w:tab w:val="left" w:pos="284"/>
        </w:tabs>
        <w:spacing w:after="0" w:line="240" w:lineRule="auto"/>
        <w:ind w:firstLine="284"/>
        <w:jc w:val="both"/>
        <w:rPr>
          <w:rFonts w:ascii="Times New Roman" w:eastAsia="Calibri" w:hAnsi="Times New Roman" w:cs="Times New Roman"/>
          <w:sz w:val="12"/>
          <w:szCs w:val="12"/>
        </w:rPr>
      </w:pPr>
      <w:r w:rsidRPr="005E1213">
        <w:rPr>
          <w:rFonts w:ascii="Times New Roman" w:eastAsia="Calibri" w:hAnsi="Times New Roman" w:cs="Times New Roman"/>
          <w:sz w:val="12"/>
          <w:szCs w:val="12"/>
        </w:rPr>
        <w:t xml:space="preserve">4.  </w:t>
      </w:r>
      <w:proofErr w:type="gramStart"/>
      <w:r w:rsidRPr="005E1213">
        <w:rPr>
          <w:rFonts w:ascii="Times New Roman" w:eastAsia="Calibri" w:hAnsi="Times New Roman" w:cs="Times New Roman"/>
          <w:sz w:val="12"/>
          <w:szCs w:val="12"/>
        </w:rPr>
        <w:t>Контроль за</w:t>
      </w:r>
      <w:proofErr w:type="gramEnd"/>
      <w:r w:rsidRPr="005E1213">
        <w:rPr>
          <w:rFonts w:ascii="Times New Roman" w:eastAsia="Calibri" w:hAnsi="Times New Roman" w:cs="Times New Roman"/>
          <w:sz w:val="12"/>
          <w:szCs w:val="12"/>
        </w:rPr>
        <w:t xml:space="preserve"> выполнением настоящего Постановления оставляю за собой.</w:t>
      </w:r>
    </w:p>
    <w:p w:rsidR="005E1213" w:rsidRPr="005E1213" w:rsidRDefault="005E1213" w:rsidP="005E1213">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sz w:val="12"/>
          <w:szCs w:val="12"/>
        </w:rPr>
        <w:t>Глава сельского поселения Антоновка</w:t>
      </w:r>
    </w:p>
    <w:p w:rsidR="005E1213" w:rsidRDefault="005E1213" w:rsidP="005E1213">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sz w:val="12"/>
          <w:szCs w:val="12"/>
        </w:rPr>
        <w:t>муниципального района Сергиевский</w:t>
      </w:r>
    </w:p>
    <w:p w:rsidR="005E1213" w:rsidRPr="005E1213" w:rsidRDefault="005E1213" w:rsidP="005E1213">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sz w:val="12"/>
          <w:szCs w:val="12"/>
        </w:rPr>
        <w:t>К.Е.</w:t>
      </w:r>
      <w:r>
        <w:rPr>
          <w:rFonts w:ascii="Times New Roman" w:eastAsia="Calibri" w:hAnsi="Times New Roman" w:cs="Times New Roman"/>
          <w:sz w:val="12"/>
          <w:szCs w:val="12"/>
        </w:rPr>
        <w:t xml:space="preserve"> </w:t>
      </w:r>
      <w:r w:rsidRPr="005E1213">
        <w:rPr>
          <w:rFonts w:ascii="Times New Roman" w:eastAsia="Calibri" w:hAnsi="Times New Roman" w:cs="Times New Roman"/>
          <w:sz w:val="12"/>
          <w:szCs w:val="12"/>
        </w:rPr>
        <w:t>Долгаев</w:t>
      </w:r>
    </w:p>
    <w:p w:rsidR="005E1213" w:rsidRPr="005E1213" w:rsidRDefault="005E1213" w:rsidP="005E1213">
      <w:pPr>
        <w:tabs>
          <w:tab w:val="left" w:pos="284"/>
        </w:tabs>
        <w:spacing w:after="0" w:line="240" w:lineRule="auto"/>
        <w:jc w:val="both"/>
        <w:rPr>
          <w:rFonts w:ascii="Times New Roman" w:eastAsia="Calibri" w:hAnsi="Times New Roman" w:cs="Times New Roman"/>
          <w:sz w:val="12"/>
          <w:szCs w:val="12"/>
        </w:rPr>
      </w:pPr>
    </w:p>
    <w:p w:rsidR="00F37E4D" w:rsidRDefault="00F37E4D" w:rsidP="005E1213">
      <w:pPr>
        <w:spacing w:after="0" w:line="240" w:lineRule="auto"/>
        <w:jc w:val="right"/>
        <w:rPr>
          <w:rFonts w:ascii="Times New Roman" w:eastAsia="Calibri" w:hAnsi="Times New Roman" w:cs="Times New Roman"/>
          <w:i/>
          <w:sz w:val="12"/>
          <w:szCs w:val="12"/>
        </w:rPr>
      </w:pPr>
    </w:p>
    <w:p w:rsidR="005E1213" w:rsidRPr="005E1213" w:rsidRDefault="005E1213" w:rsidP="005E121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5E1213" w:rsidRPr="005E1213" w:rsidRDefault="005E1213" w:rsidP="005E1213">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к постановлению администрации сельского поселения Антоновка</w:t>
      </w:r>
    </w:p>
    <w:p w:rsidR="005E1213" w:rsidRPr="005E1213" w:rsidRDefault="005E1213" w:rsidP="005E1213">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муниципального района Сергиевский</w:t>
      </w:r>
    </w:p>
    <w:p w:rsidR="005E1213" w:rsidRPr="005E1213" w:rsidRDefault="005E1213" w:rsidP="005E1213">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60</w:t>
      </w:r>
      <w:r w:rsidRPr="005E121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5E1213">
        <w:rPr>
          <w:rFonts w:ascii="Times New Roman" w:eastAsia="Calibri" w:hAnsi="Times New Roman" w:cs="Times New Roman"/>
          <w:i/>
          <w:sz w:val="12"/>
          <w:szCs w:val="12"/>
        </w:rPr>
        <w:t>бря 2017 г.</w:t>
      </w:r>
    </w:p>
    <w:p w:rsidR="00F37E4D" w:rsidRDefault="00F37E4D" w:rsidP="005E1213">
      <w:pPr>
        <w:tabs>
          <w:tab w:val="left" w:pos="284"/>
        </w:tabs>
        <w:spacing w:after="0" w:line="240" w:lineRule="auto"/>
        <w:jc w:val="center"/>
        <w:rPr>
          <w:rFonts w:ascii="Times New Roman" w:eastAsia="Calibri" w:hAnsi="Times New Roman" w:cs="Times New Roman"/>
          <w:b/>
          <w:bCs/>
          <w:sz w:val="12"/>
          <w:szCs w:val="12"/>
        </w:rPr>
      </w:pPr>
    </w:p>
    <w:p w:rsidR="005E1213" w:rsidRDefault="005E1213" w:rsidP="005E1213">
      <w:pPr>
        <w:tabs>
          <w:tab w:val="left" w:pos="284"/>
        </w:tabs>
        <w:spacing w:after="0" w:line="240" w:lineRule="auto"/>
        <w:jc w:val="center"/>
        <w:rPr>
          <w:rFonts w:ascii="Times New Roman" w:eastAsia="Calibri" w:hAnsi="Times New Roman" w:cs="Times New Roman"/>
          <w:b/>
          <w:bCs/>
          <w:sz w:val="12"/>
          <w:szCs w:val="12"/>
        </w:rPr>
      </w:pPr>
      <w:r w:rsidRPr="005E1213">
        <w:rPr>
          <w:rFonts w:ascii="Times New Roman" w:eastAsia="Calibri" w:hAnsi="Times New Roman" w:cs="Times New Roman"/>
          <w:b/>
          <w:bCs/>
          <w:sz w:val="12"/>
          <w:szCs w:val="12"/>
        </w:rPr>
        <w:t xml:space="preserve">Перечень муниципальных услуг, предоставляемых на базе муниципального бюджетного учреждения </w:t>
      </w:r>
    </w:p>
    <w:p w:rsidR="005E1213" w:rsidRPr="005E1213" w:rsidRDefault="005E1213" w:rsidP="005E1213">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b/>
          <w:bCs/>
          <w:sz w:val="12"/>
          <w:szCs w:val="12"/>
        </w:rPr>
        <w:t>«Многофункциональный центр предоставления государственных и муниципальных услуг» сельского поселения Антоновка муниципального района Сергиевский Самарской области</w:t>
      </w:r>
    </w:p>
    <w:tbl>
      <w:tblPr>
        <w:tblStyle w:val="af1"/>
        <w:tblW w:w="7513" w:type="dxa"/>
        <w:tblInd w:w="108" w:type="dxa"/>
        <w:tblLook w:val="01E0" w:firstRow="1" w:lastRow="1" w:firstColumn="1" w:lastColumn="1" w:noHBand="0" w:noVBand="0"/>
      </w:tblPr>
      <w:tblGrid>
        <w:gridCol w:w="378"/>
        <w:gridCol w:w="2599"/>
        <w:gridCol w:w="2126"/>
        <w:gridCol w:w="2410"/>
      </w:tblGrid>
      <w:tr w:rsidR="005E1213" w:rsidRPr="005E1213" w:rsidTr="00F37E4D">
        <w:trPr>
          <w:trHeight w:val="20"/>
        </w:trPr>
        <w:tc>
          <w:tcPr>
            <w:tcW w:w="378"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 xml:space="preserve">№ </w:t>
            </w:r>
            <w:proofErr w:type="gramStart"/>
            <w:r w:rsidRPr="005E1213">
              <w:rPr>
                <w:rFonts w:ascii="Times New Roman" w:eastAsia="Calibri" w:hAnsi="Times New Roman" w:cs="Times New Roman"/>
                <w:sz w:val="12"/>
                <w:szCs w:val="12"/>
              </w:rPr>
              <w:t>п</w:t>
            </w:r>
            <w:proofErr w:type="gramEnd"/>
            <w:r w:rsidRPr="005E1213">
              <w:rPr>
                <w:rFonts w:ascii="Times New Roman" w:eastAsia="Calibri" w:hAnsi="Times New Roman" w:cs="Times New Roman"/>
                <w:sz w:val="12"/>
                <w:szCs w:val="12"/>
              </w:rPr>
              <w:t>/п</w:t>
            </w:r>
          </w:p>
        </w:tc>
        <w:tc>
          <w:tcPr>
            <w:tcW w:w="2599"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Наименование</w:t>
            </w:r>
            <w:r>
              <w:rPr>
                <w:rFonts w:ascii="Times New Roman" w:eastAsia="Calibri" w:hAnsi="Times New Roman" w:cs="Times New Roman"/>
                <w:sz w:val="12"/>
                <w:szCs w:val="12"/>
              </w:rPr>
              <w:t xml:space="preserve"> </w:t>
            </w:r>
            <w:r w:rsidRPr="005E1213">
              <w:rPr>
                <w:rFonts w:ascii="Times New Roman" w:eastAsia="Calibri" w:hAnsi="Times New Roman" w:cs="Times New Roman"/>
                <w:sz w:val="12"/>
                <w:szCs w:val="12"/>
              </w:rPr>
              <w:t>муниципальной</w:t>
            </w:r>
            <w:r>
              <w:rPr>
                <w:rFonts w:ascii="Times New Roman" w:eastAsia="Calibri" w:hAnsi="Times New Roman" w:cs="Times New Roman"/>
                <w:sz w:val="12"/>
                <w:szCs w:val="12"/>
              </w:rPr>
              <w:t xml:space="preserve"> </w:t>
            </w:r>
            <w:r w:rsidRPr="005E1213">
              <w:rPr>
                <w:rFonts w:ascii="Times New Roman" w:eastAsia="Calibri" w:hAnsi="Times New Roman" w:cs="Times New Roman"/>
                <w:sz w:val="12"/>
                <w:szCs w:val="12"/>
              </w:rPr>
              <w:t>услуги</w:t>
            </w:r>
          </w:p>
        </w:tc>
        <w:tc>
          <w:tcPr>
            <w:tcW w:w="2126"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Сторона Соглашения, ответственная за прием заявлений и документов, необходимых для предоставления муниципальных услуг заявителям (получателям услуг)</w:t>
            </w:r>
          </w:p>
        </w:tc>
        <w:tc>
          <w:tcPr>
            <w:tcW w:w="2410"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Сторона Соглашения, ответственная за предоставление информации, являющихся результатом предоставления муниципальных услуг заявителям (получателям услуг)</w:t>
            </w:r>
          </w:p>
        </w:tc>
      </w:tr>
      <w:tr w:rsidR="005E1213" w:rsidRPr="005E1213" w:rsidTr="00F37E4D">
        <w:trPr>
          <w:trHeight w:val="20"/>
        </w:trPr>
        <w:tc>
          <w:tcPr>
            <w:tcW w:w="378"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1</w:t>
            </w:r>
          </w:p>
        </w:tc>
        <w:tc>
          <w:tcPr>
            <w:tcW w:w="2599"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Выдача документов (выписки из домовой книги,  справок и иных документов)</w:t>
            </w:r>
          </w:p>
        </w:tc>
        <w:tc>
          <w:tcPr>
            <w:tcW w:w="2126"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 xml:space="preserve">МБУ «МФЦ» </w:t>
            </w:r>
            <w:proofErr w:type="spellStart"/>
            <w:r w:rsidRPr="005E1213">
              <w:rPr>
                <w:rFonts w:ascii="Times New Roman" w:eastAsia="Calibri" w:hAnsi="Times New Roman" w:cs="Times New Roman"/>
                <w:sz w:val="12"/>
                <w:szCs w:val="12"/>
              </w:rPr>
              <w:t>м.р</w:t>
            </w:r>
            <w:proofErr w:type="spellEnd"/>
            <w:r w:rsidRPr="005E121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E1213">
              <w:rPr>
                <w:rFonts w:ascii="Times New Roman" w:eastAsia="Calibri" w:hAnsi="Times New Roman" w:cs="Times New Roman"/>
                <w:sz w:val="12"/>
                <w:szCs w:val="12"/>
              </w:rPr>
              <w:t>Сергиевский</w:t>
            </w:r>
          </w:p>
        </w:tc>
        <w:tc>
          <w:tcPr>
            <w:tcW w:w="2410"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Администрация сельского поселения Антоновка  муниципального района Сергиевский</w:t>
            </w:r>
          </w:p>
        </w:tc>
      </w:tr>
      <w:tr w:rsidR="005E1213" w:rsidRPr="005E1213" w:rsidTr="00F37E4D">
        <w:trPr>
          <w:trHeight w:val="20"/>
        </w:trPr>
        <w:tc>
          <w:tcPr>
            <w:tcW w:w="378"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2</w:t>
            </w:r>
          </w:p>
        </w:tc>
        <w:tc>
          <w:tcPr>
            <w:tcW w:w="2599"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Предоставление информации об очередности предоставления жилых помещений на условиях социального найма</w:t>
            </w:r>
          </w:p>
        </w:tc>
        <w:tc>
          <w:tcPr>
            <w:tcW w:w="2126"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 xml:space="preserve">МБУ «МФЦ» </w:t>
            </w:r>
            <w:proofErr w:type="spellStart"/>
            <w:r w:rsidRPr="005E1213">
              <w:rPr>
                <w:rFonts w:ascii="Times New Roman" w:eastAsia="Calibri" w:hAnsi="Times New Roman" w:cs="Times New Roman"/>
                <w:sz w:val="12"/>
                <w:szCs w:val="12"/>
              </w:rPr>
              <w:t>м.р</w:t>
            </w:r>
            <w:proofErr w:type="spellEnd"/>
            <w:r w:rsidRPr="005E121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E1213">
              <w:rPr>
                <w:rFonts w:ascii="Times New Roman" w:eastAsia="Calibri" w:hAnsi="Times New Roman" w:cs="Times New Roman"/>
                <w:sz w:val="12"/>
                <w:szCs w:val="12"/>
              </w:rPr>
              <w:t>Сергиевский</w:t>
            </w:r>
          </w:p>
        </w:tc>
        <w:tc>
          <w:tcPr>
            <w:tcW w:w="2410"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Администрация сельского поселения Антоновка  муниципального района Сергиевский</w:t>
            </w:r>
          </w:p>
        </w:tc>
      </w:tr>
      <w:tr w:rsidR="005E1213" w:rsidRPr="005E1213" w:rsidTr="00F37E4D">
        <w:trPr>
          <w:trHeight w:val="20"/>
        </w:trPr>
        <w:tc>
          <w:tcPr>
            <w:tcW w:w="378"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3</w:t>
            </w:r>
          </w:p>
        </w:tc>
        <w:tc>
          <w:tcPr>
            <w:tcW w:w="2599"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Прием заявлений, документов, а также постановка граждан на учет в качестве нуждающихся в жилых помещениях</w:t>
            </w:r>
          </w:p>
        </w:tc>
        <w:tc>
          <w:tcPr>
            <w:tcW w:w="2126"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 xml:space="preserve">МБУ «МФЦ» </w:t>
            </w:r>
            <w:proofErr w:type="spellStart"/>
            <w:r w:rsidRPr="005E1213">
              <w:rPr>
                <w:rFonts w:ascii="Times New Roman" w:eastAsia="Calibri" w:hAnsi="Times New Roman" w:cs="Times New Roman"/>
                <w:sz w:val="12"/>
                <w:szCs w:val="12"/>
              </w:rPr>
              <w:t>м.р</w:t>
            </w:r>
            <w:proofErr w:type="spellEnd"/>
            <w:r w:rsidRPr="005E121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E1213">
              <w:rPr>
                <w:rFonts w:ascii="Times New Roman" w:eastAsia="Calibri" w:hAnsi="Times New Roman" w:cs="Times New Roman"/>
                <w:sz w:val="12"/>
                <w:szCs w:val="12"/>
              </w:rPr>
              <w:t>Сергиевский</w:t>
            </w:r>
          </w:p>
        </w:tc>
        <w:tc>
          <w:tcPr>
            <w:tcW w:w="2410"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Администрация сельского поселения Антоновка  муниципального района Сергиевский</w:t>
            </w:r>
          </w:p>
        </w:tc>
      </w:tr>
      <w:tr w:rsidR="005E1213" w:rsidRPr="005E1213" w:rsidTr="00F37E4D">
        <w:trPr>
          <w:trHeight w:val="20"/>
        </w:trPr>
        <w:tc>
          <w:tcPr>
            <w:tcW w:w="378"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4</w:t>
            </w:r>
          </w:p>
        </w:tc>
        <w:tc>
          <w:tcPr>
            <w:tcW w:w="2599"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2126"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 xml:space="preserve">МБУ «МФЦ» </w:t>
            </w:r>
            <w:proofErr w:type="spellStart"/>
            <w:r w:rsidRPr="005E1213">
              <w:rPr>
                <w:rFonts w:ascii="Times New Roman" w:eastAsia="Calibri" w:hAnsi="Times New Roman" w:cs="Times New Roman"/>
                <w:sz w:val="12"/>
                <w:szCs w:val="12"/>
              </w:rPr>
              <w:t>м.р</w:t>
            </w:r>
            <w:proofErr w:type="spellEnd"/>
            <w:r w:rsidRPr="005E121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E1213">
              <w:rPr>
                <w:rFonts w:ascii="Times New Roman" w:eastAsia="Calibri" w:hAnsi="Times New Roman" w:cs="Times New Roman"/>
                <w:sz w:val="12"/>
                <w:szCs w:val="12"/>
              </w:rPr>
              <w:t>Сергиевский</w:t>
            </w:r>
          </w:p>
        </w:tc>
        <w:tc>
          <w:tcPr>
            <w:tcW w:w="2410"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Администрация сельского  поселения Антоновка  муниципального района Сергиевский</w:t>
            </w:r>
          </w:p>
        </w:tc>
      </w:tr>
      <w:tr w:rsidR="005E1213" w:rsidRPr="005E1213" w:rsidTr="00F37E4D">
        <w:trPr>
          <w:trHeight w:val="20"/>
        </w:trPr>
        <w:tc>
          <w:tcPr>
            <w:tcW w:w="378"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5</w:t>
            </w:r>
          </w:p>
        </w:tc>
        <w:tc>
          <w:tcPr>
            <w:tcW w:w="2599"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126"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 xml:space="preserve">МБУ «МФЦ» </w:t>
            </w:r>
            <w:proofErr w:type="spellStart"/>
            <w:r w:rsidRPr="005E1213">
              <w:rPr>
                <w:rFonts w:ascii="Times New Roman" w:eastAsia="Calibri" w:hAnsi="Times New Roman" w:cs="Times New Roman"/>
                <w:sz w:val="12"/>
                <w:szCs w:val="12"/>
              </w:rPr>
              <w:t>м.р</w:t>
            </w:r>
            <w:proofErr w:type="spellEnd"/>
            <w:r w:rsidRPr="005E121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E1213">
              <w:rPr>
                <w:rFonts w:ascii="Times New Roman" w:eastAsia="Calibri" w:hAnsi="Times New Roman" w:cs="Times New Roman"/>
                <w:sz w:val="12"/>
                <w:szCs w:val="12"/>
              </w:rPr>
              <w:t>Сергиевский</w:t>
            </w:r>
          </w:p>
        </w:tc>
        <w:tc>
          <w:tcPr>
            <w:tcW w:w="2410"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Администрация сельского поселения Антоновка муниципального района Сергиевский</w:t>
            </w:r>
          </w:p>
        </w:tc>
      </w:tr>
    </w:tbl>
    <w:p w:rsidR="005E1213" w:rsidRPr="005E1213" w:rsidRDefault="005E1213" w:rsidP="005E1213">
      <w:pPr>
        <w:tabs>
          <w:tab w:val="left" w:pos="284"/>
        </w:tabs>
        <w:spacing w:after="0" w:line="240" w:lineRule="auto"/>
        <w:jc w:val="both"/>
        <w:rPr>
          <w:rFonts w:ascii="Times New Roman" w:eastAsia="Calibri" w:hAnsi="Times New Roman" w:cs="Times New Roman"/>
          <w:sz w:val="12"/>
          <w:szCs w:val="12"/>
        </w:rPr>
      </w:pPr>
    </w:p>
    <w:p w:rsidR="005E1213" w:rsidRPr="005E1213" w:rsidRDefault="005E1213" w:rsidP="005E1213">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5E1213" w:rsidRPr="005E1213" w:rsidRDefault="005E1213" w:rsidP="005E1213">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5E1213" w:rsidRPr="005E1213" w:rsidRDefault="005E1213" w:rsidP="005E1213">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5E1213" w:rsidRPr="005E1213" w:rsidRDefault="005E1213" w:rsidP="005E1213">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5E1213" w:rsidRPr="005E1213" w:rsidRDefault="005E1213" w:rsidP="005E1213">
      <w:pPr>
        <w:tabs>
          <w:tab w:val="left" w:pos="284"/>
        </w:tabs>
        <w:spacing w:after="0" w:line="240" w:lineRule="auto"/>
        <w:jc w:val="center"/>
        <w:rPr>
          <w:rFonts w:ascii="Times New Roman" w:eastAsia="Calibri" w:hAnsi="Times New Roman" w:cs="Times New Roman"/>
          <w:sz w:val="12"/>
          <w:szCs w:val="12"/>
        </w:rPr>
      </w:pPr>
    </w:p>
    <w:p w:rsidR="005E1213" w:rsidRPr="005E1213" w:rsidRDefault="005E1213" w:rsidP="005E1213">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5E1213" w:rsidRPr="005E1213" w:rsidRDefault="005E1213" w:rsidP="005E121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№58</w:t>
      </w:r>
    </w:p>
    <w:p w:rsidR="005E1213" w:rsidRDefault="005E1213" w:rsidP="005E1213">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Об утверждении Перечня муниципальных услуг, предоставляемых на базе </w:t>
      </w:r>
    </w:p>
    <w:p w:rsidR="005E1213" w:rsidRPr="005E1213" w:rsidRDefault="005E1213" w:rsidP="005E1213">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бюджетного учреждения «Многофункциональный центр предоставления  государственных и муниципальных услуг»  сельского поселения Верхняя Орлянка муниципального района Сергиевский</w:t>
      </w:r>
    </w:p>
    <w:p w:rsidR="005E1213" w:rsidRPr="005E1213" w:rsidRDefault="005E1213" w:rsidP="005E1213">
      <w:pPr>
        <w:tabs>
          <w:tab w:val="left" w:pos="284"/>
        </w:tabs>
        <w:spacing w:after="0" w:line="240" w:lineRule="auto"/>
        <w:jc w:val="both"/>
        <w:rPr>
          <w:rFonts w:ascii="Times New Roman" w:eastAsia="Calibri" w:hAnsi="Times New Roman" w:cs="Times New Roman"/>
          <w:b/>
          <w:sz w:val="12"/>
          <w:szCs w:val="12"/>
        </w:rPr>
      </w:pPr>
    </w:p>
    <w:p w:rsidR="005E1213" w:rsidRPr="005E1213" w:rsidRDefault="005E1213" w:rsidP="005E1213">
      <w:pPr>
        <w:tabs>
          <w:tab w:val="left" w:pos="284"/>
        </w:tabs>
        <w:spacing w:after="0" w:line="240" w:lineRule="auto"/>
        <w:ind w:firstLine="284"/>
        <w:jc w:val="both"/>
        <w:rPr>
          <w:rFonts w:ascii="Times New Roman" w:eastAsia="Calibri" w:hAnsi="Times New Roman" w:cs="Times New Roman"/>
          <w:sz w:val="12"/>
          <w:szCs w:val="12"/>
        </w:rPr>
      </w:pPr>
      <w:proofErr w:type="gramStart"/>
      <w:r w:rsidRPr="005E1213">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5E1213">
        <w:rPr>
          <w:rFonts w:ascii="Times New Roman" w:eastAsia="Calibri" w:hAnsi="Times New Roman" w:cs="Times New Roman"/>
          <w:sz w:val="12"/>
          <w:szCs w:val="12"/>
        </w:rPr>
        <w:t xml:space="preserve"> </w:t>
      </w:r>
      <w:proofErr w:type="gramStart"/>
      <w:r w:rsidRPr="005E1213">
        <w:rPr>
          <w:rFonts w:ascii="Times New Roman" w:eastAsia="Calibri" w:hAnsi="Times New Roman" w:cs="Times New Roman"/>
          <w:sz w:val="12"/>
          <w:szCs w:val="12"/>
        </w:rPr>
        <w:t>Самарской области», постановлением администрации сельского поселения Верхняя Орлянка муниципального района Сергиевский № 24 от 18.08.2015 г. «Об утверждении положения о реестре муниципальных услуг сельского поселения Верхняя Орлянка муниципального района Сергиевский» в целях приведения нормативных правовых актов Администрации сельского поселения Верхняя Орлянка муниципального района Сергиевский Самарской области в соответствие с действующим законодательством, Администрация сельского поселения Верхняя Орлянка  муниципального района Сергиевский</w:t>
      </w:r>
      <w:proofErr w:type="gramEnd"/>
    </w:p>
    <w:p w:rsidR="005E1213" w:rsidRPr="005E1213" w:rsidRDefault="005E1213" w:rsidP="005E1213">
      <w:pPr>
        <w:tabs>
          <w:tab w:val="left" w:pos="284"/>
        </w:tabs>
        <w:spacing w:after="0" w:line="240" w:lineRule="auto"/>
        <w:ind w:firstLine="284"/>
        <w:jc w:val="both"/>
        <w:rPr>
          <w:rFonts w:ascii="Times New Roman" w:eastAsia="Calibri" w:hAnsi="Times New Roman" w:cs="Times New Roman"/>
          <w:b/>
          <w:sz w:val="12"/>
          <w:szCs w:val="12"/>
        </w:rPr>
      </w:pPr>
      <w:r w:rsidRPr="005E1213">
        <w:rPr>
          <w:rFonts w:ascii="Times New Roman" w:eastAsia="Calibri" w:hAnsi="Times New Roman" w:cs="Times New Roman"/>
          <w:b/>
          <w:sz w:val="12"/>
          <w:szCs w:val="12"/>
        </w:rPr>
        <w:t>ПОСТАНОВЛЯЕТ:</w:t>
      </w:r>
    </w:p>
    <w:p w:rsidR="005E1213" w:rsidRPr="005E1213" w:rsidRDefault="005E1213" w:rsidP="005E12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E1213">
        <w:rPr>
          <w:rFonts w:ascii="Times New Roman" w:eastAsia="Calibri" w:hAnsi="Times New Roman" w:cs="Times New Roman"/>
          <w:sz w:val="12"/>
          <w:szCs w:val="12"/>
        </w:rPr>
        <w:t>Утвердить 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Верхняя Орлянка муниципального района Сергиевский</w:t>
      </w:r>
      <w:r w:rsidRPr="005E1213">
        <w:rPr>
          <w:rFonts w:ascii="Times New Roman" w:eastAsia="Calibri" w:hAnsi="Times New Roman" w:cs="Times New Roman"/>
          <w:b/>
          <w:sz w:val="12"/>
          <w:szCs w:val="12"/>
        </w:rPr>
        <w:t xml:space="preserve"> </w:t>
      </w:r>
      <w:r w:rsidRPr="005E1213">
        <w:rPr>
          <w:rFonts w:ascii="Times New Roman" w:eastAsia="Calibri" w:hAnsi="Times New Roman" w:cs="Times New Roman"/>
          <w:sz w:val="12"/>
          <w:szCs w:val="12"/>
        </w:rPr>
        <w:t>(приложение  №1).</w:t>
      </w:r>
    </w:p>
    <w:p w:rsidR="005E1213" w:rsidRPr="005E1213" w:rsidRDefault="005E1213" w:rsidP="005E1213">
      <w:pPr>
        <w:tabs>
          <w:tab w:val="left" w:pos="284"/>
        </w:tabs>
        <w:spacing w:after="0" w:line="240" w:lineRule="auto"/>
        <w:ind w:firstLine="284"/>
        <w:jc w:val="both"/>
        <w:rPr>
          <w:rFonts w:ascii="Times New Roman" w:eastAsia="Calibri" w:hAnsi="Times New Roman" w:cs="Times New Roman"/>
          <w:sz w:val="12"/>
          <w:szCs w:val="12"/>
        </w:rPr>
      </w:pPr>
      <w:r w:rsidRPr="005E1213">
        <w:rPr>
          <w:rFonts w:ascii="Times New Roman" w:eastAsia="Calibri" w:hAnsi="Times New Roman" w:cs="Times New Roman"/>
          <w:sz w:val="12"/>
          <w:szCs w:val="12"/>
        </w:rPr>
        <w:t>2.   Опубликовать настоящее Постановление в газете «Сергиевский вестник».</w:t>
      </w:r>
    </w:p>
    <w:p w:rsidR="005E1213" w:rsidRPr="005E1213" w:rsidRDefault="005E1213" w:rsidP="005E1213">
      <w:pPr>
        <w:tabs>
          <w:tab w:val="left" w:pos="284"/>
        </w:tabs>
        <w:spacing w:after="0" w:line="240" w:lineRule="auto"/>
        <w:ind w:firstLine="284"/>
        <w:jc w:val="both"/>
        <w:rPr>
          <w:rFonts w:ascii="Times New Roman" w:eastAsia="Calibri" w:hAnsi="Times New Roman" w:cs="Times New Roman"/>
          <w:sz w:val="12"/>
          <w:szCs w:val="12"/>
        </w:rPr>
      </w:pPr>
      <w:r w:rsidRPr="005E1213">
        <w:rPr>
          <w:rFonts w:ascii="Times New Roman" w:eastAsia="Calibri" w:hAnsi="Times New Roman" w:cs="Times New Roman"/>
          <w:sz w:val="12"/>
          <w:szCs w:val="12"/>
        </w:rPr>
        <w:t>3.   Настоящее  Постановление  вступает  в  силу  со  дня  его  официального</w:t>
      </w:r>
    </w:p>
    <w:p w:rsidR="005E1213" w:rsidRPr="005E1213" w:rsidRDefault="005E1213" w:rsidP="005E1213">
      <w:pPr>
        <w:tabs>
          <w:tab w:val="left" w:pos="284"/>
        </w:tabs>
        <w:spacing w:after="0" w:line="240" w:lineRule="auto"/>
        <w:ind w:firstLine="284"/>
        <w:jc w:val="both"/>
        <w:rPr>
          <w:rFonts w:ascii="Times New Roman" w:eastAsia="Calibri" w:hAnsi="Times New Roman" w:cs="Times New Roman"/>
          <w:sz w:val="12"/>
          <w:szCs w:val="12"/>
        </w:rPr>
      </w:pPr>
      <w:r w:rsidRPr="005E1213">
        <w:rPr>
          <w:rFonts w:ascii="Times New Roman" w:eastAsia="Calibri" w:hAnsi="Times New Roman" w:cs="Times New Roman"/>
          <w:sz w:val="12"/>
          <w:szCs w:val="12"/>
        </w:rPr>
        <w:lastRenderedPageBreak/>
        <w:t>опубликования.</w:t>
      </w:r>
    </w:p>
    <w:p w:rsidR="005E1213" w:rsidRPr="005E1213" w:rsidRDefault="005E1213" w:rsidP="005E1213">
      <w:pPr>
        <w:tabs>
          <w:tab w:val="left" w:pos="284"/>
        </w:tabs>
        <w:spacing w:after="0" w:line="240" w:lineRule="auto"/>
        <w:ind w:firstLine="284"/>
        <w:jc w:val="both"/>
        <w:rPr>
          <w:rFonts w:ascii="Times New Roman" w:eastAsia="Calibri" w:hAnsi="Times New Roman" w:cs="Times New Roman"/>
          <w:sz w:val="12"/>
          <w:szCs w:val="12"/>
        </w:rPr>
      </w:pPr>
      <w:r w:rsidRPr="005E1213">
        <w:rPr>
          <w:rFonts w:ascii="Times New Roman" w:eastAsia="Calibri" w:hAnsi="Times New Roman" w:cs="Times New Roman"/>
          <w:sz w:val="12"/>
          <w:szCs w:val="12"/>
        </w:rPr>
        <w:t xml:space="preserve">4.  </w:t>
      </w:r>
      <w:proofErr w:type="gramStart"/>
      <w:r w:rsidRPr="005E1213">
        <w:rPr>
          <w:rFonts w:ascii="Times New Roman" w:eastAsia="Calibri" w:hAnsi="Times New Roman" w:cs="Times New Roman"/>
          <w:sz w:val="12"/>
          <w:szCs w:val="12"/>
        </w:rPr>
        <w:t>Контроль за</w:t>
      </w:r>
      <w:proofErr w:type="gramEnd"/>
      <w:r w:rsidRPr="005E1213">
        <w:rPr>
          <w:rFonts w:ascii="Times New Roman" w:eastAsia="Calibri" w:hAnsi="Times New Roman" w:cs="Times New Roman"/>
          <w:sz w:val="12"/>
          <w:szCs w:val="12"/>
        </w:rPr>
        <w:t xml:space="preserve"> выполнением настоящего Постановления оставляю за собой.</w:t>
      </w:r>
    </w:p>
    <w:p w:rsidR="005E1213" w:rsidRPr="005E1213" w:rsidRDefault="005E1213" w:rsidP="005E1213">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sz w:val="12"/>
          <w:szCs w:val="12"/>
        </w:rPr>
        <w:t>Глава сельского поселения Верхняя Орлянка</w:t>
      </w:r>
    </w:p>
    <w:p w:rsidR="005E1213" w:rsidRDefault="005E1213" w:rsidP="005E1213">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sz w:val="12"/>
          <w:szCs w:val="12"/>
        </w:rPr>
        <w:t>муниципального района Сергиевский</w:t>
      </w:r>
    </w:p>
    <w:p w:rsidR="005E1213" w:rsidRPr="005E1213" w:rsidRDefault="005E1213" w:rsidP="005E1213">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sz w:val="12"/>
          <w:szCs w:val="12"/>
        </w:rPr>
        <w:t>Р.Р.</w:t>
      </w:r>
      <w:r>
        <w:rPr>
          <w:rFonts w:ascii="Times New Roman" w:eastAsia="Calibri" w:hAnsi="Times New Roman" w:cs="Times New Roman"/>
          <w:sz w:val="12"/>
          <w:szCs w:val="12"/>
        </w:rPr>
        <w:t xml:space="preserve"> </w:t>
      </w:r>
      <w:r w:rsidRPr="005E1213">
        <w:rPr>
          <w:rFonts w:ascii="Times New Roman" w:eastAsia="Calibri" w:hAnsi="Times New Roman" w:cs="Times New Roman"/>
          <w:sz w:val="12"/>
          <w:szCs w:val="12"/>
        </w:rPr>
        <w:t>Исмагилов</w:t>
      </w:r>
    </w:p>
    <w:p w:rsidR="005E1213" w:rsidRPr="005E1213" w:rsidRDefault="005E1213" w:rsidP="005E1213">
      <w:pPr>
        <w:tabs>
          <w:tab w:val="left" w:pos="284"/>
        </w:tabs>
        <w:spacing w:after="0" w:line="240" w:lineRule="auto"/>
        <w:jc w:val="both"/>
        <w:rPr>
          <w:rFonts w:ascii="Times New Roman" w:eastAsia="Calibri" w:hAnsi="Times New Roman" w:cs="Times New Roman"/>
          <w:sz w:val="12"/>
          <w:szCs w:val="12"/>
        </w:rPr>
      </w:pPr>
    </w:p>
    <w:p w:rsidR="005E1213" w:rsidRPr="005E1213" w:rsidRDefault="005E1213" w:rsidP="005E121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5E1213" w:rsidRPr="005E1213" w:rsidRDefault="005E1213" w:rsidP="005E1213">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к постановлению администрации сельского поселения Верхняя Орлянка</w:t>
      </w:r>
    </w:p>
    <w:p w:rsidR="005E1213" w:rsidRPr="005E1213" w:rsidRDefault="005E1213" w:rsidP="005E1213">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муниципального района Сергиевский</w:t>
      </w:r>
    </w:p>
    <w:p w:rsidR="005E1213" w:rsidRPr="005E1213" w:rsidRDefault="005E1213" w:rsidP="005E1213">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58</w:t>
      </w:r>
      <w:r w:rsidRPr="005E121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5E1213">
        <w:rPr>
          <w:rFonts w:ascii="Times New Roman" w:eastAsia="Calibri" w:hAnsi="Times New Roman" w:cs="Times New Roman"/>
          <w:i/>
          <w:sz w:val="12"/>
          <w:szCs w:val="12"/>
        </w:rPr>
        <w:t>бря 2017 г.</w:t>
      </w:r>
    </w:p>
    <w:p w:rsidR="005E1213" w:rsidRDefault="005E1213" w:rsidP="005E1213">
      <w:pPr>
        <w:tabs>
          <w:tab w:val="left" w:pos="284"/>
        </w:tabs>
        <w:spacing w:after="0" w:line="240" w:lineRule="auto"/>
        <w:jc w:val="center"/>
        <w:rPr>
          <w:rFonts w:ascii="Times New Roman" w:eastAsia="Calibri" w:hAnsi="Times New Roman" w:cs="Times New Roman"/>
          <w:b/>
          <w:bCs/>
          <w:sz w:val="12"/>
          <w:szCs w:val="12"/>
        </w:rPr>
      </w:pPr>
      <w:r w:rsidRPr="005E1213">
        <w:rPr>
          <w:rFonts w:ascii="Times New Roman" w:eastAsia="Calibri" w:hAnsi="Times New Roman" w:cs="Times New Roman"/>
          <w:b/>
          <w:bCs/>
          <w:sz w:val="12"/>
          <w:szCs w:val="12"/>
        </w:rPr>
        <w:t xml:space="preserve">Перечень муниципальных услуг, предоставляемых на базе муниципального бюджетного учреждения </w:t>
      </w:r>
    </w:p>
    <w:p w:rsidR="005E1213" w:rsidRPr="005E1213" w:rsidRDefault="005E1213" w:rsidP="005E1213">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b/>
          <w:bCs/>
          <w:sz w:val="12"/>
          <w:szCs w:val="12"/>
        </w:rPr>
        <w:t>«Многофункциональный центр предоставления государственных и муниципальных услуг» сельского поселения Верхняя Орлянка муниципального района Сергиевский Самарской области</w:t>
      </w:r>
    </w:p>
    <w:tbl>
      <w:tblPr>
        <w:tblStyle w:val="af1"/>
        <w:tblW w:w="7513" w:type="dxa"/>
        <w:tblInd w:w="108" w:type="dxa"/>
        <w:tblLook w:val="01E0" w:firstRow="1" w:lastRow="1" w:firstColumn="1" w:lastColumn="1" w:noHBand="0" w:noVBand="0"/>
      </w:tblPr>
      <w:tblGrid>
        <w:gridCol w:w="378"/>
        <w:gridCol w:w="2599"/>
        <w:gridCol w:w="2268"/>
        <w:gridCol w:w="2268"/>
      </w:tblGrid>
      <w:tr w:rsidR="005E1213" w:rsidRPr="005E1213" w:rsidTr="00F37E4D">
        <w:trPr>
          <w:trHeight w:val="20"/>
        </w:trPr>
        <w:tc>
          <w:tcPr>
            <w:tcW w:w="378"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 xml:space="preserve">№ </w:t>
            </w:r>
            <w:proofErr w:type="gramStart"/>
            <w:r w:rsidRPr="005E1213">
              <w:rPr>
                <w:rFonts w:ascii="Times New Roman" w:eastAsia="Calibri" w:hAnsi="Times New Roman" w:cs="Times New Roman"/>
                <w:sz w:val="12"/>
                <w:szCs w:val="12"/>
              </w:rPr>
              <w:t>п</w:t>
            </w:r>
            <w:proofErr w:type="gramEnd"/>
            <w:r w:rsidRPr="005E1213">
              <w:rPr>
                <w:rFonts w:ascii="Times New Roman" w:eastAsia="Calibri" w:hAnsi="Times New Roman" w:cs="Times New Roman"/>
                <w:sz w:val="12"/>
                <w:szCs w:val="12"/>
              </w:rPr>
              <w:t>/п</w:t>
            </w:r>
          </w:p>
        </w:tc>
        <w:tc>
          <w:tcPr>
            <w:tcW w:w="2599" w:type="dxa"/>
            <w:hideMark/>
          </w:tcPr>
          <w:p w:rsidR="005E1213" w:rsidRPr="005E1213" w:rsidRDefault="005E1213" w:rsidP="00F91FB0">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Наименование</w:t>
            </w:r>
            <w:r w:rsidR="00F91FB0">
              <w:rPr>
                <w:rFonts w:ascii="Times New Roman" w:eastAsia="Calibri" w:hAnsi="Times New Roman" w:cs="Times New Roman"/>
                <w:sz w:val="12"/>
                <w:szCs w:val="12"/>
              </w:rPr>
              <w:t xml:space="preserve"> </w:t>
            </w:r>
            <w:r w:rsidRPr="005E1213">
              <w:rPr>
                <w:rFonts w:ascii="Times New Roman" w:eastAsia="Calibri" w:hAnsi="Times New Roman" w:cs="Times New Roman"/>
                <w:sz w:val="12"/>
                <w:szCs w:val="12"/>
              </w:rPr>
              <w:t>муниципальной</w:t>
            </w:r>
            <w:r w:rsidR="00F91FB0">
              <w:rPr>
                <w:rFonts w:ascii="Times New Roman" w:eastAsia="Calibri" w:hAnsi="Times New Roman" w:cs="Times New Roman"/>
                <w:sz w:val="12"/>
                <w:szCs w:val="12"/>
              </w:rPr>
              <w:t xml:space="preserve"> </w:t>
            </w:r>
            <w:r w:rsidRPr="005E1213">
              <w:rPr>
                <w:rFonts w:ascii="Times New Roman" w:eastAsia="Calibri" w:hAnsi="Times New Roman" w:cs="Times New Roman"/>
                <w:sz w:val="12"/>
                <w:szCs w:val="12"/>
              </w:rPr>
              <w:t>услуги</w:t>
            </w:r>
          </w:p>
        </w:tc>
        <w:tc>
          <w:tcPr>
            <w:tcW w:w="2268"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Сторона Соглашения, ответственная за прием заявлений и документов, необходимых для предоставления муниципальных услуг заявителям (получателям услуг)</w:t>
            </w:r>
          </w:p>
        </w:tc>
        <w:tc>
          <w:tcPr>
            <w:tcW w:w="2268"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Сторона Соглашения, ответственная за предоставление информации, являющихся результатом предоставления муниципальных услуг заявителям (получателям услуг)</w:t>
            </w:r>
          </w:p>
        </w:tc>
      </w:tr>
      <w:tr w:rsidR="005E1213" w:rsidRPr="005E1213" w:rsidTr="00F37E4D">
        <w:trPr>
          <w:trHeight w:val="20"/>
        </w:trPr>
        <w:tc>
          <w:tcPr>
            <w:tcW w:w="378"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1</w:t>
            </w:r>
          </w:p>
        </w:tc>
        <w:tc>
          <w:tcPr>
            <w:tcW w:w="2599"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Выдача документов (выписки из домовой книги,  справок и иных документов)</w:t>
            </w:r>
          </w:p>
        </w:tc>
        <w:tc>
          <w:tcPr>
            <w:tcW w:w="2268"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 xml:space="preserve">МБУ «МФЦ» </w:t>
            </w:r>
            <w:proofErr w:type="spellStart"/>
            <w:r w:rsidRPr="005E1213">
              <w:rPr>
                <w:rFonts w:ascii="Times New Roman" w:eastAsia="Calibri" w:hAnsi="Times New Roman" w:cs="Times New Roman"/>
                <w:sz w:val="12"/>
                <w:szCs w:val="12"/>
              </w:rPr>
              <w:t>м.р</w:t>
            </w:r>
            <w:proofErr w:type="spellEnd"/>
            <w:r w:rsidRPr="005E121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E1213">
              <w:rPr>
                <w:rFonts w:ascii="Times New Roman" w:eastAsia="Calibri" w:hAnsi="Times New Roman" w:cs="Times New Roman"/>
                <w:sz w:val="12"/>
                <w:szCs w:val="12"/>
              </w:rPr>
              <w:t>Сергиевский</w:t>
            </w:r>
          </w:p>
        </w:tc>
        <w:tc>
          <w:tcPr>
            <w:tcW w:w="2268"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w:t>
            </w:r>
          </w:p>
        </w:tc>
      </w:tr>
      <w:tr w:rsidR="005E1213" w:rsidRPr="005E1213" w:rsidTr="00F37E4D">
        <w:trPr>
          <w:trHeight w:val="20"/>
        </w:trPr>
        <w:tc>
          <w:tcPr>
            <w:tcW w:w="378"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2</w:t>
            </w:r>
          </w:p>
        </w:tc>
        <w:tc>
          <w:tcPr>
            <w:tcW w:w="2599"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Предоставление информации об очередности предоставления жилых помещений на условиях социального найма</w:t>
            </w:r>
          </w:p>
        </w:tc>
        <w:tc>
          <w:tcPr>
            <w:tcW w:w="2268"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 xml:space="preserve">МБУ «МФЦ» </w:t>
            </w:r>
            <w:proofErr w:type="spellStart"/>
            <w:r w:rsidRPr="005E1213">
              <w:rPr>
                <w:rFonts w:ascii="Times New Roman" w:eastAsia="Calibri" w:hAnsi="Times New Roman" w:cs="Times New Roman"/>
                <w:sz w:val="12"/>
                <w:szCs w:val="12"/>
              </w:rPr>
              <w:t>м.р</w:t>
            </w:r>
            <w:proofErr w:type="spellEnd"/>
            <w:r w:rsidRPr="005E121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E1213">
              <w:rPr>
                <w:rFonts w:ascii="Times New Roman" w:eastAsia="Calibri" w:hAnsi="Times New Roman" w:cs="Times New Roman"/>
                <w:sz w:val="12"/>
                <w:szCs w:val="12"/>
              </w:rPr>
              <w:t>Сергиевский</w:t>
            </w:r>
          </w:p>
        </w:tc>
        <w:tc>
          <w:tcPr>
            <w:tcW w:w="2268"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w:t>
            </w:r>
          </w:p>
        </w:tc>
      </w:tr>
      <w:tr w:rsidR="005E1213" w:rsidRPr="005E1213" w:rsidTr="00F37E4D">
        <w:trPr>
          <w:trHeight w:val="20"/>
        </w:trPr>
        <w:tc>
          <w:tcPr>
            <w:tcW w:w="378"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3</w:t>
            </w:r>
          </w:p>
        </w:tc>
        <w:tc>
          <w:tcPr>
            <w:tcW w:w="2599"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Прием заявлений, документов, а также постановка граждан на учет в качестве нуждающихся в жилых помещениях</w:t>
            </w:r>
          </w:p>
        </w:tc>
        <w:tc>
          <w:tcPr>
            <w:tcW w:w="2268"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 xml:space="preserve">МБУ «МФЦ» </w:t>
            </w:r>
            <w:proofErr w:type="spellStart"/>
            <w:r w:rsidRPr="005E1213">
              <w:rPr>
                <w:rFonts w:ascii="Times New Roman" w:eastAsia="Calibri" w:hAnsi="Times New Roman" w:cs="Times New Roman"/>
                <w:sz w:val="12"/>
                <w:szCs w:val="12"/>
              </w:rPr>
              <w:t>м.р</w:t>
            </w:r>
            <w:proofErr w:type="spellEnd"/>
            <w:r w:rsidRPr="005E121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E1213">
              <w:rPr>
                <w:rFonts w:ascii="Times New Roman" w:eastAsia="Calibri" w:hAnsi="Times New Roman" w:cs="Times New Roman"/>
                <w:sz w:val="12"/>
                <w:szCs w:val="12"/>
              </w:rPr>
              <w:t>Сергиевский</w:t>
            </w:r>
          </w:p>
        </w:tc>
        <w:tc>
          <w:tcPr>
            <w:tcW w:w="2268"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w:t>
            </w:r>
          </w:p>
        </w:tc>
      </w:tr>
      <w:tr w:rsidR="005E1213" w:rsidRPr="005E1213" w:rsidTr="00F37E4D">
        <w:trPr>
          <w:trHeight w:val="20"/>
        </w:trPr>
        <w:tc>
          <w:tcPr>
            <w:tcW w:w="378"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4</w:t>
            </w:r>
          </w:p>
        </w:tc>
        <w:tc>
          <w:tcPr>
            <w:tcW w:w="2599"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2268"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 xml:space="preserve">МБУ «МФЦ» </w:t>
            </w:r>
            <w:proofErr w:type="spellStart"/>
            <w:r w:rsidRPr="005E1213">
              <w:rPr>
                <w:rFonts w:ascii="Times New Roman" w:eastAsia="Calibri" w:hAnsi="Times New Roman" w:cs="Times New Roman"/>
                <w:sz w:val="12"/>
                <w:szCs w:val="12"/>
              </w:rPr>
              <w:t>м.р</w:t>
            </w:r>
            <w:proofErr w:type="spellEnd"/>
            <w:r w:rsidRPr="005E121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E1213">
              <w:rPr>
                <w:rFonts w:ascii="Times New Roman" w:eastAsia="Calibri" w:hAnsi="Times New Roman" w:cs="Times New Roman"/>
                <w:sz w:val="12"/>
                <w:szCs w:val="12"/>
              </w:rPr>
              <w:t>Сергиевский</w:t>
            </w:r>
          </w:p>
        </w:tc>
        <w:tc>
          <w:tcPr>
            <w:tcW w:w="2268"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w:t>
            </w:r>
          </w:p>
        </w:tc>
      </w:tr>
      <w:tr w:rsidR="005E1213" w:rsidRPr="005E1213" w:rsidTr="00F37E4D">
        <w:trPr>
          <w:trHeight w:val="20"/>
        </w:trPr>
        <w:tc>
          <w:tcPr>
            <w:tcW w:w="378"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5</w:t>
            </w:r>
          </w:p>
        </w:tc>
        <w:tc>
          <w:tcPr>
            <w:tcW w:w="2599"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268"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 xml:space="preserve">МБУ «МФЦ» </w:t>
            </w:r>
            <w:proofErr w:type="spellStart"/>
            <w:r w:rsidRPr="005E1213">
              <w:rPr>
                <w:rFonts w:ascii="Times New Roman" w:eastAsia="Calibri" w:hAnsi="Times New Roman" w:cs="Times New Roman"/>
                <w:sz w:val="12"/>
                <w:szCs w:val="12"/>
              </w:rPr>
              <w:t>м.р</w:t>
            </w:r>
            <w:proofErr w:type="spellEnd"/>
            <w:r w:rsidRPr="005E121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E1213">
              <w:rPr>
                <w:rFonts w:ascii="Times New Roman" w:eastAsia="Calibri" w:hAnsi="Times New Roman" w:cs="Times New Roman"/>
                <w:sz w:val="12"/>
                <w:szCs w:val="12"/>
              </w:rPr>
              <w:t>Сергиевский</w:t>
            </w:r>
          </w:p>
        </w:tc>
        <w:tc>
          <w:tcPr>
            <w:tcW w:w="2268"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w:t>
            </w:r>
          </w:p>
        </w:tc>
      </w:tr>
    </w:tbl>
    <w:p w:rsidR="005E1213" w:rsidRPr="005E1213" w:rsidRDefault="005E1213" w:rsidP="005E1213">
      <w:pPr>
        <w:tabs>
          <w:tab w:val="left" w:pos="284"/>
        </w:tabs>
        <w:spacing w:after="0" w:line="240" w:lineRule="auto"/>
        <w:jc w:val="both"/>
        <w:rPr>
          <w:rFonts w:ascii="Times New Roman" w:eastAsia="Calibri" w:hAnsi="Times New Roman" w:cs="Times New Roman"/>
          <w:sz w:val="12"/>
          <w:szCs w:val="12"/>
        </w:rPr>
      </w:pPr>
    </w:p>
    <w:p w:rsidR="005E1213" w:rsidRPr="005E1213" w:rsidRDefault="005E1213" w:rsidP="005E1213">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5E1213" w:rsidRPr="005E1213" w:rsidRDefault="005E1213" w:rsidP="005E1213">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5E1213" w:rsidRPr="005E1213" w:rsidRDefault="005E1213" w:rsidP="005E1213">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5E1213" w:rsidRPr="005E1213" w:rsidRDefault="005E1213" w:rsidP="005E1213">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5E1213" w:rsidRPr="005E1213" w:rsidRDefault="005E1213" w:rsidP="005E1213">
      <w:pPr>
        <w:tabs>
          <w:tab w:val="left" w:pos="284"/>
        </w:tabs>
        <w:spacing w:after="0" w:line="240" w:lineRule="auto"/>
        <w:jc w:val="center"/>
        <w:rPr>
          <w:rFonts w:ascii="Times New Roman" w:eastAsia="Calibri" w:hAnsi="Times New Roman" w:cs="Times New Roman"/>
          <w:sz w:val="12"/>
          <w:szCs w:val="12"/>
        </w:rPr>
      </w:pPr>
    </w:p>
    <w:p w:rsidR="005E1213" w:rsidRPr="005E1213" w:rsidRDefault="005E1213" w:rsidP="005E1213">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5E1213" w:rsidRPr="005E1213" w:rsidRDefault="005E1213" w:rsidP="005E121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№97</w:t>
      </w:r>
    </w:p>
    <w:p w:rsidR="005E1213" w:rsidRDefault="005E1213" w:rsidP="005E1213">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Об утверждении Перечня муниципальных услуг, предоставляемых на базе </w:t>
      </w:r>
    </w:p>
    <w:p w:rsidR="005E1213" w:rsidRPr="005E1213" w:rsidRDefault="005E1213" w:rsidP="005E1213">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бюджетного учреждения «Многофункциональный центр предоставления  государственных и муниципальных услуг»  сельского поселения Воротнее муниципального района Сергиевский</w:t>
      </w:r>
    </w:p>
    <w:p w:rsidR="005E1213" w:rsidRPr="005E1213" w:rsidRDefault="005E1213" w:rsidP="005E1213">
      <w:pPr>
        <w:tabs>
          <w:tab w:val="left" w:pos="284"/>
        </w:tabs>
        <w:spacing w:after="0" w:line="240" w:lineRule="auto"/>
        <w:jc w:val="both"/>
        <w:rPr>
          <w:rFonts w:ascii="Times New Roman" w:eastAsia="Calibri" w:hAnsi="Times New Roman" w:cs="Times New Roman"/>
          <w:b/>
          <w:sz w:val="12"/>
          <w:szCs w:val="12"/>
        </w:rPr>
      </w:pPr>
    </w:p>
    <w:p w:rsidR="005E1213" w:rsidRPr="005E1213" w:rsidRDefault="005E1213" w:rsidP="005E1213">
      <w:pPr>
        <w:tabs>
          <w:tab w:val="left" w:pos="284"/>
        </w:tabs>
        <w:spacing w:after="0" w:line="240" w:lineRule="auto"/>
        <w:ind w:firstLine="284"/>
        <w:jc w:val="both"/>
        <w:rPr>
          <w:rFonts w:ascii="Times New Roman" w:eastAsia="Calibri" w:hAnsi="Times New Roman" w:cs="Times New Roman"/>
          <w:sz w:val="12"/>
          <w:szCs w:val="12"/>
        </w:rPr>
      </w:pPr>
      <w:proofErr w:type="gramStart"/>
      <w:r w:rsidRPr="005E1213">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5E1213">
        <w:rPr>
          <w:rFonts w:ascii="Times New Roman" w:eastAsia="Calibri" w:hAnsi="Times New Roman" w:cs="Times New Roman"/>
          <w:sz w:val="12"/>
          <w:szCs w:val="12"/>
        </w:rPr>
        <w:t xml:space="preserve"> </w:t>
      </w:r>
      <w:proofErr w:type="gramStart"/>
      <w:r w:rsidRPr="005E1213">
        <w:rPr>
          <w:rFonts w:ascii="Times New Roman" w:eastAsia="Calibri" w:hAnsi="Times New Roman" w:cs="Times New Roman"/>
          <w:sz w:val="12"/>
          <w:szCs w:val="12"/>
        </w:rPr>
        <w:t>Самарской области», постановлением администрации сельского поселения Воротнее  муниципального района Сергиевский № 25 от 19.08.2015 г. «Об утверждении положения о реестре муниципальных услуг сельского поселения Воротнее муниципального района Сергиевский» в целях приведения нормативных правовых актов Администрации сельского поселения Воротнее муниципального района Сергиевский Самарской области в соответствие с действующим законодательством, Администрация сельского поселения Воротнее муниципального района Сергиевский</w:t>
      </w:r>
      <w:proofErr w:type="gramEnd"/>
    </w:p>
    <w:p w:rsidR="005E1213" w:rsidRPr="005E1213" w:rsidRDefault="005E1213" w:rsidP="005E1213">
      <w:pPr>
        <w:tabs>
          <w:tab w:val="left" w:pos="284"/>
        </w:tabs>
        <w:spacing w:after="0" w:line="240" w:lineRule="auto"/>
        <w:ind w:firstLine="284"/>
        <w:jc w:val="both"/>
        <w:rPr>
          <w:rFonts w:ascii="Times New Roman" w:eastAsia="Calibri" w:hAnsi="Times New Roman" w:cs="Times New Roman"/>
          <w:b/>
          <w:sz w:val="12"/>
          <w:szCs w:val="12"/>
        </w:rPr>
      </w:pPr>
      <w:r w:rsidRPr="005E1213">
        <w:rPr>
          <w:rFonts w:ascii="Times New Roman" w:eastAsia="Calibri" w:hAnsi="Times New Roman" w:cs="Times New Roman"/>
          <w:b/>
          <w:sz w:val="12"/>
          <w:szCs w:val="12"/>
        </w:rPr>
        <w:t>ПОСТАНОВЛЯЕТ:</w:t>
      </w:r>
    </w:p>
    <w:p w:rsidR="005E1213" w:rsidRPr="005E1213" w:rsidRDefault="005E1213" w:rsidP="005E12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E1213">
        <w:rPr>
          <w:rFonts w:ascii="Times New Roman" w:eastAsia="Calibri" w:hAnsi="Times New Roman" w:cs="Times New Roman"/>
          <w:sz w:val="12"/>
          <w:szCs w:val="12"/>
        </w:rPr>
        <w:t>Утвердить 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Воротнее муниципального района Сергиевский</w:t>
      </w:r>
      <w:r w:rsidRPr="005E1213">
        <w:rPr>
          <w:rFonts w:ascii="Times New Roman" w:eastAsia="Calibri" w:hAnsi="Times New Roman" w:cs="Times New Roman"/>
          <w:b/>
          <w:sz w:val="12"/>
          <w:szCs w:val="12"/>
        </w:rPr>
        <w:t xml:space="preserve"> </w:t>
      </w:r>
      <w:r w:rsidRPr="005E1213">
        <w:rPr>
          <w:rFonts w:ascii="Times New Roman" w:eastAsia="Calibri" w:hAnsi="Times New Roman" w:cs="Times New Roman"/>
          <w:sz w:val="12"/>
          <w:szCs w:val="12"/>
        </w:rPr>
        <w:t>(приложение  №1).</w:t>
      </w:r>
    </w:p>
    <w:p w:rsidR="005E1213" w:rsidRPr="005E1213" w:rsidRDefault="005E1213" w:rsidP="005E1213">
      <w:pPr>
        <w:tabs>
          <w:tab w:val="left" w:pos="284"/>
        </w:tabs>
        <w:spacing w:after="0" w:line="240" w:lineRule="auto"/>
        <w:ind w:firstLine="284"/>
        <w:jc w:val="both"/>
        <w:rPr>
          <w:rFonts w:ascii="Times New Roman" w:eastAsia="Calibri" w:hAnsi="Times New Roman" w:cs="Times New Roman"/>
          <w:sz w:val="12"/>
          <w:szCs w:val="12"/>
        </w:rPr>
      </w:pPr>
      <w:r w:rsidRPr="005E1213">
        <w:rPr>
          <w:rFonts w:ascii="Times New Roman" w:eastAsia="Calibri" w:hAnsi="Times New Roman" w:cs="Times New Roman"/>
          <w:sz w:val="12"/>
          <w:szCs w:val="12"/>
        </w:rPr>
        <w:t>2. Опубликовать настоящее Постановление в газете «Сергиевский вестник».</w:t>
      </w:r>
    </w:p>
    <w:p w:rsidR="005E1213" w:rsidRPr="005E1213" w:rsidRDefault="005E1213" w:rsidP="005E1213">
      <w:pPr>
        <w:tabs>
          <w:tab w:val="left" w:pos="284"/>
        </w:tabs>
        <w:spacing w:after="0" w:line="240" w:lineRule="auto"/>
        <w:ind w:firstLine="284"/>
        <w:jc w:val="both"/>
        <w:rPr>
          <w:rFonts w:ascii="Times New Roman" w:eastAsia="Calibri" w:hAnsi="Times New Roman" w:cs="Times New Roman"/>
          <w:sz w:val="12"/>
          <w:szCs w:val="12"/>
        </w:rPr>
      </w:pPr>
      <w:r w:rsidRPr="005E121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E1213" w:rsidRPr="005E1213" w:rsidRDefault="005E1213" w:rsidP="005E1213">
      <w:pPr>
        <w:tabs>
          <w:tab w:val="left" w:pos="284"/>
        </w:tabs>
        <w:spacing w:after="0" w:line="240" w:lineRule="auto"/>
        <w:ind w:firstLine="284"/>
        <w:jc w:val="both"/>
        <w:rPr>
          <w:rFonts w:ascii="Times New Roman" w:eastAsia="Calibri" w:hAnsi="Times New Roman" w:cs="Times New Roman"/>
          <w:sz w:val="12"/>
          <w:szCs w:val="12"/>
        </w:rPr>
      </w:pPr>
      <w:r w:rsidRPr="005E1213">
        <w:rPr>
          <w:rFonts w:ascii="Times New Roman" w:eastAsia="Calibri" w:hAnsi="Times New Roman" w:cs="Times New Roman"/>
          <w:sz w:val="12"/>
          <w:szCs w:val="12"/>
        </w:rPr>
        <w:t xml:space="preserve">4. </w:t>
      </w:r>
      <w:proofErr w:type="gramStart"/>
      <w:r w:rsidRPr="005E1213">
        <w:rPr>
          <w:rFonts w:ascii="Times New Roman" w:eastAsia="Calibri" w:hAnsi="Times New Roman" w:cs="Times New Roman"/>
          <w:sz w:val="12"/>
          <w:szCs w:val="12"/>
        </w:rPr>
        <w:t>Контроль за</w:t>
      </w:r>
      <w:proofErr w:type="gramEnd"/>
      <w:r w:rsidRPr="005E1213">
        <w:rPr>
          <w:rFonts w:ascii="Times New Roman" w:eastAsia="Calibri" w:hAnsi="Times New Roman" w:cs="Times New Roman"/>
          <w:sz w:val="12"/>
          <w:szCs w:val="12"/>
        </w:rPr>
        <w:t xml:space="preserve"> выполнением настоящего Постановления оставляю за собой.</w:t>
      </w:r>
    </w:p>
    <w:p w:rsidR="005E1213" w:rsidRPr="005E1213" w:rsidRDefault="005E1213" w:rsidP="005E1213">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sz w:val="12"/>
          <w:szCs w:val="12"/>
        </w:rPr>
        <w:t>Глава сельского поселения Воротнее</w:t>
      </w:r>
    </w:p>
    <w:p w:rsidR="005E1213" w:rsidRDefault="005E1213" w:rsidP="005E1213">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sz w:val="12"/>
          <w:szCs w:val="12"/>
        </w:rPr>
        <w:t>муниципального района Сергиевский</w:t>
      </w:r>
    </w:p>
    <w:p w:rsidR="005E1213" w:rsidRPr="005E1213" w:rsidRDefault="005E1213" w:rsidP="005E1213">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5E1213">
        <w:rPr>
          <w:rFonts w:ascii="Times New Roman" w:eastAsia="Calibri" w:hAnsi="Times New Roman" w:cs="Times New Roman"/>
          <w:sz w:val="12"/>
          <w:szCs w:val="12"/>
        </w:rPr>
        <w:t>Сидельников</w:t>
      </w:r>
      <w:proofErr w:type="spellEnd"/>
    </w:p>
    <w:p w:rsidR="005E1213" w:rsidRPr="005E1213" w:rsidRDefault="005E1213" w:rsidP="005E1213">
      <w:pPr>
        <w:tabs>
          <w:tab w:val="left" w:pos="284"/>
        </w:tabs>
        <w:spacing w:after="0" w:line="240" w:lineRule="auto"/>
        <w:jc w:val="both"/>
        <w:rPr>
          <w:rFonts w:ascii="Times New Roman" w:eastAsia="Calibri" w:hAnsi="Times New Roman" w:cs="Times New Roman"/>
          <w:sz w:val="12"/>
          <w:szCs w:val="12"/>
        </w:rPr>
      </w:pPr>
    </w:p>
    <w:p w:rsidR="005E1213" w:rsidRPr="005E1213" w:rsidRDefault="005E1213" w:rsidP="005E121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5E1213" w:rsidRPr="005E1213" w:rsidRDefault="005E1213" w:rsidP="005E1213">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к постановлению администрации сельского поселения Воротнее</w:t>
      </w:r>
    </w:p>
    <w:p w:rsidR="005E1213" w:rsidRPr="005E1213" w:rsidRDefault="005E1213" w:rsidP="005E1213">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муниципального района Сергиевский</w:t>
      </w:r>
    </w:p>
    <w:p w:rsidR="005E1213" w:rsidRPr="005E1213" w:rsidRDefault="005E1213" w:rsidP="005E1213">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97</w:t>
      </w:r>
      <w:r w:rsidRPr="005E121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5E1213">
        <w:rPr>
          <w:rFonts w:ascii="Times New Roman" w:eastAsia="Calibri" w:hAnsi="Times New Roman" w:cs="Times New Roman"/>
          <w:i/>
          <w:sz w:val="12"/>
          <w:szCs w:val="12"/>
        </w:rPr>
        <w:t>бря 2017 г.</w:t>
      </w:r>
    </w:p>
    <w:p w:rsidR="005E1213" w:rsidRDefault="005E1213" w:rsidP="005E1213">
      <w:pPr>
        <w:tabs>
          <w:tab w:val="left" w:pos="284"/>
        </w:tabs>
        <w:spacing w:after="0" w:line="240" w:lineRule="auto"/>
        <w:jc w:val="center"/>
        <w:rPr>
          <w:rFonts w:ascii="Times New Roman" w:eastAsia="Calibri" w:hAnsi="Times New Roman" w:cs="Times New Roman"/>
          <w:b/>
          <w:bCs/>
          <w:sz w:val="12"/>
          <w:szCs w:val="12"/>
        </w:rPr>
      </w:pPr>
      <w:r w:rsidRPr="005E1213">
        <w:rPr>
          <w:rFonts w:ascii="Times New Roman" w:eastAsia="Calibri" w:hAnsi="Times New Roman" w:cs="Times New Roman"/>
          <w:b/>
          <w:bCs/>
          <w:sz w:val="12"/>
          <w:szCs w:val="12"/>
        </w:rPr>
        <w:t xml:space="preserve">Перечень муниципальных услуг, предоставляемых на базе муниципального бюджетного учреждения </w:t>
      </w:r>
    </w:p>
    <w:p w:rsidR="005E1213" w:rsidRPr="005E1213" w:rsidRDefault="005E1213" w:rsidP="005E1213">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b/>
          <w:bCs/>
          <w:sz w:val="12"/>
          <w:szCs w:val="12"/>
        </w:rPr>
        <w:t>«Многофункциональный центр предоставления государственных и муниципальных услуг» сельского поселения Воротнее муниципального района Сергиевский Самарской области</w:t>
      </w:r>
    </w:p>
    <w:tbl>
      <w:tblPr>
        <w:tblStyle w:val="af1"/>
        <w:tblW w:w="7513" w:type="dxa"/>
        <w:tblInd w:w="108" w:type="dxa"/>
        <w:tblLook w:val="01E0" w:firstRow="1" w:lastRow="1" w:firstColumn="1" w:lastColumn="1" w:noHBand="0" w:noVBand="0"/>
      </w:tblPr>
      <w:tblGrid>
        <w:gridCol w:w="378"/>
        <w:gridCol w:w="2883"/>
        <w:gridCol w:w="2126"/>
        <w:gridCol w:w="2126"/>
      </w:tblGrid>
      <w:tr w:rsidR="005E1213" w:rsidRPr="005E1213" w:rsidTr="005E1213">
        <w:trPr>
          <w:trHeight w:val="20"/>
        </w:trPr>
        <w:tc>
          <w:tcPr>
            <w:tcW w:w="378"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lastRenderedPageBreak/>
              <w:t xml:space="preserve">№ </w:t>
            </w:r>
            <w:proofErr w:type="gramStart"/>
            <w:r w:rsidRPr="005E1213">
              <w:rPr>
                <w:rFonts w:ascii="Times New Roman" w:eastAsia="Calibri" w:hAnsi="Times New Roman" w:cs="Times New Roman"/>
                <w:sz w:val="12"/>
                <w:szCs w:val="12"/>
              </w:rPr>
              <w:t>п</w:t>
            </w:r>
            <w:proofErr w:type="gramEnd"/>
            <w:r w:rsidRPr="005E1213">
              <w:rPr>
                <w:rFonts w:ascii="Times New Roman" w:eastAsia="Calibri" w:hAnsi="Times New Roman" w:cs="Times New Roman"/>
                <w:sz w:val="12"/>
                <w:szCs w:val="12"/>
              </w:rPr>
              <w:t>/п</w:t>
            </w:r>
          </w:p>
        </w:tc>
        <w:tc>
          <w:tcPr>
            <w:tcW w:w="2883" w:type="dxa"/>
            <w:hideMark/>
          </w:tcPr>
          <w:p w:rsidR="005E1213" w:rsidRPr="005E1213" w:rsidRDefault="005E1213" w:rsidP="00F91FB0">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Наименование</w:t>
            </w:r>
            <w:r w:rsidR="00F91FB0">
              <w:rPr>
                <w:rFonts w:ascii="Times New Roman" w:eastAsia="Calibri" w:hAnsi="Times New Roman" w:cs="Times New Roman"/>
                <w:sz w:val="12"/>
                <w:szCs w:val="12"/>
              </w:rPr>
              <w:t xml:space="preserve"> </w:t>
            </w:r>
            <w:r w:rsidRPr="005E1213">
              <w:rPr>
                <w:rFonts w:ascii="Times New Roman" w:eastAsia="Calibri" w:hAnsi="Times New Roman" w:cs="Times New Roman"/>
                <w:sz w:val="12"/>
                <w:szCs w:val="12"/>
              </w:rPr>
              <w:t>муниципальной</w:t>
            </w:r>
            <w:r w:rsidR="00F91FB0">
              <w:rPr>
                <w:rFonts w:ascii="Times New Roman" w:eastAsia="Calibri" w:hAnsi="Times New Roman" w:cs="Times New Roman"/>
                <w:sz w:val="12"/>
                <w:szCs w:val="12"/>
              </w:rPr>
              <w:t xml:space="preserve"> </w:t>
            </w:r>
            <w:r w:rsidRPr="005E1213">
              <w:rPr>
                <w:rFonts w:ascii="Times New Roman" w:eastAsia="Calibri" w:hAnsi="Times New Roman" w:cs="Times New Roman"/>
                <w:sz w:val="12"/>
                <w:szCs w:val="12"/>
              </w:rPr>
              <w:t>услуги</w:t>
            </w:r>
          </w:p>
        </w:tc>
        <w:tc>
          <w:tcPr>
            <w:tcW w:w="2126"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Сторона Соглашения, ответственная за прием заявлений и документов, необходимых для предоставления муниципальных услуг заявителям (получателям услуг)</w:t>
            </w:r>
          </w:p>
        </w:tc>
        <w:tc>
          <w:tcPr>
            <w:tcW w:w="2126"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Сторона Соглашения, ответственная за предоставление информации, являющихся результатом предоставления муниципальных услуг заявителям (получателям услуг)</w:t>
            </w:r>
          </w:p>
        </w:tc>
      </w:tr>
      <w:tr w:rsidR="005E1213" w:rsidRPr="005E1213" w:rsidTr="005E1213">
        <w:trPr>
          <w:trHeight w:val="20"/>
        </w:trPr>
        <w:tc>
          <w:tcPr>
            <w:tcW w:w="378"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1</w:t>
            </w:r>
          </w:p>
        </w:tc>
        <w:tc>
          <w:tcPr>
            <w:tcW w:w="2883"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Выдача документов (выписки из домовой книги,  справок и иных документов)</w:t>
            </w:r>
          </w:p>
        </w:tc>
        <w:tc>
          <w:tcPr>
            <w:tcW w:w="2126"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 xml:space="preserve">МБУ «МФЦ» </w:t>
            </w:r>
            <w:proofErr w:type="spellStart"/>
            <w:r w:rsidRPr="005E1213">
              <w:rPr>
                <w:rFonts w:ascii="Times New Roman" w:eastAsia="Calibri" w:hAnsi="Times New Roman" w:cs="Times New Roman"/>
                <w:sz w:val="12"/>
                <w:szCs w:val="12"/>
              </w:rPr>
              <w:t>м.р</w:t>
            </w:r>
            <w:proofErr w:type="spellEnd"/>
            <w:r w:rsidRPr="005E121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E1213">
              <w:rPr>
                <w:rFonts w:ascii="Times New Roman" w:eastAsia="Calibri" w:hAnsi="Times New Roman" w:cs="Times New Roman"/>
                <w:sz w:val="12"/>
                <w:szCs w:val="12"/>
              </w:rPr>
              <w:t>Сергиевский</w:t>
            </w:r>
          </w:p>
        </w:tc>
        <w:tc>
          <w:tcPr>
            <w:tcW w:w="2126"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Администрация сельского поселения Воротнее муниципального района Сергиевский</w:t>
            </w:r>
          </w:p>
        </w:tc>
      </w:tr>
      <w:tr w:rsidR="005E1213" w:rsidRPr="005E1213" w:rsidTr="005E1213">
        <w:trPr>
          <w:trHeight w:val="20"/>
        </w:trPr>
        <w:tc>
          <w:tcPr>
            <w:tcW w:w="378"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2</w:t>
            </w:r>
          </w:p>
        </w:tc>
        <w:tc>
          <w:tcPr>
            <w:tcW w:w="2883"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Предоставление информации об очередности предоставления жилых помещений на условиях социального найма</w:t>
            </w:r>
          </w:p>
        </w:tc>
        <w:tc>
          <w:tcPr>
            <w:tcW w:w="2126"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 xml:space="preserve">МБУ «МФЦ» </w:t>
            </w:r>
            <w:proofErr w:type="spellStart"/>
            <w:r w:rsidRPr="005E1213">
              <w:rPr>
                <w:rFonts w:ascii="Times New Roman" w:eastAsia="Calibri" w:hAnsi="Times New Roman" w:cs="Times New Roman"/>
                <w:sz w:val="12"/>
                <w:szCs w:val="12"/>
              </w:rPr>
              <w:t>м.р</w:t>
            </w:r>
            <w:proofErr w:type="spellEnd"/>
            <w:r w:rsidRPr="005E121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E1213">
              <w:rPr>
                <w:rFonts w:ascii="Times New Roman" w:eastAsia="Calibri" w:hAnsi="Times New Roman" w:cs="Times New Roman"/>
                <w:sz w:val="12"/>
                <w:szCs w:val="12"/>
              </w:rPr>
              <w:t>Сергиевский</w:t>
            </w:r>
          </w:p>
        </w:tc>
        <w:tc>
          <w:tcPr>
            <w:tcW w:w="2126"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Администрация сельского поселения Воротнее  муниципального района Сергиевский</w:t>
            </w:r>
          </w:p>
        </w:tc>
      </w:tr>
      <w:tr w:rsidR="005E1213" w:rsidRPr="005E1213" w:rsidTr="005E1213">
        <w:trPr>
          <w:trHeight w:val="20"/>
        </w:trPr>
        <w:tc>
          <w:tcPr>
            <w:tcW w:w="378"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3</w:t>
            </w:r>
          </w:p>
        </w:tc>
        <w:tc>
          <w:tcPr>
            <w:tcW w:w="2883"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Прием заявлений, документов, а также постановка граждан на учет в качестве нуждающихся в жилых помещениях</w:t>
            </w:r>
          </w:p>
        </w:tc>
        <w:tc>
          <w:tcPr>
            <w:tcW w:w="2126"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 xml:space="preserve">МБУ «МФЦ» </w:t>
            </w:r>
            <w:proofErr w:type="spellStart"/>
            <w:r w:rsidRPr="005E1213">
              <w:rPr>
                <w:rFonts w:ascii="Times New Roman" w:eastAsia="Calibri" w:hAnsi="Times New Roman" w:cs="Times New Roman"/>
                <w:sz w:val="12"/>
                <w:szCs w:val="12"/>
              </w:rPr>
              <w:t>м.р</w:t>
            </w:r>
            <w:proofErr w:type="spellEnd"/>
            <w:r w:rsidRPr="005E121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E1213">
              <w:rPr>
                <w:rFonts w:ascii="Times New Roman" w:eastAsia="Calibri" w:hAnsi="Times New Roman" w:cs="Times New Roman"/>
                <w:sz w:val="12"/>
                <w:szCs w:val="12"/>
              </w:rPr>
              <w:t>Сергиевский</w:t>
            </w:r>
          </w:p>
        </w:tc>
        <w:tc>
          <w:tcPr>
            <w:tcW w:w="2126"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Администрация сельского поселения Воротнее муниципального района Сергиевский</w:t>
            </w:r>
          </w:p>
        </w:tc>
      </w:tr>
      <w:tr w:rsidR="005E1213" w:rsidRPr="005E1213" w:rsidTr="005E1213">
        <w:trPr>
          <w:trHeight w:val="20"/>
        </w:trPr>
        <w:tc>
          <w:tcPr>
            <w:tcW w:w="378"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4</w:t>
            </w:r>
          </w:p>
        </w:tc>
        <w:tc>
          <w:tcPr>
            <w:tcW w:w="2883"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2126"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 xml:space="preserve">МБУ «МФЦ» </w:t>
            </w:r>
            <w:proofErr w:type="spellStart"/>
            <w:r w:rsidRPr="005E1213">
              <w:rPr>
                <w:rFonts w:ascii="Times New Roman" w:eastAsia="Calibri" w:hAnsi="Times New Roman" w:cs="Times New Roman"/>
                <w:sz w:val="12"/>
                <w:szCs w:val="12"/>
              </w:rPr>
              <w:t>м.р</w:t>
            </w:r>
            <w:proofErr w:type="spellEnd"/>
            <w:r w:rsidRPr="005E121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E1213">
              <w:rPr>
                <w:rFonts w:ascii="Times New Roman" w:eastAsia="Calibri" w:hAnsi="Times New Roman" w:cs="Times New Roman"/>
                <w:sz w:val="12"/>
                <w:szCs w:val="12"/>
              </w:rPr>
              <w:t>Сергиевский</w:t>
            </w:r>
          </w:p>
        </w:tc>
        <w:tc>
          <w:tcPr>
            <w:tcW w:w="2126"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Администрация сельского  поселения Воротнее муниципального района Сергиевский</w:t>
            </w:r>
          </w:p>
        </w:tc>
      </w:tr>
      <w:tr w:rsidR="005E1213" w:rsidRPr="005E1213" w:rsidTr="005E1213">
        <w:trPr>
          <w:trHeight w:val="20"/>
        </w:trPr>
        <w:tc>
          <w:tcPr>
            <w:tcW w:w="378"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5</w:t>
            </w:r>
          </w:p>
        </w:tc>
        <w:tc>
          <w:tcPr>
            <w:tcW w:w="2883"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126"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 xml:space="preserve">МБУ «МФЦ» </w:t>
            </w:r>
            <w:proofErr w:type="spellStart"/>
            <w:r w:rsidRPr="005E1213">
              <w:rPr>
                <w:rFonts w:ascii="Times New Roman" w:eastAsia="Calibri" w:hAnsi="Times New Roman" w:cs="Times New Roman"/>
                <w:sz w:val="12"/>
                <w:szCs w:val="12"/>
              </w:rPr>
              <w:t>м.р</w:t>
            </w:r>
            <w:proofErr w:type="spellEnd"/>
            <w:r w:rsidRPr="005E121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E1213">
              <w:rPr>
                <w:rFonts w:ascii="Times New Roman" w:eastAsia="Calibri" w:hAnsi="Times New Roman" w:cs="Times New Roman"/>
                <w:sz w:val="12"/>
                <w:szCs w:val="12"/>
              </w:rPr>
              <w:t>Сергиевский</w:t>
            </w:r>
          </w:p>
        </w:tc>
        <w:tc>
          <w:tcPr>
            <w:tcW w:w="2126" w:type="dxa"/>
            <w:hideMark/>
          </w:tcPr>
          <w:p w:rsidR="005E1213" w:rsidRPr="005E1213" w:rsidRDefault="005E1213" w:rsidP="005E1213">
            <w:pPr>
              <w:tabs>
                <w:tab w:val="left" w:pos="284"/>
              </w:tabs>
              <w:rPr>
                <w:rFonts w:ascii="Times New Roman" w:eastAsia="Calibri" w:hAnsi="Times New Roman" w:cs="Times New Roman"/>
                <w:sz w:val="12"/>
                <w:szCs w:val="12"/>
              </w:rPr>
            </w:pPr>
            <w:r w:rsidRPr="005E1213">
              <w:rPr>
                <w:rFonts w:ascii="Times New Roman" w:eastAsia="Calibri" w:hAnsi="Times New Roman" w:cs="Times New Roman"/>
                <w:sz w:val="12"/>
                <w:szCs w:val="12"/>
              </w:rPr>
              <w:t>Администрация сельского поселения Воротнее муниципального района Сергиевский</w:t>
            </w:r>
          </w:p>
        </w:tc>
      </w:tr>
    </w:tbl>
    <w:p w:rsidR="005E1213" w:rsidRPr="005E1213" w:rsidRDefault="005E1213" w:rsidP="005E1213">
      <w:pPr>
        <w:tabs>
          <w:tab w:val="left" w:pos="284"/>
        </w:tabs>
        <w:spacing w:after="0" w:line="240" w:lineRule="auto"/>
        <w:jc w:val="both"/>
        <w:rPr>
          <w:rFonts w:ascii="Times New Roman" w:eastAsia="Calibri" w:hAnsi="Times New Roman" w:cs="Times New Roman"/>
          <w:sz w:val="12"/>
          <w:szCs w:val="12"/>
        </w:rPr>
      </w:pPr>
    </w:p>
    <w:p w:rsidR="005E1213" w:rsidRPr="005E1213" w:rsidRDefault="005E1213" w:rsidP="005E1213">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5E1213" w:rsidRPr="005E1213" w:rsidRDefault="005E1213" w:rsidP="005E1213">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5E1213" w:rsidRPr="005E1213" w:rsidRDefault="005E1213" w:rsidP="005E1213">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5E1213" w:rsidRPr="005E1213" w:rsidRDefault="005E1213" w:rsidP="005E1213">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5E1213" w:rsidRPr="005E1213" w:rsidRDefault="005E1213" w:rsidP="005E1213">
      <w:pPr>
        <w:tabs>
          <w:tab w:val="left" w:pos="284"/>
        </w:tabs>
        <w:spacing w:after="0" w:line="240" w:lineRule="auto"/>
        <w:jc w:val="center"/>
        <w:rPr>
          <w:rFonts w:ascii="Times New Roman" w:eastAsia="Calibri" w:hAnsi="Times New Roman" w:cs="Times New Roman"/>
          <w:sz w:val="12"/>
          <w:szCs w:val="12"/>
        </w:rPr>
      </w:pPr>
    </w:p>
    <w:p w:rsidR="005E1213" w:rsidRPr="005E1213" w:rsidRDefault="005E1213" w:rsidP="005E1213">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5E1213" w:rsidRPr="005E1213" w:rsidRDefault="005E1213" w:rsidP="005E121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№54</w:t>
      </w:r>
    </w:p>
    <w:p w:rsidR="005E1213" w:rsidRDefault="005E1213" w:rsidP="005E1213">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Об утверждении Перечня муниципальных услуг, предоставляемых на базе</w:t>
      </w:r>
    </w:p>
    <w:p w:rsidR="005E1213" w:rsidRPr="005E1213" w:rsidRDefault="005E1213" w:rsidP="005E1213">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 муниципального бюджетного учреждения «Многофункциональный центр предоставления  государственных и муниципальных услуг»  сельского поселения Елшанка муниципального района Сергиевский</w:t>
      </w:r>
    </w:p>
    <w:p w:rsidR="005E1213" w:rsidRPr="005E1213" w:rsidRDefault="005E1213" w:rsidP="005E1213">
      <w:pPr>
        <w:tabs>
          <w:tab w:val="left" w:pos="284"/>
        </w:tabs>
        <w:spacing w:after="0" w:line="240" w:lineRule="auto"/>
        <w:jc w:val="both"/>
        <w:rPr>
          <w:rFonts w:ascii="Times New Roman" w:eastAsia="Calibri" w:hAnsi="Times New Roman" w:cs="Times New Roman"/>
          <w:b/>
          <w:sz w:val="12"/>
          <w:szCs w:val="12"/>
        </w:rPr>
      </w:pPr>
    </w:p>
    <w:p w:rsidR="005E1213" w:rsidRPr="005E1213" w:rsidRDefault="005E1213" w:rsidP="005E1213">
      <w:pPr>
        <w:tabs>
          <w:tab w:val="left" w:pos="284"/>
        </w:tabs>
        <w:spacing w:after="0" w:line="240" w:lineRule="auto"/>
        <w:ind w:firstLine="284"/>
        <w:jc w:val="both"/>
        <w:rPr>
          <w:rFonts w:ascii="Times New Roman" w:eastAsia="Calibri" w:hAnsi="Times New Roman" w:cs="Times New Roman"/>
          <w:sz w:val="12"/>
          <w:szCs w:val="12"/>
        </w:rPr>
      </w:pPr>
      <w:proofErr w:type="gramStart"/>
      <w:r w:rsidRPr="005E1213">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5E1213">
        <w:rPr>
          <w:rFonts w:ascii="Times New Roman" w:eastAsia="Calibri" w:hAnsi="Times New Roman" w:cs="Times New Roman"/>
          <w:sz w:val="12"/>
          <w:szCs w:val="12"/>
        </w:rPr>
        <w:t xml:space="preserve"> </w:t>
      </w:r>
      <w:proofErr w:type="gramStart"/>
      <w:r w:rsidRPr="005E1213">
        <w:rPr>
          <w:rFonts w:ascii="Times New Roman" w:eastAsia="Calibri" w:hAnsi="Times New Roman" w:cs="Times New Roman"/>
          <w:sz w:val="12"/>
          <w:szCs w:val="12"/>
        </w:rPr>
        <w:t>Самарской области», постановлением администрации сельского поселения Елшанка муниципального района Сергиевский №22  от 18.08.2015 г. «Об утверждении положения о реестре муниципальных услуг сельского поселения Елшанка муниципального района Сергиевский» в целях приведения нормативных правовых актов Администрации сельского поселения Елшанка муниципального района Сергиевский Самарской области в соответствие с действующим законодательством, Администрация сельского поселения Елшанка  муниципального района Сергиевский</w:t>
      </w:r>
      <w:proofErr w:type="gramEnd"/>
    </w:p>
    <w:p w:rsidR="005E1213" w:rsidRPr="005E1213" w:rsidRDefault="005E1213" w:rsidP="005E1213">
      <w:pPr>
        <w:tabs>
          <w:tab w:val="left" w:pos="284"/>
        </w:tabs>
        <w:spacing w:after="0" w:line="240" w:lineRule="auto"/>
        <w:ind w:firstLine="284"/>
        <w:jc w:val="both"/>
        <w:rPr>
          <w:rFonts w:ascii="Times New Roman" w:eastAsia="Calibri" w:hAnsi="Times New Roman" w:cs="Times New Roman"/>
          <w:b/>
          <w:sz w:val="12"/>
          <w:szCs w:val="12"/>
        </w:rPr>
      </w:pPr>
      <w:r w:rsidRPr="005E1213">
        <w:rPr>
          <w:rFonts w:ascii="Times New Roman" w:eastAsia="Calibri" w:hAnsi="Times New Roman" w:cs="Times New Roman"/>
          <w:b/>
          <w:sz w:val="12"/>
          <w:szCs w:val="12"/>
        </w:rPr>
        <w:t>ПОСТАНОВЛЯЕТ:</w:t>
      </w:r>
    </w:p>
    <w:p w:rsidR="005E1213" w:rsidRPr="005E1213" w:rsidRDefault="005E1213" w:rsidP="005E12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E1213">
        <w:rPr>
          <w:rFonts w:ascii="Times New Roman" w:eastAsia="Calibri" w:hAnsi="Times New Roman" w:cs="Times New Roman"/>
          <w:sz w:val="12"/>
          <w:szCs w:val="12"/>
        </w:rPr>
        <w:t>Утвердить 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Елшанка муниципального района Сергиевский</w:t>
      </w:r>
      <w:r w:rsidRPr="005E1213">
        <w:rPr>
          <w:rFonts w:ascii="Times New Roman" w:eastAsia="Calibri" w:hAnsi="Times New Roman" w:cs="Times New Roman"/>
          <w:b/>
          <w:sz w:val="12"/>
          <w:szCs w:val="12"/>
        </w:rPr>
        <w:t xml:space="preserve"> </w:t>
      </w:r>
      <w:r w:rsidRPr="005E1213">
        <w:rPr>
          <w:rFonts w:ascii="Times New Roman" w:eastAsia="Calibri" w:hAnsi="Times New Roman" w:cs="Times New Roman"/>
          <w:sz w:val="12"/>
          <w:szCs w:val="12"/>
        </w:rPr>
        <w:t>(приложение  №1).</w:t>
      </w:r>
    </w:p>
    <w:p w:rsidR="005E1213" w:rsidRPr="005E1213" w:rsidRDefault="005E1213" w:rsidP="005E1213">
      <w:pPr>
        <w:tabs>
          <w:tab w:val="left" w:pos="284"/>
        </w:tabs>
        <w:spacing w:after="0" w:line="240" w:lineRule="auto"/>
        <w:ind w:firstLine="284"/>
        <w:jc w:val="both"/>
        <w:rPr>
          <w:rFonts w:ascii="Times New Roman" w:eastAsia="Calibri" w:hAnsi="Times New Roman" w:cs="Times New Roman"/>
          <w:sz w:val="12"/>
          <w:szCs w:val="12"/>
        </w:rPr>
      </w:pPr>
      <w:r w:rsidRPr="005E1213">
        <w:rPr>
          <w:rFonts w:ascii="Times New Roman" w:eastAsia="Calibri" w:hAnsi="Times New Roman" w:cs="Times New Roman"/>
          <w:sz w:val="12"/>
          <w:szCs w:val="12"/>
        </w:rPr>
        <w:t>2. Опубликовать настоящее Постановление в газете «Сергиевский вестник».</w:t>
      </w:r>
    </w:p>
    <w:p w:rsidR="005E1213" w:rsidRPr="005E1213" w:rsidRDefault="005E1213" w:rsidP="005E1213">
      <w:pPr>
        <w:tabs>
          <w:tab w:val="left" w:pos="284"/>
        </w:tabs>
        <w:spacing w:after="0" w:line="240" w:lineRule="auto"/>
        <w:ind w:firstLine="284"/>
        <w:jc w:val="both"/>
        <w:rPr>
          <w:rFonts w:ascii="Times New Roman" w:eastAsia="Calibri" w:hAnsi="Times New Roman" w:cs="Times New Roman"/>
          <w:sz w:val="12"/>
          <w:szCs w:val="12"/>
        </w:rPr>
      </w:pPr>
      <w:r w:rsidRPr="005E121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E1213" w:rsidRPr="005E1213" w:rsidRDefault="005E1213" w:rsidP="005E1213">
      <w:pPr>
        <w:tabs>
          <w:tab w:val="left" w:pos="284"/>
        </w:tabs>
        <w:spacing w:after="0" w:line="240" w:lineRule="auto"/>
        <w:ind w:firstLine="284"/>
        <w:jc w:val="both"/>
        <w:rPr>
          <w:rFonts w:ascii="Times New Roman" w:eastAsia="Calibri" w:hAnsi="Times New Roman" w:cs="Times New Roman"/>
          <w:sz w:val="12"/>
          <w:szCs w:val="12"/>
        </w:rPr>
      </w:pPr>
      <w:r w:rsidRPr="005E1213">
        <w:rPr>
          <w:rFonts w:ascii="Times New Roman" w:eastAsia="Calibri" w:hAnsi="Times New Roman" w:cs="Times New Roman"/>
          <w:sz w:val="12"/>
          <w:szCs w:val="12"/>
        </w:rPr>
        <w:t xml:space="preserve">4. </w:t>
      </w:r>
      <w:proofErr w:type="gramStart"/>
      <w:r w:rsidRPr="005E1213">
        <w:rPr>
          <w:rFonts w:ascii="Times New Roman" w:eastAsia="Calibri" w:hAnsi="Times New Roman" w:cs="Times New Roman"/>
          <w:sz w:val="12"/>
          <w:szCs w:val="12"/>
        </w:rPr>
        <w:t>Контроль за</w:t>
      </w:r>
      <w:proofErr w:type="gramEnd"/>
      <w:r w:rsidRPr="005E1213">
        <w:rPr>
          <w:rFonts w:ascii="Times New Roman" w:eastAsia="Calibri" w:hAnsi="Times New Roman" w:cs="Times New Roman"/>
          <w:sz w:val="12"/>
          <w:szCs w:val="12"/>
        </w:rPr>
        <w:t xml:space="preserve"> выполнением настоящего Постановления оставляю за собой.</w:t>
      </w:r>
    </w:p>
    <w:p w:rsidR="005E1213" w:rsidRPr="005E1213" w:rsidRDefault="005E1213" w:rsidP="005E1213">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sz w:val="12"/>
          <w:szCs w:val="12"/>
        </w:rPr>
        <w:t>Глава сельского поселения Елшанка</w:t>
      </w:r>
    </w:p>
    <w:p w:rsidR="005E1213" w:rsidRDefault="005E1213" w:rsidP="005E1213">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sz w:val="12"/>
          <w:szCs w:val="12"/>
        </w:rPr>
        <w:t>муниципального района Сергиевский</w:t>
      </w:r>
    </w:p>
    <w:p w:rsidR="005E1213" w:rsidRPr="005E1213" w:rsidRDefault="005E1213" w:rsidP="005E1213">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5E1213">
        <w:rPr>
          <w:rFonts w:ascii="Times New Roman" w:eastAsia="Calibri" w:hAnsi="Times New Roman" w:cs="Times New Roman"/>
          <w:sz w:val="12"/>
          <w:szCs w:val="12"/>
        </w:rPr>
        <w:t>Прокаев</w:t>
      </w:r>
      <w:proofErr w:type="spellEnd"/>
    </w:p>
    <w:p w:rsidR="005E1213" w:rsidRPr="005E1213" w:rsidRDefault="005E1213" w:rsidP="005E1213">
      <w:pPr>
        <w:tabs>
          <w:tab w:val="left" w:pos="284"/>
        </w:tabs>
        <w:spacing w:after="0" w:line="240" w:lineRule="auto"/>
        <w:jc w:val="both"/>
        <w:rPr>
          <w:rFonts w:ascii="Times New Roman" w:eastAsia="Calibri" w:hAnsi="Times New Roman" w:cs="Times New Roman"/>
          <w:sz w:val="12"/>
          <w:szCs w:val="12"/>
        </w:rPr>
      </w:pPr>
    </w:p>
    <w:p w:rsidR="005E1213" w:rsidRPr="005E1213" w:rsidRDefault="005E1213" w:rsidP="005E121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5E1213" w:rsidRPr="005E1213" w:rsidRDefault="005E1213" w:rsidP="005E1213">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к постановлению администрации сельского поселения Елшанка</w:t>
      </w:r>
    </w:p>
    <w:p w:rsidR="005E1213" w:rsidRPr="005E1213" w:rsidRDefault="005E1213" w:rsidP="005E1213">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муниципального района Сергиевский</w:t>
      </w:r>
    </w:p>
    <w:p w:rsidR="005E1213" w:rsidRPr="005E1213" w:rsidRDefault="005E1213" w:rsidP="005E1213">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54</w:t>
      </w:r>
      <w:r w:rsidRPr="005E121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5E1213">
        <w:rPr>
          <w:rFonts w:ascii="Times New Roman" w:eastAsia="Calibri" w:hAnsi="Times New Roman" w:cs="Times New Roman"/>
          <w:i/>
          <w:sz w:val="12"/>
          <w:szCs w:val="12"/>
        </w:rPr>
        <w:t>бря 2017 г.</w:t>
      </w:r>
    </w:p>
    <w:p w:rsidR="00F91FB0" w:rsidRDefault="005E1213" w:rsidP="005E1213">
      <w:pPr>
        <w:tabs>
          <w:tab w:val="left" w:pos="284"/>
        </w:tabs>
        <w:spacing w:after="0" w:line="240" w:lineRule="auto"/>
        <w:jc w:val="center"/>
        <w:rPr>
          <w:rFonts w:ascii="Times New Roman" w:eastAsia="Calibri" w:hAnsi="Times New Roman" w:cs="Times New Roman"/>
          <w:b/>
          <w:bCs/>
          <w:sz w:val="12"/>
          <w:szCs w:val="12"/>
        </w:rPr>
      </w:pPr>
      <w:r w:rsidRPr="005E1213">
        <w:rPr>
          <w:rFonts w:ascii="Times New Roman" w:eastAsia="Calibri" w:hAnsi="Times New Roman" w:cs="Times New Roman"/>
          <w:b/>
          <w:bCs/>
          <w:sz w:val="12"/>
          <w:szCs w:val="12"/>
        </w:rPr>
        <w:t xml:space="preserve">Перечень муниципальных услуг, предоставляемых на базе муниципального бюджетного учреждения </w:t>
      </w:r>
    </w:p>
    <w:p w:rsidR="005E1213" w:rsidRPr="005E1213" w:rsidRDefault="005E1213" w:rsidP="005E1213">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b/>
          <w:bCs/>
          <w:sz w:val="12"/>
          <w:szCs w:val="12"/>
        </w:rPr>
        <w:t>«Многофункциональный центр предоставления государственных и муниципальных услуг» сельского поселения Елшанка муниципального района Сергиевский Самарской области</w:t>
      </w:r>
    </w:p>
    <w:tbl>
      <w:tblPr>
        <w:tblStyle w:val="af1"/>
        <w:tblW w:w="7513" w:type="dxa"/>
        <w:tblInd w:w="108" w:type="dxa"/>
        <w:tblLook w:val="01E0" w:firstRow="1" w:lastRow="1" w:firstColumn="1" w:lastColumn="1" w:noHBand="0" w:noVBand="0"/>
      </w:tblPr>
      <w:tblGrid>
        <w:gridCol w:w="378"/>
        <w:gridCol w:w="2741"/>
        <w:gridCol w:w="2126"/>
        <w:gridCol w:w="2268"/>
      </w:tblGrid>
      <w:tr w:rsidR="005E1213" w:rsidRPr="005E1213" w:rsidTr="00F91FB0">
        <w:trPr>
          <w:trHeight w:val="20"/>
        </w:trPr>
        <w:tc>
          <w:tcPr>
            <w:tcW w:w="378" w:type="dxa"/>
            <w:hideMark/>
          </w:tcPr>
          <w:p w:rsidR="005E1213" w:rsidRPr="00F91FB0" w:rsidRDefault="005E1213"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 xml:space="preserve">№ </w:t>
            </w:r>
            <w:proofErr w:type="gramStart"/>
            <w:r w:rsidRPr="00F91FB0">
              <w:rPr>
                <w:rFonts w:ascii="Times New Roman" w:eastAsia="Calibri" w:hAnsi="Times New Roman" w:cs="Times New Roman"/>
                <w:sz w:val="12"/>
                <w:szCs w:val="12"/>
              </w:rPr>
              <w:t>п</w:t>
            </w:r>
            <w:proofErr w:type="gramEnd"/>
            <w:r w:rsidRPr="00F91FB0">
              <w:rPr>
                <w:rFonts w:ascii="Times New Roman" w:eastAsia="Calibri" w:hAnsi="Times New Roman" w:cs="Times New Roman"/>
                <w:sz w:val="12"/>
                <w:szCs w:val="12"/>
              </w:rPr>
              <w:t>/п</w:t>
            </w:r>
          </w:p>
        </w:tc>
        <w:tc>
          <w:tcPr>
            <w:tcW w:w="2741" w:type="dxa"/>
            <w:hideMark/>
          </w:tcPr>
          <w:p w:rsidR="005E1213" w:rsidRPr="00F91FB0" w:rsidRDefault="005E1213"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Наименование</w:t>
            </w:r>
            <w:r w:rsidR="00F91FB0">
              <w:rPr>
                <w:rFonts w:ascii="Times New Roman" w:eastAsia="Calibri" w:hAnsi="Times New Roman" w:cs="Times New Roman"/>
                <w:sz w:val="12"/>
                <w:szCs w:val="12"/>
              </w:rPr>
              <w:t xml:space="preserve"> </w:t>
            </w:r>
            <w:r w:rsidRPr="00F91FB0">
              <w:rPr>
                <w:rFonts w:ascii="Times New Roman" w:eastAsia="Calibri" w:hAnsi="Times New Roman" w:cs="Times New Roman"/>
                <w:sz w:val="12"/>
                <w:szCs w:val="12"/>
              </w:rPr>
              <w:t>муниципальной</w:t>
            </w:r>
            <w:r w:rsidR="00F91FB0">
              <w:rPr>
                <w:rFonts w:ascii="Times New Roman" w:eastAsia="Calibri" w:hAnsi="Times New Roman" w:cs="Times New Roman"/>
                <w:sz w:val="12"/>
                <w:szCs w:val="12"/>
              </w:rPr>
              <w:t xml:space="preserve"> </w:t>
            </w:r>
            <w:r w:rsidRPr="00F91FB0">
              <w:rPr>
                <w:rFonts w:ascii="Times New Roman" w:eastAsia="Calibri" w:hAnsi="Times New Roman" w:cs="Times New Roman"/>
                <w:sz w:val="12"/>
                <w:szCs w:val="12"/>
              </w:rPr>
              <w:t>услуги</w:t>
            </w:r>
          </w:p>
        </w:tc>
        <w:tc>
          <w:tcPr>
            <w:tcW w:w="2126" w:type="dxa"/>
            <w:hideMark/>
          </w:tcPr>
          <w:p w:rsidR="005E1213" w:rsidRPr="00F91FB0" w:rsidRDefault="005E1213"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Сторона Соглашения, ответственная за прием заявлений и документов, необходимых для предоставления муниципальных услуг заявителям (получателям услуг)</w:t>
            </w:r>
          </w:p>
        </w:tc>
        <w:tc>
          <w:tcPr>
            <w:tcW w:w="2268" w:type="dxa"/>
            <w:hideMark/>
          </w:tcPr>
          <w:p w:rsidR="005E1213" w:rsidRPr="00F91FB0" w:rsidRDefault="005E1213"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Сторона Соглашения, ответственная за предоставление информации, являющихся результатом предоставления муниципальных услуг заявителям (получателям услуг)</w:t>
            </w:r>
          </w:p>
        </w:tc>
      </w:tr>
      <w:tr w:rsidR="005E1213" w:rsidRPr="005E1213" w:rsidTr="00F91FB0">
        <w:trPr>
          <w:trHeight w:val="20"/>
        </w:trPr>
        <w:tc>
          <w:tcPr>
            <w:tcW w:w="378" w:type="dxa"/>
            <w:hideMark/>
          </w:tcPr>
          <w:p w:rsidR="005E1213" w:rsidRPr="00F91FB0" w:rsidRDefault="005E1213"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1</w:t>
            </w:r>
          </w:p>
        </w:tc>
        <w:tc>
          <w:tcPr>
            <w:tcW w:w="2741" w:type="dxa"/>
            <w:hideMark/>
          </w:tcPr>
          <w:p w:rsidR="005E1213" w:rsidRPr="00F91FB0" w:rsidRDefault="005E1213"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Выдача документов (выписки из домовой книги,  справок и иных документов)</w:t>
            </w:r>
          </w:p>
        </w:tc>
        <w:tc>
          <w:tcPr>
            <w:tcW w:w="2126" w:type="dxa"/>
            <w:hideMark/>
          </w:tcPr>
          <w:p w:rsidR="005E1213" w:rsidRPr="00F91FB0" w:rsidRDefault="005E1213"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 xml:space="preserve">МБУ «МФЦ» </w:t>
            </w:r>
            <w:proofErr w:type="spellStart"/>
            <w:r w:rsidRPr="00F91FB0">
              <w:rPr>
                <w:rFonts w:ascii="Times New Roman" w:eastAsia="Calibri" w:hAnsi="Times New Roman" w:cs="Times New Roman"/>
                <w:sz w:val="12"/>
                <w:szCs w:val="12"/>
              </w:rPr>
              <w:t>м.р</w:t>
            </w:r>
            <w:proofErr w:type="spellEnd"/>
            <w:r w:rsidRPr="00F91FB0">
              <w:rPr>
                <w:rFonts w:ascii="Times New Roman" w:eastAsia="Calibri" w:hAnsi="Times New Roman" w:cs="Times New Roman"/>
                <w:sz w:val="12"/>
                <w:szCs w:val="12"/>
              </w:rPr>
              <w:t>.</w:t>
            </w:r>
            <w:r w:rsidR="00F91FB0">
              <w:rPr>
                <w:rFonts w:ascii="Times New Roman" w:eastAsia="Calibri" w:hAnsi="Times New Roman" w:cs="Times New Roman"/>
                <w:sz w:val="12"/>
                <w:szCs w:val="12"/>
              </w:rPr>
              <w:t xml:space="preserve"> </w:t>
            </w:r>
            <w:r w:rsidRPr="00F91FB0">
              <w:rPr>
                <w:rFonts w:ascii="Times New Roman" w:eastAsia="Calibri" w:hAnsi="Times New Roman" w:cs="Times New Roman"/>
                <w:sz w:val="12"/>
                <w:szCs w:val="12"/>
              </w:rPr>
              <w:t>Сергиевский</w:t>
            </w:r>
          </w:p>
        </w:tc>
        <w:tc>
          <w:tcPr>
            <w:tcW w:w="2268" w:type="dxa"/>
            <w:hideMark/>
          </w:tcPr>
          <w:p w:rsidR="005E1213" w:rsidRPr="00F91FB0" w:rsidRDefault="005E1213"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Администрация сельского поселения Елшанка муниципального района Сергиевский</w:t>
            </w:r>
          </w:p>
        </w:tc>
      </w:tr>
      <w:tr w:rsidR="005E1213" w:rsidRPr="005E1213" w:rsidTr="00F91FB0">
        <w:trPr>
          <w:trHeight w:val="20"/>
        </w:trPr>
        <w:tc>
          <w:tcPr>
            <w:tcW w:w="378" w:type="dxa"/>
            <w:hideMark/>
          </w:tcPr>
          <w:p w:rsidR="005E1213" w:rsidRPr="00F91FB0" w:rsidRDefault="005E1213"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2</w:t>
            </w:r>
          </w:p>
        </w:tc>
        <w:tc>
          <w:tcPr>
            <w:tcW w:w="2741" w:type="dxa"/>
            <w:hideMark/>
          </w:tcPr>
          <w:p w:rsidR="005E1213" w:rsidRPr="00F91FB0" w:rsidRDefault="005E1213"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Предоставление информации об очередности предоставления жилых помещений на условиях социального найма</w:t>
            </w:r>
          </w:p>
        </w:tc>
        <w:tc>
          <w:tcPr>
            <w:tcW w:w="2126" w:type="dxa"/>
            <w:hideMark/>
          </w:tcPr>
          <w:p w:rsidR="005E1213" w:rsidRPr="00F91FB0" w:rsidRDefault="005E1213"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 xml:space="preserve">МБУ «МФЦ» </w:t>
            </w:r>
            <w:proofErr w:type="spellStart"/>
            <w:r w:rsidRPr="00F91FB0">
              <w:rPr>
                <w:rFonts w:ascii="Times New Roman" w:eastAsia="Calibri" w:hAnsi="Times New Roman" w:cs="Times New Roman"/>
                <w:sz w:val="12"/>
                <w:szCs w:val="12"/>
              </w:rPr>
              <w:t>м.р</w:t>
            </w:r>
            <w:proofErr w:type="spellEnd"/>
            <w:r w:rsidRPr="00F91FB0">
              <w:rPr>
                <w:rFonts w:ascii="Times New Roman" w:eastAsia="Calibri" w:hAnsi="Times New Roman" w:cs="Times New Roman"/>
                <w:sz w:val="12"/>
                <w:szCs w:val="12"/>
              </w:rPr>
              <w:t>.</w:t>
            </w:r>
            <w:r w:rsidR="00F91FB0">
              <w:rPr>
                <w:rFonts w:ascii="Times New Roman" w:eastAsia="Calibri" w:hAnsi="Times New Roman" w:cs="Times New Roman"/>
                <w:sz w:val="12"/>
                <w:szCs w:val="12"/>
              </w:rPr>
              <w:t xml:space="preserve"> </w:t>
            </w:r>
            <w:r w:rsidRPr="00F91FB0">
              <w:rPr>
                <w:rFonts w:ascii="Times New Roman" w:eastAsia="Calibri" w:hAnsi="Times New Roman" w:cs="Times New Roman"/>
                <w:sz w:val="12"/>
                <w:szCs w:val="12"/>
              </w:rPr>
              <w:t>Сергиевский</w:t>
            </w:r>
          </w:p>
        </w:tc>
        <w:tc>
          <w:tcPr>
            <w:tcW w:w="2268" w:type="dxa"/>
            <w:hideMark/>
          </w:tcPr>
          <w:p w:rsidR="005E1213" w:rsidRPr="00F91FB0" w:rsidRDefault="005E1213"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Администрация сельского поселения Елшанка  муниципального района Сергиевский</w:t>
            </w:r>
          </w:p>
        </w:tc>
      </w:tr>
      <w:tr w:rsidR="005E1213" w:rsidRPr="005E1213" w:rsidTr="00F91FB0">
        <w:trPr>
          <w:trHeight w:val="20"/>
        </w:trPr>
        <w:tc>
          <w:tcPr>
            <w:tcW w:w="378" w:type="dxa"/>
            <w:hideMark/>
          </w:tcPr>
          <w:p w:rsidR="005E1213" w:rsidRPr="00F91FB0" w:rsidRDefault="005E1213"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3</w:t>
            </w:r>
          </w:p>
        </w:tc>
        <w:tc>
          <w:tcPr>
            <w:tcW w:w="2741" w:type="dxa"/>
            <w:hideMark/>
          </w:tcPr>
          <w:p w:rsidR="005E1213" w:rsidRPr="00F91FB0" w:rsidRDefault="005E1213"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 xml:space="preserve">Прием заявлений, документов, а также </w:t>
            </w:r>
            <w:r w:rsidRPr="00F91FB0">
              <w:rPr>
                <w:rFonts w:ascii="Times New Roman" w:eastAsia="Calibri" w:hAnsi="Times New Roman" w:cs="Times New Roman"/>
                <w:sz w:val="12"/>
                <w:szCs w:val="12"/>
              </w:rPr>
              <w:lastRenderedPageBreak/>
              <w:t>постановка граждан на учет в качестве нуждающихся в жилых помещениях</w:t>
            </w:r>
          </w:p>
        </w:tc>
        <w:tc>
          <w:tcPr>
            <w:tcW w:w="2126" w:type="dxa"/>
            <w:hideMark/>
          </w:tcPr>
          <w:p w:rsidR="005E1213" w:rsidRPr="00F91FB0" w:rsidRDefault="005E1213"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lastRenderedPageBreak/>
              <w:t xml:space="preserve">МБУ «МФЦ» </w:t>
            </w:r>
            <w:proofErr w:type="spellStart"/>
            <w:r w:rsidRPr="00F91FB0">
              <w:rPr>
                <w:rFonts w:ascii="Times New Roman" w:eastAsia="Calibri" w:hAnsi="Times New Roman" w:cs="Times New Roman"/>
                <w:sz w:val="12"/>
                <w:szCs w:val="12"/>
              </w:rPr>
              <w:t>м.р</w:t>
            </w:r>
            <w:proofErr w:type="spellEnd"/>
            <w:r w:rsidRPr="00F91FB0">
              <w:rPr>
                <w:rFonts w:ascii="Times New Roman" w:eastAsia="Calibri" w:hAnsi="Times New Roman" w:cs="Times New Roman"/>
                <w:sz w:val="12"/>
                <w:szCs w:val="12"/>
              </w:rPr>
              <w:t>.</w:t>
            </w:r>
            <w:r w:rsidR="00F91FB0">
              <w:rPr>
                <w:rFonts w:ascii="Times New Roman" w:eastAsia="Calibri" w:hAnsi="Times New Roman" w:cs="Times New Roman"/>
                <w:sz w:val="12"/>
                <w:szCs w:val="12"/>
              </w:rPr>
              <w:t xml:space="preserve"> </w:t>
            </w:r>
            <w:r w:rsidRPr="00F91FB0">
              <w:rPr>
                <w:rFonts w:ascii="Times New Roman" w:eastAsia="Calibri" w:hAnsi="Times New Roman" w:cs="Times New Roman"/>
                <w:sz w:val="12"/>
                <w:szCs w:val="12"/>
              </w:rPr>
              <w:t>Сергиевский</w:t>
            </w:r>
          </w:p>
        </w:tc>
        <w:tc>
          <w:tcPr>
            <w:tcW w:w="2268" w:type="dxa"/>
            <w:hideMark/>
          </w:tcPr>
          <w:p w:rsidR="005E1213" w:rsidRPr="00F91FB0" w:rsidRDefault="005E1213"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 xml:space="preserve">Администрация сельского поселения </w:t>
            </w:r>
            <w:r w:rsidRPr="00F91FB0">
              <w:rPr>
                <w:rFonts w:ascii="Times New Roman" w:eastAsia="Calibri" w:hAnsi="Times New Roman" w:cs="Times New Roman"/>
                <w:sz w:val="12"/>
                <w:szCs w:val="12"/>
              </w:rPr>
              <w:lastRenderedPageBreak/>
              <w:t>Елшанка муниципального района Сергиевский</w:t>
            </w:r>
          </w:p>
        </w:tc>
      </w:tr>
      <w:tr w:rsidR="005E1213" w:rsidRPr="005E1213" w:rsidTr="00F91FB0">
        <w:trPr>
          <w:trHeight w:val="20"/>
        </w:trPr>
        <w:tc>
          <w:tcPr>
            <w:tcW w:w="378" w:type="dxa"/>
            <w:hideMark/>
          </w:tcPr>
          <w:p w:rsidR="005E1213" w:rsidRPr="00F91FB0" w:rsidRDefault="005E1213"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lastRenderedPageBreak/>
              <w:t>4</w:t>
            </w:r>
          </w:p>
        </w:tc>
        <w:tc>
          <w:tcPr>
            <w:tcW w:w="2741" w:type="dxa"/>
            <w:hideMark/>
          </w:tcPr>
          <w:p w:rsidR="005E1213" w:rsidRPr="00F91FB0" w:rsidRDefault="005E1213"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2126" w:type="dxa"/>
            <w:hideMark/>
          </w:tcPr>
          <w:p w:rsidR="005E1213" w:rsidRPr="00F91FB0" w:rsidRDefault="005E1213"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 xml:space="preserve">МБУ «МФЦ» </w:t>
            </w:r>
            <w:proofErr w:type="spellStart"/>
            <w:r w:rsidRPr="00F91FB0">
              <w:rPr>
                <w:rFonts w:ascii="Times New Roman" w:eastAsia="Calibri" w:hAnsi="Times New Roman" w:cs="Times New Roman"/>
                <w:sz w:val="12"/>
                <w:szCs w:val="12"/>
              </w:rPr>
              <w:t>м.р</w:t>
            </w:r>
            <w:proofErr w:type="spellEnd"/>
            <w:r w:rsidRPr="00F91FB0">
              <w:rPr>
                <w:rFonts w:ascii="Times New Roman" w:eastAsia="Calibri" w:hAnsi="Times New Roman" w:cs="Times New Roman"/>
                <w:sz w:val="12"/>
                <w:szCs w:val="12"/>
              </w:rPr>
              <w:t>.</w:t>
            </w:r>
            <w:r w:rsidR="00F91FB0">
              <w:rPr>
                <w:rFonts w:ascii="Times New Roman" w:eastAsia="Calibri" w:hAnsi="Times New Roman" w:cs="Times New Roman"/>
                <w:sz w:val="12"/>
                <w:szCs w:val="12"/>
              </w:rPr>
              <w:t xml:space="preserve"> </w:t>
            </w:r>
            <w:r w:rsidRPr="00F91FB0">
              <w:rPr>
                <w:rFonts w:ascii="Times New Roman" w:eastAsia="Calibri" w:hAnsi="Times New Roman" w:cs="Times New Roman"/>
                <w:sz w:val="12"/>
                <w:szCs w:val="12"/>
              </w:rPr>
              <w:t>Сергиевский</w:t>
            </w:r>
          </w:p>
        </w:tc>
        <w:tc>
          <w:tcPr>
            <w:tcW w:w="2268" w:type="dxa"/>
            <w:hideMark/>
          </w:tcPr>
          <w:p w:rsidR="005E1213" w:rsidRPr="00F91FB0" w:rsidRDefault="005E1213"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Администрация сельского  поселения Елшанка муниципального района Сергиевский</w:t>
            </w:r>
          </w:p>
        </w:tc>
      </w:tr>
      <w:tr w:rsidR="005E1213" w:rsidRPr="005E1213" w:rsidTr="00F91FB0">
        <w:trPr>
          <w:trHeight w:val="20"/>
        </w:trPr>
        <w:tc>
          <w:tcPr>
            <w:tcW w:w="378" w:type="dxa"/>
            <w:hideMark/>
          </w:tcPr>
          <w:p w:rsidR="005E1213" w:rsidRPr="00F91FB0" w:rsidRDefault="005E1213"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5</w:t>
            </w:r>
          </w:p>
        </w:tc>
        <w:tc>
          <w:tcPr>
            <w:tcW w:w="2741" w:type="dxa"/>
            <w:hideMark/>
          </w:tcPr>
          <w:p w:rsidR="005E1213" w:rsidRPr="00F91FB0" w:rsidRDefault="005E1213"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126" w:type="dxa"/>
            <w:hideMark/>
          </w:tcPr>
          <w:p w:rsidR="005E1213" w:rsidRPr="00F91FB0" w:rsidRDefault="005E1213"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 xml:space="preserve">МБУ «МФЦ» </w:t>
            </w:r>
            <w:proofErr w:type="spellStart"/>
            <w:r w:rsidRPr="00F91FB0">
              <w:rPr>
                <w:rFonts w:ascii="Times New Roman" w:eastAsia="Calibri" w:hAnsi="Times New Roman" w:cs="Times New Roman"/>
                <w:sz w:val="12"/>
                <w:szCs w:val="12"/>
              </w:rPr>
              <w:t>м.р</w:t>
            </w:r>
            <w:proofErr w:type="spellEnd"/>
            <w:r w:rsidRPr="00F91FB0">
              <w:rPr>
                <w:rFonts w:ascii="Times New Roman" w:eastAsia="Calibri" w:hAnsi="Times New Roman" w:cs="Times New Roman"/>
                <w:sz w:val="12"/>
                <w:szCs w:val="12"/>
              </w:rPr>
              <w:t>.</w:t>
            </w:r>
            <w:r w:rsidR="00F91FB0">
              <w:rPr>
                <w:rFonts w:ascii="Times New Roman" w:eastAsia="Calibri" w:hAnsi="Times New Roman" w:cs="Times New Roman"/>
                <w:sz w:val="12"/>
                <w:szCs w:val="12"/>
              </w:rPr>
              <w:t xml:space="preserve"> </w:t>
            </w:r>
            <w:r w:rsidRPr="00F91FB0">
              <w:rPr>
                <w:rFonts w:ascii="Times New Roman" w:eastAsia="Calibri" w:hAnsi="Times New Roman" w:cs="Times New Roman"/>
                <w:sz w:val="12"/>
                <w:szCs w:val="12"/>
              </w:rPr>
              <w:t>Сергиевский</w:t>
            </w:r>
          </w:p>
        </w:tc>
        <w:tc>
          <w:tcPr>
            <w:tcW w:w="2268" w:type="dxa"/>
            <w:hideMark/>
          </w:tcPr>
          <w:p w:rsidR="005E1213" w:rsidRPr="00F91FB0" w:rsidRDefault="005E1213"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Администрация сельского поселения Елшанка муниципального района Сергиевский</w:t>
            </w:r>
          </w:p>
        </w:tc>
      </w:tr>
    </w:tbl>
    <w:p w:rsidR="005E1213" w:rsidRPr="005E1213" w:rsidRDefault="005E1213" w:rsidP="005E1213">
      <w:pPr>
        <w:tabs>
          <w:tab w:val="left" w:pos="284"/>
        </w:tabs>
        <w:spacing w:after="0" w:line="240" w:lineRule="auto"/>
        <w:jc w:val="both"/>
        <w:rPr>
          <w:rFonts w:ascii="Times New Roman" w:eastAsia="Calibri" w:hAnsi="Times New Roman" w:cs="Times New Roman"/>
          <w:sz w:val="12"/>
          <w:szCs w:val="12"/>
        </w:rPr>
      </w:pPr>
    </w:p>
    <w:p w:rsidR="00F91FB0" w:rsidRPr="005E1213" w:rsidRDefault="00F91FB0" w:rsidP="00F91FB0">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F91FB0" w:rsidRPr="005E1213" w:rsidRDefault="00F91FB0" w:rsidP="00F91FB0">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F91FB0" w:rsidRPr="005E1213" w:rsidRDefault="00F91FB0" w:rsidP="00F91FB0">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F91FB0" w:rsidRPr="005E1213" w:rsidRDefault="00F91FB0" w:rsidP="00F91FB0">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F91FB0" w:rsidRPr="005E1213" w:rsidRDefault="00F91FB0" w:rsidP="00F91FB0">
      <w:pPr>
        <w:tabs>
          <w:tab w:val="left" w:pos="284"/>
        </w:tabs>
        <w:spacing w:after="0" w:line="240" w:lineRule="auto"/>
        <w:jc w:val="center"/>
        <w:rPr>
          <w:rFonts w:ascii="Times New Roman" w:eastAsia="Calibri" w:hAnsi="Times New Roman" w:cs="Times New Roman"/>
          <w:sz w:val="12"/>
          <w:szCs w:val="12"/>
        </w:rPr>
      </w:pPr>
    </w:p>
    <w:p w:rsidR="00F91FB0" w:rsidRPr="005E1213" w:rsidRDefault="00F91FB0" w:rsidP="00F91FB0">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F91FB0" w:rsidRPr="005E1213" w:rsidRDefault="00F91FB0" w:rsidP="00F91FB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№55</w:t>
      </w:r>
    </w:p>
    <w:p w:rsidR="00F91FB0" w:rsidRDefault="00F91FB0" w:rsidP="00F91FB0">
      <w:pPr>
        <w:tabs>
          <w:tab w:val="left" w:pos="284"/>
        </w:tabs>
        <w:spacing w:after="0" w:line="240" w:lineRule="auto"/>
        <w:jc w:val="center"/>
        <w:rPr>
          <w:rFonts w:ascii="Times New Roman" w:eastAsia="Calibri" w:hAnsi="Times New Roman" w:cs="Times New Roman"/>
          <w:b/>
          <w:sz w:val="12"/>
          <w:szCs w:val="12"/>
        </w:rPr>
      </w:pPr>
      <w:r w:rsidRPr="00F91FB0">
        <w:rPr>
          <w:rFonts w:ascii="Times New Roman" w:eastAsia="Calibri" w:hAnsi="Times New Roman" w:cs="Times New Roman"/>
          <w:b/>
          <w:sz w:val="12"/>
          <w:szCs w:val="12"/>
        </w:rPr>
        <w:t xml:space="preserve">Об утверждении Перечня муниципальных услуг, предоставляемых на базе </w:t>
      </w:r>
    </w:p>
    <w:p w:rsidR="00F91FB0" w:rsidRPr="00F91FB0" w:rsidRDefault="00F91FB0" w:rsidP="00F91FB0">
      <w:pPr>
        <w:tabs>
          <w:tab w:val="left" w:pos="284"/>
        </w:tabs>
        <w:spacing w:after="0" w:line="240" w:lineRule="auto"/>
        <w:jc w:val="center"/>
        <w:rPr>
          <w:rFonts w:ascii="Times New Roman" w:eastAsia="Calibri" w:hAnsi="Times New Roman" w:cs="Times New Roman"/>
          <w:b/>
          <w:sz w:val="12"/>
          <w:szCs w:val="12"/>
        </w:rPr>
      </w:pPr>
      <w:r w:rsidRPr="00F91FB0">
        <w:rPr>
          <w:rFonts w:ascii="Times New Roman" w:eastAsia="Calibri" w:hAnsi="Times New Roman" w:cs="Times New Roman"/>
          <w:b/>
          <w:sz w:val="12"/>
          <w:szCs w:val="12"/>
        </w:rPr>
        <w:t>муниципального бюджетного учреждения «Многофункциональный центр предоставления  государственных и муниципальных услуг»  сельского поселения Захаркино муниципального района Сергиевский</w:t>
      </w:r>
    </w:p>
    <w:p w:rsidR="00F91FB0" w:rsidRPr="00F91FB0" w:rsidRDefault="00F91FB0" w:rsidP="00F91FB0">
      <w:pPr>
        <w:tabs>
          <w:tab w:val="left" w:pos="284"/>
        </w:tabs>
        <w:spacing w:after="0" w:line="240" w:lineRule="auto"/>
        <w:jc w:val="both"/>
        <w:rPr>
          <w:rFonts w:ascii="Times New Roman" w:eastAsia="Calibri" w:hAnsi="Times New Roman" w:cs="Times New Roman"/>
          <w:b/>
          <w:sz w:val="12"/>
          <w:szCs w:val="12"/>
        </w:rPr>
      </w:pPr>
    </w:p>
    <w:p w:rsidR="00F91FB0" w:rsidRPr="00F91FB0" w:rsidRDefault="00F91FB0" w:rsidP="00F91FB0">
      <w:pPr>
        <w:tabs>
          <w:tab w:val="left" w:pos="284"/>
        </w:tabs>
        <w:spacing w:after="0" w:line="240" w:lineRule="auto"/>
        <w:ind w:firstLine="284"/>
        <w:jc w:val="both"/>
        <w:rPr>
          <w:rFonts w:ascii="Times New Roman" w:eastAsia="Calibri" w:hAnsi="Times New Roman" w:cs="Times New Roman"/>
          <w:sz w:val="12"/>
          <w:szCs w:val="12"/>
        </w:rPr>
      </w:pPr>
      <w:proofErr w:type="gramStart"/>
      <w:r w:rsidRPr="00F91FB0">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F91FB0">
        <w:rPr>
          <w:rFonts w:ascii="Times New Roman" w:eastAsia="Calibri" w:hAnsi="Times New Roman" w:cs="Times New Roman"/>
          <w:sz w:val="12"/>
          <w:szCs w:val="12"/>
        </w:rPr>
        <w:t xml:space="preserve"> </w:t>
      </w:r>
      <w:proofErr w:type="gramStart"/>
      <w:r w:rsidRPr="00F91FB0">
        <w:rPr>
          <w:rFonts w:ascii="Times New Roman" w:eastAsia="Calibri" w:hAnsi="Times New Roman" w:cs="Times New Roman"/>
          <w:sz w:val="12"/>
          <w:szCs w:val="12"/>
        </w:rPr>
        <w:t>Самарской области», постановлением администрации сельского поселения Захаркино муниципального района Сергиевский №25 от 18.08.2015 г. «Об утверждении положения о реестре муниципальных услуг сельского поселения Захаркино муниципального района Сергиевский» в целях приведения нормативных правовых актов Администрации сельского поселения Захаркино муниципального района Сергиевский Самарской области в соответствие с действующим законодательством, Администрация сельского поселения Захаркино  муниципального района Сергиевский</w:t>
      </w:r>
      <w:proofErr w:type="gramEnd"/>
    </w:p>
    <w:p w:rsidR="00F91FB0" w:rsidRPr="00F91FB0" w:rsidRDefault="00F91FB0" w:rsidP="00F91FB0">
      <w:pPr>
        <w:tabs>
          <w:tab w:val="left" w:pos="284"/>
        </w:tabs>
        <w:spacing w:after="0" w:line="240" w:lineRule="auto"/>
        <w:ind w:firstLine="284"/>
        <w:jc w:val="both"/>
        <w:rPr>
          <w:rFonts w:ascii="Times New Roman" w:eastAsia="Calibri" w:hAnsi="Times New Roman" w:cs="Times New Roman"/>
          <w:sz w:val="12"/>
          <w:szCs w:val="12"/>
        </w:rPr>
      </w:pPr>
      <w:r w:rsidRPr="00F91FB0">
        <w:rPr>
          <w:rFonts w:ascii="Times New Roman" w:eastAsia="Calibri" w:hAnsi="Times New Roman" w:cs="Times New Roman"/>
          <w:b/>
          <w:sz w:val="12"/>
          <w:szCs w:val="12"/>
        </w:rPr>
        <w:t>ПОСТАНОВЛЯЕТ</w:t>
      </w:r>
      <w:r w:rsidRPr="00F91FB0">
        <w:rPr>
          <w:rFonts w:ascii="Times New Roman" w:eastAsia="Calibri" w:hAnsi="Times New Roman" w:cs="Times New Roman"/>
          <w:sz w:val="12"/>
          <w:szCs w:val="12"/>
        </w:rPr>
        <w:t>:</w:t>
      </w:r>
    </w:p>
    <w:p w:rsidR="00F91FB0" w:rsidRPr="00F91FB0" w:rsidRDefault="00F91FB0" w:rsidP="00F91FB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91FB0">
        <w:rPr>
          <w:rFonts w:ascii="Times New Roman" w:eastAsia="Calibri" w:hAnsi="Times New Roman" w:cs="Times New Roman"/>
          <w:sz w:val="12"/>
          <w:szCs w:val="12"/>
        </w:rPr>
        <w:t>Утвердить 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Захаркино муниципального района Сергиевский</w:t>
      </w:r>
      <w:r w:rsidRPr="00F91FB0">
        <w:rPr>
          <w:rFonts w:ascii="Times New Roman" w:eastAsia="Calibri" w:hAnsi="Times New Roman" w:cs="Times New Roman"/>
          <w:b/>
          <w:sz w:val="12"/>
          <w:szCs w:val="12"/>
        </w:rPr>
        <w:t xml:space="preserve"> </w:t>
      </w:r>
      <w:r w:rsidRPr="00F91FB0">
        <w:rPr>
          <w:rFonts w:ascii="Times New Roman" w:eastAsia="Calibri" w:hAnsi="Times New Roman" w:cs="Times New Roman"/>
          <w:sz w:val="12"/>
          <w:szCs w:val="12"/>
        </w:rPr>
        <w:t>(приложение  №1).</w:t>
      </w:r>
    </w:p>
    <w:p w:rsidR="00F91FB0" w:rsidRPr="00F91FB0" w:rsidRDefault="00F91FB0" w:rsidP="00F91FB0">
      <w:pPr>
        <w:tabs>
          <w:tab w:val="left" w:pos="284"/>
        </w:tabs>
        <w:spacing w:after="0" w:line="240" w:lineRule="auto"/>
        <w:ind w:firstLine="284"/>
        <w:jc w:val="both"/>
        <w:rPr>
          <w:rFonts w:ascii="Times New Roman" w:eastAsia="Calibri" w:hAnsi="Times New Roman" w:cs="Times New Roman"/>
          <w:sz w:val="12"/>
          <w:szCs w:val="12"/>
        </w:rPr>
      </w:pPr>
      <w:r w:rsidRPr="00F91FB0">
        <w:rPr>
          <w:rFonts w:ascii="Times New Roman" w:eastAsia="Calibri" w:hAnsi="Times New Roman" w:cs="Times New Roman"/>
          <w:sz w:val="12"/>
          <w:szCs w:val="12"/>
        </w:rPr>
        <w:t>2. Опубликовать настоящее Постановление в газете «Сергиевский вестник».</w:t>
      </w:r>
    </w:p>
    <w:p w:rsidR="00F91FB0" w:rsidRPr="00F91FB0" w:rsidRDefault="00F91FB0" w:rsidP="00F91FB0">
      <w:pPr>
        <w:tabs>
          <w:tab w:val="left" w:pos="284"/>
        </w:tabs>
        <w:spacing w:after="0" w:line="240" w:lineRule="auto"/>
        <w:ind w:firstLine="284"/>
        <w:jc w:val="both"/>
        <w:rPr>
          <w:rFonts w:ascii="Times New Roman" w:eastAsia="Calibri" w:hAnsi="Times New Roman" w:cs="Times New Roman"/>
          <w:sz w:val="12"/>
          <w:szCs w:val="12"/>
        </w:rPr>
      </w:pPr>
      <w:r w:rsidRPr="00F91FB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91FB0" w:rsidRPr="00F91FB0" w:rsidRDefault="00F91FB0" w:rsidP="00F91FB0">
      <w:pPr>
        <w:tabs>
          <w:tab w:val="left" w:pos="284"/>
        </w:tabs>
        <w:spacing w:after="0" w:line="240" w:lineRule="auto"/>
        <w:ind w:firstLine="284"/>
        <w:jc w:val="both"/>
        <w:rPr>
          <w:rFonts w:ascii="Times New Roman" w:eastAsia="Calibri" w:hAnsi="Times New Roman" w:cs="Times New Roman"/>
          <w:sz w:val="12"/>
          <w:szCs w:val="12"/>
        </w:rPr>
      </w:pPr>
      <w:r w:rsidRPr="00F91FB0">
        <w:rPr>
          <w:rFonts w:ascii="Times New Roman" w:eastAsia="Calibri" w:hAnsi="Times New Roman" w:cs="Times New Roman"/>
          <w:sz w:val="12"/>
          <w:szCs w:val="12"/>
        </w:rPr>
        <w:t xml:space="preserve">4. </w:t>
      </w:r>
      <w:proofErr w:type="gramStart"/>
      <w:r w:rsidRPr="00F91FB0">
        <w:rPr>
          <w:rFonts w:ascii="Times New Roman" w:eastAsia="Calibri" w:hAnsi="Times New Roman" w:cs="Times New Roman"/>
          <w:sz w:val="12"/>
          <w:szCs w:val="12"/>
        </w:rPr>
        <w:t>Контроль за</w:t>
      </w:r>
      <w:proofErr w:type="gramEnd"/>
      <w:r w:rsidRPr="00F91FB0">
        <w:rPr>
          <w:rFonts w:ascii="Times New Roman" w:eastAsia="Calibri" w:hAnsi="Times New Roman" w:cs="Times New Roman"/>
          <w:sz w:val="12"/>
          <w:szCs w:val="12"/>
        </w:rPr>
        <w:t xml:space="preserve"> выполнением настоящего Постановления оставляю за собой.</w:t>
      </w:r>
    </w:p>
    <w:p w:rsidR="00F37E4D" w:rsidRDefault="00F37E4D" w:rsidP="00F91FB0">
      <w:pPr>
        <w:tabs>
          <w:tab w:val="left" w:pos="284"/>
        </w:tabs>
        <w:spacing w:after="0" w:line="240" w:lineRule="auto"/>
        <w:jc w:val="right"/>
        <w:rPr>
          <w:rFonts w:ascii="Times New Roman" w:eastAsia="Calibri" w:hAnsi="Times New Roman" w:cs="Times New Roman"/>
          <w:sz w:val="12"/>
          <w:szCs w:val="12"/>
        </w:rPr>
      </w:pPr>
    </w:p>
    <w:p w:rsidR="00F91FB0" w:rsidRPr="00F91FB0" w:rsidRDefault="00F91FB0" w:rsidP="00F91FB0">
      <w:pPr>
        <w:tabs>
          <w:tab w:val="left" w:pos="284"/>
        </w:tabs>
        <w:spacing w:after="0" w:line="240" w:lineRule="auto"/>
        <w:jc w:val="right"/>
        <w:rPr>
          <w:rFonts w:ascii="Times New Roman" w:eastAsia="Calibri" w:hAnsi="Times New Roman" w:cs="Times New Roman"/>
          <w:sz w:val="12"/>
          <w:szCs w:val="12"/>
        </w:rPr>
      </w:pPr>
      <w:r w:rsidRPr="00F91FB0">
        <w:rPr>
          <w:rFonts w:ascii="Times New Roman" w:eastAsia="Calibri" w:hAnsi="Times New Roman" w:cs="Times New Roman"/>
          <w:sz w:val="12"/>
          <w:szCs w:val="12"/>
        </w:rPr>
        <w:t>Глава сельского поселения Захаркино</w:t>
      </w:r>
    </w:p>
    <w:p w:rsidR="00F91FB0" w:rsidRDefault="00F91FB0" w:rsidP="00F91FB0">
      <w:pPr>
        <w:tabs>
          <w:tab w:val="left" w:pos="284"/>
        </w:tabs>
        <w:spacing w:after="0" w:line="240" w:lineRule="auto"/>
        <w:jc w:val="right"/>
        <w:rPr>
          <w:rFonts w:ascii="Times New Roman" w:eastAsia="Calibri" w:hAnsi="Times New Roman" w:cs="Times New Roman"/>
          <w:sz w:val="12"/>
          <w:szCs w:val="12"/>
        </w:rPr>
      </w:pPr>
      <w:r w:rsidRPr="00F91FB0">
        <w:rPr>
          <w:rFonts w:ascii="Times New Roman" w:eastAsia="Calibri" w:hAnsi="Times New Roman" w:cs="Times New Roman"/>
          <w:sz w:val="12"/>
          <w:szCs w:val="12"/>
        </w:rPr>
        <w:t>муниципального района Сергиевский</w:t>
      </w:r>
    </w:p>
    <w:p w:rsidR="00F91FB0" w:rsidRPr="00F91FB0" w:rsidRDefault="00F91FB0" w:rsidP="00F91FB0">
      <w:pPr>
        <w:tabs>
          <w:tab w:val="left" w:pos="284"/>
        </w:tabs>
        <w:spacing w:after="0" w:line="240" w:lineRule="auto"/>
        <w:jc w:val="right"/>
        <w:rPr>
          <w:rFonts w:ascii="Times New Roman" w:eastAsia="Calibri" w:hAnsi="Times New Roman" w:cs="Times New Roman"/>
          <w:sz w:val="12"/>
          <w:szCs w:val="12"/>
        </w:rPr>
      </w:pPr>
      <w:r w:rsidRPr="00F91FB0">
        <w:rPr>
          <w:rFonts w:ascii="Times New Roman" w:eastAsia="Calibri" w:hAnsi="Times New Roman" w:cs="Times New Roman"/>
          <w:sz w:val="12"/>
          <w:szCs w:val="12"/>
        </w:rPr>
        <w:t>С.Е.</w:t>
      </w:r>
      <w:r>
        <w:rPr>
          <w:rFonts w:ascii="Times New Roman" w:eastAsia="Calibri" w:hAnsi="Times New Roman" w:cs="Times New Roman"/>
          <w:sz w:val="12"/>
          <w:szCs w:val="12"/>
        </w:rPr>
        <w:t xml:space="preserve"> </w:t>
      </w:r>
      <w:proofErr w:type="spellStart"/>
      <w:r w:rsidRPr="00F91FB0">
        <w:rPr>
          <w:rFonts w:ascii="Times New Roman" w:eastAsia="Calibri" w:hAnsi="Times New Roman" w:cs="Times New Roman"/>
          <w:sz w:val="12"/>
          <w:szCs w:val="12"/>
        </w:rPr>
        <w:t>Служаева</w:t>
      </w:r>
      <w:proofErr w:type="spellEnd"/>
    </w:p>
    <w:p w:rsidR="00F91FB0" w:rsidRPr="00F91FB0" w:rsidRDefault="00F91FB0" w:rsidP="00F91FB0">
      <w:pPr>
        <w:tabs>
          <w:tab w:val="left" w:pos="284"/>
        </w:tabs>
        <w:spacing w:after="0" w:line="240" w:lineRule="auto"/>
        <w:jc w:val="both"/>
        <w:rPr>
          <w:rFonts w:ascii="Times New Roman" w:eastAsia="Calibri" w:hAnsi="Times New Roman" w:cs="Times New Roman"/>
          <w:sz w:val="12"/>
          <w:szCs w:val="12"/>
        </w:rPr>
      </w:pPr>
    </w:p>
    <w:p w:rsidR="00F37E4D" w:rsidRDefault="00F37E4D" w:rsidP="00F91FB0">
      <w:pPr>
        <w:spacing w:after="0" w:line="240" w:lineRule="auto"/>
        <w:jc w:val="right"/>
        <w:rPr>
          <w:rFonts w:ascii="Times New Roman" w:eastAsia="Calibri" w:hAnsi="Times New Roman" w:cs="Times New Roman"/>
          <w:i/>
          <w:sz w:val="12"/>
          <w:szCs w:val="12"/>
        </w:rPr>
      </w:pPr>
    </w:p>
    <w:p w:rsidR="00F91FB0" w:rsidRPr="005E1213" w:rsidRDefault="00F91FB0" w:rsidP="00F91FB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F91FB0" w:rsidRPr="005E1213" w:rsidRDefault="00F91FB0" w:rsidP="00F91FB0">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 xml:space="preserve">к постановлению администрации сельского поселения </w:t>
      </w:r>
      <w:r w:rsidRPr="00F91FB0">
        <w:rPr>
          <w:rFonts w:ascii="Times New Roman" w:eastAsia="Calibri" w:hAnsi="Times New Roman" w:cs="Times New Roman"/>
          <w:i/>
          <w:sz w:val="12"/>
          <w:szCs w:val="12"/>
        </w:rPr>
        <w:t>Захаркино</w:t>
      </w:r>
    </w:p>
    <w:p w:rsidR="00F91FB0" w:rsidRPr="005E1213" w:rsidRDefault="00F91FB0" w:rsidP="00F91FB0">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муниципального района Сергиевский</w:t>
      </w:r>
    </w:p>
    <w:p w:rsidR="00F91FB0" w:rsidRPr="005E1213" w:rsidRDefault="00F91FB0" w:rsidP="00F91FB0">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55</w:t>
      </w:r>
      <w:r w:rsidRPr="005E121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5E1213">
        <w:rPr>
          <w:rFonts w:ascii="Times New Roman" w:eastAsia="Calibri" w:hAnsi="Times New Roman" w:cs="Times New Roman"/>
          <w:i/>
          <w:sz w:val="12"/>
          <w:szCs w:val="12"/>
        </w:rPr>
        <w:t>бря 2017 г.</w:t>
      </w:r>
    </w:p>
    <w:p w:rsidR="00F91FB0" w:rsidRDefault="00F91FB0" w:rsidP="00F91FB0">
      <w:pPr>
        <w:tabs>
          <w:tab w:val="left" w:pos="284"/>
        </w:tabs>
        <w:spacing w:after="0" w:line="240" w:lineRule="auto"/>
        <w:jc w:val="center"/>
        <w:rPr>
          <w:rFonts w:ascii="Times New Roman" w:eastAsia="Calibri" w:hAnsi="Times New Roman" w:cs="Times New Roman"/>
          <w:b/>
          <w:bCs/>
          <w:sz w:val="12"/>
          <w:szCs w:val="12"/>
        </w:rPr>
      </w:pPr>
      <w:r w:rsidRPr="00F91FB0">
        <w:rPr>
          <w:rFonts w:ascii="Times New Roman" w:eastAsia="Calibri" w:hAnsi="Times New Roman" w:cs="Times New Roman"/>
          <w:b/>
          <w:bCs/>
          <w:sz w:val="12"/>
          <w:szCs w:val="12"/>
        </w:rPr>
        <w:t xml:space="preserve">Перечень муниципальных услуг, предоставляемых на базе муниципального бюджетного учреждения </w:t>
      </w:r>
    </w:p>
    <w:p w:rsidR="00F91FB0" w:rsidRPr="00F91FB0" w:rsidRDefault="00F91FB0" w:rsidP="00F91FB0">
      <w:pPr>
        <w:tabs>
          <w:tab w:val="left" w:pos="284"/>
        </w:tabs>
        <w:spacing w:after="0" w:line="240" w:lineRule="auto"/>
        <w:jc w:val="center"/>
        <w:rPr>
          <w:rFonts w:ascii="Times New Roman" w:eastAsia="Calibri" w:hAnsi="Times New Roman" w:cs="Times New Roman"/>
          <w:sz w:val="12"/>
          <w:szCs w:val="12"/>
        </w:rPr>
      </w:pPr>
      <w:r w:rsidRPr="00F91FB0">
        <w:rPr>
          <w:rFonts w:ascii="Times New Roman" w:eastAsia="Calibri" w:hAnsi="Times New Roman" w:cs="Times New Roman"/>
          <w:b/>
          <w:bCs/>
          <w:sz w:val="12"/>
          <w:szCs w:val="12"/>
        </w:rPr>
        <w:t>«Многофункциональный центр предоставления государственных и муниципальных услуг» сельского поселения Захаркино муниципального района Сергиевский Самарской области</w:t>
      </w:r>
    </w:p>
    <w:tbl>
      <w:tblPr>
        <w:tblStyle w:val="af1"/>
        <w:tblW w:w="7513" w:type="dxa"/>
        <w:tblInd w:w="108" w:type="dxa"/>
        <w:tblLook w:val="01E0" w:firstRow="1" w:lastRow="1" w:firstColumn="1" w:lastColumn="1" w:noHBand="0" w:noVBand="0"/>
      </w:tblPr>
      <w:tblGrid>
        <w:gridCol w:w="378"/>
        <w:gridCol w:w="2599"/>
        <w:gridCol w:w="2126"/>
        <w:gridCol w:w="2410"/>
      </w:tblGrid>
      <w:tr w:rsidR="00F91FB0" w:rsidRPr="00F91FB0" w:rsidTr="00F91FB0">
        <w:trPr>
          <w:trHeight w:val="20"/>
        </w:trPr>
        <w:tc>
          <w:tcPr>
            <w:tcW w:w="378"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 xml:space="preserve">№ </w:t>
            </w:r>
            <w:proofErr w:type="gramStart"/>
            <w:r w:rsidRPr="00F91FB0">
              <w:rPr>
                <w:rFonts w:ascii="Times New Roman" w:eastAsia="Calibri" w:hAnsi="Times New Roman" w:cs="Times New Roman"/>
                <w:sz w:val="12"/>
                <w:szCs w:val="12"/>
              </w:rPr>
              <w:t>п</w:t>
            </w:r>
            <w:proofErr w:type="gramEnd"/>
            <w:r w:rsidRPr="00F91FB0">
              <w:rPr>
                <w:rFonts w:ascii="Times New Roman" w:eastAsia="Calibri" w:hAnsi="Times New Roman" w:cs="Times New Roman"/>
                <w:sz w:val="12"/>
                <w:szCs w:val="12"/>
              </w:rPr>
              <w:t>/п</w:t>
            </w:r>
          </w:p>
        </w:tc>
        <w:tc>
          <w:tcPr>
            <w:tcW w:w="2599"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Наименование муниципальной услуги</w:t>
            </w:r>
          </w:p>
        </w:tc>
        <w:tc>
          <w:tcPr>
            <w:tcW w:w="2126"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Сторона Соглашения, ответственная за прием заявлений и документов, необходимых для предоставления муниципальных услуг заявителям (получателям услуг)</w:t>
            </w:r>
          </w:p>
        </w:tc>
        <w:tc>
          <w:tcPr>
            <w:tcW w:w="2410"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Сторона Соглашения, ответственная за предоставление информации, являющихся результатом предоставления муниципальных услуг заявителям (получателям услуг)</w:t>
            </w:r>
          </w:p>
        </w:tc>
      </w:tr>
      <w:tr w:rsidR="00F91FB0" w:rsidRPr="00F91FB0" w:rsidTr="00F91FB0">
        <w:trPr>
          <w:trHeight w:val="20"/>
        </w:trPr>
        <w:tc>
          <w:tcPr>
            <w:tcW w:w="378"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1</w:t>
            </w:r>
          </w:p>
        </w:tc>
        <w:tc>
          <w:tcPr>
            <w:tcW w:w="2599"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Выдача документов (выписки из домовой книги,  справок и иных документов)</w:t>
            </w:r>
          </w:p>
        </w:tc>
        <w:tc>
          <w:tcPr>
            <w:tcW w:w="2126"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 xml:space="preserve">МБУ «МФЦ» </w:t>
            </w:r>
            <w:proofErr w:type="spellStart"/>
            <w:r w:rsidRPr="00F91FB0">
              <w:rPr>
                <w:rFonts w:ascii="Times New Roman" w:eastAsia="Calibri" w:hAnsi="Times New Roman" w:cs="Times New Roman"/>
                <w:sz w:val="12"/>
                <w:szCs w:val="12"/>
              </w:rPr>
              <w:t>м.р</w:t>
            </w:r>
            <w:proofErr w:type="spellEnd"/>
            <w:r w:rsidRPr="00F91FB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91FB0">
              <w:rPr>
                <w:rFonts w:ascii="Times New Roman" w:eastAsia="Calibri" w:hAnsi="Times New Roman" w:cs="Times New Roman"/>
                <w:sz w:val="12"/>
                <w:szCs w:val="12"/>
              </w:rPr>
              <w:t>Сергиевский</w:t>
            </w:r>
          </w:p>
        </w:tc>
        <w:tc>
          <w:tcPr>
            <w:tcW w:w="2410"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Администрация сельского поселения Захаркино муниципального района Сергиевский</w:t>
            </w:r>
          </w:p>
        </w:tc>
      </w:tr>
      <w:tr w:rsidR="00F91FB0" w:rsidRPr="00F91FB0" w:rsidTr="00F91FB0">
        <w:trPr>
          <w:trHeight w:val="20"/>
        </w:trPr>
        <w:tc>
          <w:tcPr>
            <w:tcW w:w="378"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2</w:t>
            </w:r>
          </w:p>
        </w:tc>
        <w:tc>
          <w:tcPr>
            <w:tcW w:w="2599"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Предоставление информации об очередности предоставления жилых помещений на условиях социального найма</w:t>
            </w:r>
          </w:p>
        </w:tc>
        <w:tc>
          <w:tcPr>
            <w:tcW w:w="2126"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 xml:space="preserve">МБУ «МФЦ» </w:t>
            </w:r>
            <w:proofErr w:type="spellStart"/>
            <w:r w:rsidRPr="00F91FB0">
              <w:rPr>
                <w:rFonts w:ascii="Times New Roman" w:eastAsia="Calibri" w:hAnsi="Times New Roman" w:cs="Times New Roman"/>
                <w:sz w:val="12"/>
                <w:szCs w:val="12"/>
              </w:rPr>
              <w:t>м.р</w:t>
            </w:r>
            <w:proofErr w:type="spellEnd"/>
            <w:r w:rsidRPr="00F91FB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91FB0">
              <w:rPr>
                <w:rFonts w:ascii="Times New Roman" w:eastAsia="Calibri" w:hAnsi="Times New Roman" w:cs="Times New Roman"/>
                <w:sz w:val="12"/>
                <w:szCs w:val="12"/>
              </w:rPr>
              <w:t>Сергиевский</w:t>
            </w:r>
          </w:p>
        </w:tc>
        <w:tc>
          <w:tcPr>
            <w:tcW w:w="2410"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Администрация сельского поселения Захаркино  муниципального района Сергиевский</w:t>
            </w:r>
          </w:p>
        </w:tc>
      </w:tr>
      <w:tr w:rsidR="00F91FB0" w:rsidRPr="00F91FB0" w:rsidTr="00F91FB0">
        <w:trPr>
          <w:trHeight w:val="20"/>
        </w:trPr>
        <w:tc>
          <w:tcPr>
            <w:tcW w:w="378"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3</w:t>
            </w:r>
          </w:p>
        </w:tc>
        <w:tc>
          <w:tcPr>
            <w:tcW w:w="2599"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Прием заявлений, документов, а также постановка граждан на учет в качестве нуждающихся в жилых помещениях</w:t>
            </w:r>
          </w:p>
        </w:tc>
        <w:tc>
          <w:tcPr>
            <w:tcW w:w="2126"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 xml:space="preserve">МБУ «МФЦ» </w:t>
            </w:r>
            <w:proofErr w:type="spellStart"/>
            <w:r w:rsidRPr="00F91FB0">
              <w:rPr>
                <w:rFonts w:ascii="Times New Roman" w:eastAsia="Calibri" w:hAnsi="Times New Roman" w:cs="Times New Roman"/>
                <w:sz w:val="12"/>
                <w:szCs w:val="12"/>
              </w:rPr>
              <w:t>м.р</w:t>
            </w:r>
            <w:proofErr w:type="spellEnd"/>
            <w:r w:rsidRPr="00F91FB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91FB0">
              <w:rPr>
                <w:rFonts w:ascii="Times New Roman" w:eastAsia="Calibri" w:hAnsi="Times New Roman" w:cs="Times New Roman"/>
                <w:sz w:val="12"/>
                <w:szCs w:val="12"/>
              </w:rPr>
              <w:t>Сергиевский</w:t>
            </w:r>
          </w:p>
        </w:tc>
        <w:tc>
          <w:tcPr>
            <w:tcW w:w="2410"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Администрация сельского поселения Захаркино муниципального района Сергиевский</w:t>
            </w:r>
          </w:p>
        </w:tc>
      </w:tr>
      <w:tr w:rsidR="00F91FB0" w:rsidRPr="00F91FB0" w:rsidTr="00F91FB0">
        <w:trPr>
          <w:trHeight w:val="20"/>
        </w:trPr>
        <w:tc>
          <w:tcPr>
            <w:tcW w:w="378"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4</w:t>
            </w:r>
          </w:p>
        </w:tc>
        <w:tc>
          <w:tcPr>
            <w:tcW w:w="2599"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2126"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 xml:space="preserve">МБУ «МФЦ» </w:t>
            </w:r>
            <w:proofErr w:type="spellStart"/>
            <w:r w:rsidRPr="00F91FB0">
              <w:rPr>
                <w:rFonts w:ascii="Times New Roman" w:eastAsia="Calibri" w:hAnsi="Times New Roman" w:cs="Times New Roman"/>
                <w:sz w:val="12"/>
                <w:szCs w:val="12"/>
              </w:rPr>
              <w:t>м.р</w:t>
            </w:r>
            <w:proofErr w:type="spellEnd"/>
            <w:r w:rsidRPr="00F91FB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91FB0">
              <w:rPr>
                <w:rFonts w:ascii="Times New Roman" w:eastAsia="Calibri" w:hAnsi="Times New Roman" w:cs="Times New Roman"/>
                <w:sz w:val="12"/>
                <w:szCs w:val="12"/>
              </w:rPr>
              <w:t>Сергиевский</w:t>
            </w:r>
          </w:p>
        </w:tc>
        <w:tc>
          <w:tcPr>
            <w:tcW w:w="2410"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Администрация сельского  поселения Захаркино муниципального района Сергиевский</w:t>
            </w:r>
          </w:p>
        </w:tc>
      </w:tr>
      <w:tr w:rsidR="00F91FB0" w:rsidRPr="00F91FB0" w:rsidTr="00F91FB0">
        <w:trPr>
          <w:trHeight w:val="20"/>
        </w:trPr>
        <w:tc>
          <w:tcPr>
            <w:tcW w:w="378"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5</w:t>
            </w:r>
          </w:p>
        </w:tc>
        <w:tc>
          <w:tcPr>
            <w:tcW w:w="2599"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126"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 xml:space="preserve">МБУ «МФЦ» </w:t>
            </w:r>
            <w:proofErr w:type="spellStart"/>
            <w:r w:rsidRPr="00F91FB0">
              <w:rPr>
                <w:rFonts w:ascii="Times New Roman" w:eastAsia="Calibri" w:hAnsi="Times New Roman" w:cs="Times New Roman"/>
                <w:sz w:val="12"/>
                <w:szCs w:val="12"/>
              </w:rPr>
              <w:t>м.р</w:t>
            </w:r>
            <w:proofErr w:type="spellEnd"/>
            <w:r w:rsidRPr="00F91FB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91FB0">
              <w:rPr>
                <w:rFonts w:ascii="Times New Roman" w:eastAsia="Calibri" w:hAnsi="Times New Roman" w:cs="Times New Roman"/>
                <w:sz w:val="12"/>
                <w:szCs w:val="12"/>
              </w:rPr>
              <w:t>Сергиевский</w:t>
            </w:r>
          </w:p>
        </w:tc>
        <w:tc>
          <w:tcPr>
            <w:tcW w:w="2410"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Администрация сельского поселения Захаркино муниципального района Сергиевский</w:t>
            </w:r>
          </w:p>
        </w:tc>
      </w:tr>
    </w:tbl>
    <w:p w:rsidR="00F91FB0" w:rsidRPr="00F91FB0" w:rsidRDefault="00F91FB0" w:rsidP="00F91FB0">
      <w:pPr>
        <w:tabs>
          <w:tab w:val="left" w:pos="284"/>
        </w:tabs>
        <w:spacing w:after="0" w:line="240" w:lineRule="auto"/>
        <w:jc w:val="both"/>
        <w:rPr>
          <w:rFonts w:ascii="Times New Roman" w:eastAsia="Calibri" w:hAnsi="Times New Roman" w:cs="Times New Roman"/>
          <w:sz w:val="12"/>
          <w:szCs w:val="12"/>
        </w:rPr>
      </w:pPr>
    </w:p>
    <w:p w:rsidR="00F91FB0" w:rsidRPr="005E1213" w:rsidRDefault="00F91FB0" w:rsidP="00F91FB0">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lastRenderedPageBreak/>
        <w:t>АДМИНИСТРАЦИЯ</w:t>
      </w:r>
    </w:p>
    <w:p w:rsidR="00F91FB0" w:rsidRPr="005E1213" w:rsidRDefault="00F91FB0" w:rsidP="00F91FB0">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F91FB0" w:rsidRPr="005E1213" w:rsidRDefault="00F91FB0" w:rsidP="00F91FB0">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F91FB0" w:rsidRPr="005E1213" w:rsidRDefault="00F91FB0" w:rsidP="00F91FB0">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F91FB0" w:rsidRPr="005E1213" w:rsidRDefault="00F91FB0" w:rsidP="00F91FB0">
      <w:pPr>
        <w:tabs>
          <w:tab w:val="left" w:pos="284"/>
        </w:tabs>
        <w:spacing w:after="0" w:line="240" w:lineRule="auto"/>
        <w:jc w:val="center"/>
        <w:rPr>
          <w:rFonts w:ascii="Times New Roman" w:eastAsia="Calibri" w:hAnsi="Times New Roman" w:cs="Times New Roman"/>
          <w:sz w:val="12"/>
          <w:szCs w:val="12"/>
        </w:rPr>
      </w:pPr>
    </w:p>
    <w:p w:rsidR="00F91FB0" w:rsidRPr="005E1213" w:rsidRDefault="00F91FB0" w:rsidP="00F91FB0">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F91FB0" w:rsidRPr="005E1213" w:rsidRDefault="00F91FB0" w:rsidP="00F91FB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№53</w:t>
      </w:r>
    </w:p>
    <w:p w:rsidR="00F91FB0" w:rsidRDefault="00F91FB0" w:rsidP="00F91FB0">
      <w:pPr>
        <w:tabs>
          <w:tab w:val="left" w:pos="284"/>
        </w:tabs>
        <w:spacing w:after="0" w:line="240" w:lineRule="auto"/>
        <w:jc w:val="center"/>
        <w:rPr>
          <w:rFonts w:ascii="Times New Roman" w:eastAsia="Calibri" w:hAnsi="Times New Roman" w:cs="Times New Roman"/>
          <w:b/>
          <w:sz w:val="12"/>
          <w:szCs w:val="12"/>
        </w:rPr>
      </w:pPr>
      <w:r w:rsidRPr="00F91FB0">
        <w:rPr>
          <w:rFonts w:ascii="Times New Roman" w:eastAsia="Calibri" w:hAnsi="Times New Roman" w:cs="Times New Roman"/>
          <w:b/>
          <w:sz w:val="12"/>
          <w:szCs w:val="12"/>
        </w:rPr>
        <w:t>Об утверждении Перечня муниципальных услуг, предоставляемых на базе</w:t>
      </w:r>
    </w:p>
    <w:p w:rsidR="00F91FB0" w:rsidRPr="00F91FB0" w:rsidRDefault="00F91FB0" w:rsidP="00F91FB0">
      <w:pPr>
        <w:tabs>
          <w:tab w:val="left" w:pos="284"/>
        </w:tabs>
        <w:spacing w:after="0" w:line="240" w:lineRule="auto"/>
        <w:jc w:val="center"/>
        <w:rPr>
          <w:rFonts w:ascii="Times New Roman" w:eastAsia="Calibri" w:hAnsi="Times New Roman" w:cs="Times New Roman"/>
          <w:b/>
          <w:sz w:val="12"/>
          <w:szCs w:val="12"/>
        </w:rPr>
      </w:pPr>
      <w:r w:rsidRPr="00F91FB0">
        <w:rPr>
          <w:rFonts w:ascii="Times New Roman" w:eastAsia="Calibri" w:hAnsi="Times New Roman" w:cs="Times New Roman"/>
          <w:b/>
          <w:sz w:val="12"/>
          <w:szCs w:val="12"/>
        </w:rPr>
        <w:t xml:space="preserve"> муниципального бюджетного учреждения «Многофункциональный центр предоставления  государственных и муниципальных услуг»  сельского поселения Кармало-Аделяково муниципального района Сергиевский</w:t>
      </w:r>
    </w:p>
    <w:p w:rsidR="00F91FB0" w:rsidRPr="00F91FB0" w:rsidRDefault="00F91FB0" w:rsidP="00F91FB0">
      <w:pPr>
        <w:tabs>
          <w:tab w:val="left" w:pos="284"/>
        </w:tabs>
        <w:spacing w:after="0" w:line="240" w:lineRule="auto"/>
        <w:jc w:val="both"/>
        <w:rPr>
          <w:rFonts w:ascii="Times New Roman" w:eastAsia="Calibri" w:hAnsi="Times New Roman" w:cs="Times New Roman"/>
          <w:b/>
          <w:sz w:val="12"/>
          <w:szCs w:val="12"/>
        </w:rPr>
      </w:pPr>
    </w:p>
    <w:p w:rsidR="00F91FB0" w:rsidRPr="00F91FB0" w:rsidRDefault="00F91FB0" w:rsidP="00F91FB0">
      <w:pPr>
        <w:tabs>
          <w:tab w:val="left" w:pos="284"/>
        </w:tabs>
        <w:spacing w:after="0" w:line="240" w:lineRule="auto"/>
        <w:ind w:firstLine="284"/>
        <w:jc w:val="both"/>
        <w:rPr>
          <w:rFonts w:ascii="Times New Roman" w:eastAsia="Calibri" w:hAnsi="Times New Roman" w:cs="Times New Roman"/>
          <w:sz w:val="12"/>
          <w:szCs w:val="12"/>
        </w:rPr>
      </w:pPr>
      <w:proofErr w:type="gramStart"/>
      <w:r w:rsidRPr="00F91FB0">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F91FB0">
        <w:rPr>
          <w:rFonts w:ascii="Times New Roman" w:eastAsia="Calibri" w:hAnsi="Times New Roman" w:cs="Times New Roman"/>
          <w:sz w:val="12"/>
          <w:szCs w:val="12"/>
        </w:rPr>
        <w:t xml:space="preserve"> </w:t>
      </w:r>
      <w:proofErr w:type="gramStart"/>
      <w:r w:rsidRPr="00F91FB0">
        <w:rPr>
          <w:rFonts w:ascii="Times New Roman" w:eastAsia="Calibri" w:hAnsi="Times New Roman" w:cs="Times New Roman"/>
          <w:sz w:val="12"/>
          <w:szCs w:val="12"/>
        </w:rPr>
        <w:t>Самарской области», постановлением администрации сельского поселения Кармало-Аделяково муниципального района Сергиевский № 22 от 18.08.2015 г. «Об утверждении положения о реестре муниципальных услуг сельского поселения Кармало-Аделяково муниципального района Сергиевский» в целях приведения нормативных правовых актов Администрации сельского поселения Кармало-Аделяково муниципального района Сергиевский Самарской области в соответствие с действующим законодательством, Администрация сельского поселения Кармало-Аделяково  муниципального района Сергиевский</w:t>
      </w:r>
      <w:proofErr w:type="gramEnd"/>
    </w:p>
    <w:p w:rsidR="00F91FB0" w:rsidRPr="00F91FB0" w:rsidRDefault="00F91FB0" w:rsidP="00F91FB0">
      <w:pPr>
        <w:tabs>
          <w:tab w:val="left" w:pos="284"/>
        </w:tabs>
        <w:spacing w:after="0" w:line="240" w:lineRule="auto"/>
        <w:ind w:firstLine="284"/>
        <w:jc w:val="both"/>
        <w:rPr>
          <w:rFonts w:ascii="Times New Roman" w:eastAsia="Calibri" w:hAnsi="Times New Roman" w:cs="Times New Roman"/>
          <w:b/>
          <w:sz w:val="12"/>
          <w:szCs w:val="12"/>
        </w:rPr>
      </w:pPr>
      <w:r w:rsidRPr="00F91FB0">
        <w:rPr>
          <w:rFonts w:ascii="Times New Roman" w:eastAsia="Calibri" w:hAnsi="Times New Roman" w:cs="Times New Roman"/>
          <w:b/>
          <w:sz w:val="12"/>
          <w:szCs w:val="12"/>
        </w:rPr>
        <w:t>ПОСТАНОВЛЯЕТ:</w:t>
      </w:r>
    </w:p>
    <w:p w:rsidR="00F91FB0" w:rsidRPr="00F91FB0" w:rsidRDefault="00F91FB0" w:rsidP="00F91FB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91FB0">
        <w:rPr>
          <w:rFonts w:ascii="Times New Roman" w:eastAsia="Calibri" w:hAnsi="Times New Roman" w:cs="Times New Roman"/>
          <w:sz w:val="12"/>
          <w:szCs w:val="12"/>
        </w:rPr>
        <w:t>Утвердить 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Кармало-Аделяково муниципального района Сергиевский</w:t>
      </w:r>
      <w:r w:rsidRPr="00F91FB0">
        <w:rPr>
          <w:rFonts w:ascii="Times New Roman" w:eastAsia="Calibri" w:hAnsi="Times New Roman" w:cs="Times New Roman"/>
          <w:b/>
          <w:sz w:val="12"/>
          <w:szCs w:val="12"/>
        </w:rPr>
        <w:t xml:space="preserve"> </w:t>
      </w:r>
      <w:r w:rsidRPr="00F91FB0">
        <w:rPr>
          <w:rFonts w:ascii="Times New Roman" w:eastAsia="Calibri" w:hAnsi="Times New Roman" w:cs="Times New Roman"/>
          <w:sz w:val="12"/>
          <w:szCs w:val="12"/>
        </w:rPr>
        <w:t>(приложение  №1).</w:t>
      </w:r>
    </w:p>
    <w:p w:rsidR="00F91FB0" w:rsidRPr="00F91FB0" w:rsidRDefault="00F91FB0" w:rsidP="00F91FB0">
      <w:pPr>
        <w:tabs>
          <w:tab w:val="left" w:pos="284"/>
        </w:tabs>
        <w:spacing w:after="0" w:line="240" w:lineRule="auto"/>
        <w:ind w:firstLine="284"/>
        <w:jc w:val="both"/>
        <w:rPr>
          <w:rFonts w:ascii="Times New Roman" w:eastAsia="Calibri" w:hAnsi="Times New Roman" w:cs="Times New Roman"/>
          <w:sz w:val="12"/>
          <w:szCs w:val="12"/>
        </w:rPr>
      </w:pPr>
      <w:r w:rsidRPr="00F91FB0">
        <w:rPr>
          <w:rFonts w:ascii="Times New Roman" w:eastAsia="Calibri" w:hAnsi="Times New Roman" w:cs="Times New Roman"/>
          <w:sz w:val="12"/>
          <w:szCs w:val="12"/>
        </w:rPr>
        <w:t>2. Опубликовать настоящее Постановление в газете «Сергиевский вестник».</w:t>
      </w:r>
    </w:p>
    <w:p w:rsidR="00F91FB0" w:rsidRPr="00F91FB0" w:rsidRDefault="00F91FB0" w:rsidP="00F91FB0">
      <w:pPr>
        <w:tabs>
          <w:tab w:val="left" w:pos="284"/>
        </w:tabs>
        <w:spacing w:after="0" w:line="240" w:lineRule="auto"/>
        <w:ind w:firstLine="284"/>
        <w:jc w:val="both"/>
        <w:rPr>
          <w:rFonts w:ascii="Times New Roman" w:eastAsia="Calibri" w:hAnsi="Times New Roman" w:cs="Times New Roman"/>
          <w:sz w:val="12"/>
          <w:szCs w:val="12"/>
        </w:rPr>
      </w:pPr>
      <w:r w:rsidRPr="00F91FB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91FB0" w:rsidRPr="00F91FB0" w:rsidRDefault="00F91FB0" w:rsidP="00F91FB0">
      <w:pPr>
        <w:tabs>
          <w:tab w:val="left" w:pos="284"/>
        </w:tabs>
        <w:spacing w:after="0" w:line="240" w:lineRule="auto"/>
        <w:ind w:firstLine="284"/>
        <w:jc w:val="both"/>
        <w:rPr>
          <w:rFonts w:ascii="Times New Roman" w:eastAsia="Calibri" w:hAnsi="Times New Roman" w:cs="Times New Roman"/>
          <w:sz w:val="12"/>
          <w:szCs w:val="12"/>
        </w:rPr>
      </w:pPr>
      <w:r w:rsidRPr="00F91FB0">
        <w:rPr>
          <w:rFonts w:ascii="Times New Roman" w:eastAsia="Calibri" w:hAnsi="Times New Roman" w:cs="Times New Roman"/>
          <w:sz w:val="12"/>
          <w:szCs w:val="12"/>
        </w:rPr>
        <w:t xml:space="preserve">4. </w:t>
      </w:r>
      <w:proofErr w:type="gramStart"/>
      <w:r w:rsidRPr="00F91FB0">
        <w:rPr>
          <w:rFonts w:ascii="Times New Roman" w:eastAsia="Calibri" w:hAnsi="Times New Roman" w:cs="Times New Roman"/>
          <w:sz w:val="12"/>
          <w:szCs w:val="12"/>
        </w:rPr>
        <w:t>Контроль за</w:t>
      </w:r>
      <w:proofErr w:type="gramEnd"/>
      <w:r w:rsidRPr="00F91FB0">
        <w:rPr>
          <w:rFonts w:ascii="Times New Roman" w:eastAsia="Calibri" w:hAnsi="Times New Roman" w:cs="Times New Roman"/>
          <w:sz w:val="12"/>
          <w:szCs w:val="12"/>
        </w:rPr>
        <w:t xml:space="preserve"> выполнением настоящего Постановления оставляю за собой.</w:t>
      </w:r>
    </w:p>
    <w:p w:rsidR="00F91FB0" w:rsidRPr="00F91FB0" w:rsidRDefault="00F91FB0" w:rsidP="00F91FB0">
      <w:pPr>
        <w:tabs>
          <w:tab w:val="left" w:pos="284"/>
        </w:tabs>
        <w:spacing w:after="0" w:line="240" w:lineRule="auto"/>
        <w:jc w:val="right"/>
        <w:rPr>
          <w:rFonts w:ascii="Times New Roman" w:eastAsia="Calibri" w:hAnsi="Times New Roman" w:cs="Times New Roman"/>
          <w:sz w:val="12"/>
          <w:szCs w:val="12"/>
        </w:rPr>
      </w:pPr>
      <w:r w:rsidRPr="00F91FB0">
        <w:rPr>
          <w:rFonts w:ascii="Times New Roman" w:eastAsia="Calibri" w:hAnsi="Times New Roman" w:cs="Times New Roman"/>
          <w:sz w:val="12"/>
          <w:szCs w:val="12"/>
        </w:rPr>
        <w:t>Глава сельского поселения Кармало-Аделяково</w:t>
      </w:r>
    </w:p>
    <w:p w:rsidR="00F91FB0" w:rsidRDefault="00F91FB0" w:rsidP="00F91FB0">
      <w:pPr>
        <w:tabs>
          <w:tab w:val="left" w:pos="284"/>
        </w:tabs>
        <w:spacing w:after="0" w:line="240" w:lineRule="auto"/>
        <w:jc w:val="right"/>
        <w:rPr>
          <w:rFonts w:ascii="Times New Roman" w:eastAsia="Calibri" w:hAnsi="Times New Roman" w:cs="Times New Roman"/>
          <w:sz w:val="12"/>
          <w:szCs w:val="12"/>
        </w:rPr>
      </w:pPr>
      <w:r w:rsidRPr="00F91FB0">
        <w:rPr>
          <w:rFonts w:ascii="Times New Roman" w:eastAsia="Calibri" w:hAnsi="Times New Roman" w:cs="Times New Roman"/>
          <w:sz w:val="12"/>
          <w:szCs w:val="12"/>
        </w:rPr>
        <w:t>муниципального района Сергиевский</w:t>
      </w:r>
    </w:p>
    <w:p w:rsidR="00F91FB0" w:rsidRPr="00F91FB0" w:rsidRDefault="00F91FB0" w:rsidP="00F91FB0">
      <w:pPr>
        <w:tabs>
          <w:tab w:val="left" w:pos="284"/>
        </w:tabs>
        <w:spacing w:after="0" w:line="240" w:lineRule="auto"/>
        <w:jc w:val="right"/>
        <w:rPr>
          <w:rFonts w:ascii="Times New Roman" w:eastAsia="Calibri" w:hAnsi="Times New Roman" w:cs="Times New Roman"/>
          <w:sz w:val="12"/>
          <w:szCs w:val="12"/>
        </w:rPr>
      </w:pPr>
      <w:r w:rsidRPr="00F91FB0">
        <w:rPr>
          <w:rFonts w:ascii="Times New Roman" w:eastAsia="Calibri" w:hAnsi="Times New Roman" w:cs="Times New Roman"/>
          <w:sz w:val="12"/>
          <w:szCs w:val="12"/>
        </w:rPr>
        <w:t>О.М. Карягин</w:t>
      </w:r>
    </w:p>
    <w:p w:rsidR="00F91FB0" w:rsidRPr="00F91FB0" w:rsidRDefault="00F91FB0" w:rsidP="00F91FB0">
      <w:pPr>
        <w:tabs>
          <w:tab w:val="left" w:pos="284"/>
        </w:tabs>
        <w:spacing w:after="0" w:line="240" w:lineRule="auto"/>
        <w:jc w:val="both"/>
        <w:rPr>
          <w:rFonts w:ascii="Times New Roman" w:eastAsia="Calibri" w:hAnsi="Times New Roman" w:cs="Times New Roman"/>
          <w:sz w:val="12"/>
          <w:szCs w:val="12"/>
        </w:rPr>
      </w:pPr>
    </w:p>
    <w:p w:rsidR="00F91FB0" w:rsidRPr="005E1213" w:rsidRDefault="00F91FB0" w:rsidP="00F91FB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F91FB0" w:rsidRPr="005E1213" w:rsidRDefault="00F91FB0" w:rsidP="00F91FB0">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 xml:space="preserve">к постановлению администрации сельского поселения </w:t>
      </w:r>
      <w:r w:rsidRPr="00F91FB0">
        <w:rPr>
          <w:rFonts w:ascii="Times New Roman" w:eastAsia="Calibri" w:hAnsi="Times New Roman" w:cs="Times New Roman"/>
          <w:i/>
          <w:sz w:val="12"/>
          <w:szCs w:val="12"/>
        </w:rPr>
        <w:t>Кармало-Аделяково</w:t>
      </w:r>
    </w:p>
    <w:p w:rsidR="00F91FB0" w:rsidRPr="005E1213" w:rsidRDefault="00F91FB0" w:rsidP="00F91FB0">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муниципального района Сергиевский</w:t>
      </w:r>
    </w:p>
    <w:p w:rsidR="00F91FB0" w:rsidRPr="005E1213" w:rsidRDefault="00F91FB0" w:rsidP="00F91FB0">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53</w:t>
      </w:r>
      <w:r w:rsidRPr="005E121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5E1213">
        <w:rPr>
          <w:rFonts w:ascii="Times New Roman" w:eastAsia="Calibri" w:hAnsi="Times New Roman" w:cs="Times New Roman"/>
          <w:i/>
          <w:sz w:val="12"/>
          <w:szCs w:val="12"/>
        </w:rPr>
        <w:t>бря 2017 г.</w:t>
      </w:r>
    </w:p>
    <w:p w:rsidR="00F91FB0" w:rsidRDefault="00F91FB0" w:rsidP="00F91FB0">
      <w:pPr>
        <w:tabs>
          <w:tab w:val="left" w:pos="284"/>
        </w:tabs>
        <w:spacing w:after="0" w:line="240" w:lineRule="auto"/>
        <w:jc w:val="center"/>
        <w:rPr>
          <w:rFonts w:ascii="Times New Roman" w:eastAsia="Calibri" w:hAnsi="Times New Roman" w:cs="Times New Roman"/>
          <w:b/>
          <w:bCs/>
          <w:sz w:val="12"/>
          <w:szCs w:val="12"/>
        </w:rPr>
      </w:pPr>
      <w:r w:rsidRPr="00F91FB0">
        <w:rPr>
          <w:rFonts w:ascii="Times New Roman" w:eastAsia="Calibri" w:hAnsi="Times New Roman" w:cs="Times New Roman"/>
          <w:b/>
          <w:bCs/>
          <w:sz w:val="12"/>
          <w:szCs w:val="12"/>
        </w:rPr>
        <w:t>Перечень муниципальных услуг, предоставляемых на базе муниципального бюджетного учреждения</w:t>
      </w:r>
    </w:p>
    <w:p w:rsidR="00F91FB0" w:rsidRPr="00F91FB0" w:rsidRDefault="00F91FB0" w:rsidP="00F91FB0">
      <w:pPr>
        <w:tabs>
          <w:tab w:val="left" w:pos="284"/>
        </w:tabs>
        <w:spacing w:after="0" w:line="240" w:lineRule="auto"/>
        <w:jc w:val="center"/>
        <w:rPr>
          <w:rFonts w:ascii="Times New Roman" w:eastAsia="Calibri" w:hAnsi="Times New Roman" w:cs="Times New Roman"/>
          <w:sz w:val="12"/>
          <w:szCs w:val="12"/>
        </w:rPr>
      </w:pPr>
      <w:r w:rsidRPr="00F91FB0">
        <w:rPr>
          <w:rFonts w:ascii="Times New Roman" w:eastAsia="Calibri" w:hAnsi="Times New Roman" w:cs="Times New Roman"/>
          <w:b/>
          <w:bCs/>
          <w:sz w:val="12"/>
          <w:szCs w:val="12"/>
        </w:rPr>
        <w:t xml:space="preserve"> «Многофункциональный центр предоставления государственных и муниципальных услуг» сельского поселения Кармало-Аделяково муниципального района Сергиевский Самарской области</w:t>
      </w:r>
    </w:p>
    <w:tbl>
      <w:tblPr>
        <w:tblStyle w:val="af1"/>
        <w:tblW w:w="7513" w:type="dxa"/>
        <w:tblInd w:w="108" w:type="dxa"/>
        <w:tblLook w:val="01E0" w:firstRow="1" w:lastRow="1" w:firstColumn="1" w:lastColumn="1" w:noHBand="0" w:noVBand="0"/>
      </w:tblPr>
      <w:tblGrid>
        <w:gridCol w:w="378"/>
        <w:gridCol w:w="2883"/>
        <w:gridCol w:w="1984"/>
        <w:gridCol w:w="2268"/>
      </w:tblGrid>
      <w:tr w:rsidR="00F91FB0" w:rsidRPr="00F91FB0" w:rsidTr="00F91FB0">
        <w:trPr>
          <w:trHeight w:val="20"/>
        </w:trPr>
        <w:tc>
          <w:tcPr>
            <w:tcW w:w="378"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 xml:space="preserve">№ </w:t>
            </w:r>
            <w:proofErr w:type="gramStart"/>
            <w:r w:rsidRPr="00F91FB0">
              <w:rPr>
                <w:rFonts w:ascii="Times New Roman" w:eastAsia="Calibri" w:hAnsi="Times New Roman" w:cs="Times New Roman"/>
                <w:sz w:val="12"/>
                <w:szCs w:val="12"/>
              </w:rPr>
              <w:t>п</w:t>
            </w:r>
            <w:proofErr w:type="gramEnd"/>
            <w:r w:rsidRPr="00F91FB0">
              <w:rPr>
                <w:rFonts w:ascii="Times New Roman" w:eastAsia="Calibri" w:hAnsi="Times New Roman" w:cs="Times New Roman"/>
                <w:sz w:val="12"/>
                <w:szCs w:val="12"/>
              </w:rPr>
              <w:t>/п</w:t>
            </w:r>
          </w:p>
        </w:tc>
        <w:tc>
          <w:tcPr>
            <w:tcW w:w="2883"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Наименование муниципальной услуги</w:t>
            </w:r>
          </w:p>
        </w:tc>
        <w:tc>
          <w:tcPr>
            <w:tcW w:w="1984"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Сторона Соглашения, ответственная за прием заявлений и документов, необходимых для предоставления муниципальных услуг заявителям (получателям услуг)</w:t>
            </w:r>
          </w:p>
        </w:tc>
        <w:tc>
          <w:tcPr>
            <w:tcW w:w="2268"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Сторона Соглашения, ответственная за предоставление информации, являющихся результатом предоставления муниципальных услуг заявителям (получателям услуг)</w:t>
            </w:r>
          </w:p>
        </w:tc>
      </w:tr>
      <w:tr w:rsidR="00F91FB0" w:rsidRPr="00F91FB0" w:rsidTr="00F91FB0">
        <w:trPr>
          <w:trHeight w:val="20"/>
        </w:trPr>
        <w:tc>
          <w:tcPr>
            <w:tcW w:w="378"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1</w:t>
            </w:r>
          </w:p>
        </w:tc>
        <w:tc>
          <w:tcPr>
            <w:tcW w:w="2883"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Выдача документов (выписки из домовой книги,  справок и иных документов)</w:t>
            </w:r>
          </w:p>
        </w:tc>
        <w:tc>
          <w:tcPr>
            <w:tcW w:w="1984"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 xml:space="preserve">МБУ «МФЦ» </w:t>
            </w:r>
            <w:proofErr w:type="spellStart"/>
            <w:r w:rsidRPr="00F91FB0">
              <w:rPr>
                <w:rFonts w:ascii="Times New Roman" w:eastAsia="Calibri" w:hAnsi="Times New Roman" w:cs="Times New Roman"/>
                <w:sz w:val="12"/>
                <w:szCs w:val="12"/>
              </w:rPr>
              <w:t>м.р</w:t>
            </w:r>
            <w:proofErr w:type="spellEnd"/>
            <w:r w:rsidRPr="00F91FB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91FB0">
              <w:rPr>
                <w:rFonts w:ascii="Times New Roman" w:eastAsia="Calibri" w:hAnsi="Times New Roman" w:cs="Times New Roman"/>
                <w:sz w:val="12"/>
                <w:szCs w:val="12"/>
              </w:rPr>
              <w:t>Сергиевский</w:t>
            </w:r>
          </w:p>
        </w:tc>
        <w:tc>
          <w:tcPr>
            <w:tcW w:w="2268"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w:t>
            </w:r>
          </w:p>
        </w:tc>
      </w:tr>
      <w:tr w:rsidR="00F91FB0" w:rsidRPr="00F91FB0" w:rsidTr="00F91FB0">
        <w:trPr>
          <w:trHeight w:val="20"/>
        </w:trPr>
        <w:tc>
          <w:tcPr>
            <w:tcW w:w="378"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2</w:t>
            </w:r>
          </w:p>
        </w:tc>
        <w:tc>
          <w:tcPr>
            <w:tcW w:w="2883"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Предоставление информации об очередности предоставления жилых помещений на условиях социального найма</w:t>
            </w:r>
          </w:p>
        </w:tc>
        <w:tc>
          <w:tcPr>
            <w:tcW w:w="1984"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 xml:space="preserve">МБУ «МФЦ» </w:t>
            </w:r>
            <w:proofErr w:type="spellStart"/>
            <w:r w:rsidRPr="00F91FB0">
              <w:rPr>
                <w:rFonts w:ascii="Times New Roman" w:eastAsia="Calibri" w:hAnsi="Times New Roman" w:cs="Times New Roman"/>
                <w:sz w:val="12"/>
                <w:szCs w:val="12"/>
              </w:rPr>
              <w:t>м.р</w:t>
            </w:r>
            <w:proofErr w:type="spellEnd"/>
            <w:r w:rsidRPr="00F91FB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91FB0">
              <w:rPr>
                <w:rFonts w:ascii="Times New Roman" w:eastAsia="Calibri" w:hAnsi="Times New Roman" w:cs="Times New Roman"/>
                <w:sz w:val="12"/>
                <w:szCs w:val="12"/>
              </w:rPr>
              <w:t>Сергиевский</w:t>
            </w:r>
          </w:p>
        </w:tc>
        <w:tc>
          <w:tcPr>
            <w:tcW w:w="2268"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w:t>
            </w:r>
          </w:p>
        </w:tc>
      </w:tr>
      <w:tr w:rsidR="00F91FB0" w:rsidRPr="00F91FB0" w:rsidTr="00F91FB0">
        <w:trPr>
          <w:trHeight w:val="20"/>
        </w:trPr>
        <w:tc>
          <w:tcPr>
            <w:tcW w:w="378"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3</w:t>
            </w:r>
          </w:p>
        </w:tc>
        <w:tc>
          <w:tcPr>
            <w:tcW w:w="2883"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Прием заявлений, документов, а также постановка граждан на учет в качестве нуждающихся в жилых помещениях</w:t>
            </w:r>
          </w:p>
        </w:tc>
        <w:tc>
          <w:tcPr>
            <w:tcW w:w="1984"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 xml:space="preserve">МБУ «МФЦ» </w:t>
            </w:r>
            <w:proofErr w:type="spellStart"/>
            <w:r w:rsidRPr="00F91FB0">
              <w:rPr>
                <w:rFonts w:ascii="Times New Roman" w:eastAsia="Calibri" w:hAnsi="Times New Roman" w:cs="Times New Roman"/>
                <w:sz w:val="12"/>
                <w:szCs w:val="12"/>
              </w:rPr>
              <w:t>м.р</w:t>
            </w:r>
            <w:proofErr w:type="spellEnd"/>
            <w:r w:rsidRPr="00F91FB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91FB0">
              <w:rPr>
                <w:rFonts w:ascii="Times New Roman" w:eastAsia="Calibri" w:hAnsi="Times New Roman" w:cs="Times New Roman"/>
                <w:sz w:val="12"/>
                <w:szCs w:val="12"/>
              </w:rPr>
              <w:t>Сергиевский</w:t>
            </w:r>
          </w:p>
        </w:tc>
        <w:tc>
          <w:tcPr>
            <w:tcW w:w="2268"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w:t>
            </w:r>
          </w:p>
        </w:tc>
      </w:tr>
      <w:tr w:rsidR="00F91FB0" w:rsidRPr="00F91FB0" w:rsidTr="00F91FB0">
        <w:trPr>
          <w:trHeight w:val="20"/>
        </w:trPr>
        <w:tc>
          <w:tcPr>
            <w:tcW w:w="378"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4</w:t>
            </w:r>
          </w:p>
        </w:tc>
        <w:tc>
          <w:tcPr>
            <w:tcW w:w="2883"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1984"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 xml:space="preserve">МБУ «МФЦ» </w:t>
            </w:r>
            <w:proofErr w:type="spellStart"/>
            <w:r w:rsidRPr="00F91FB0">
              <w:rPr>
                <w:rFonts w:ascii="Times New Roman" w:eastAsia="Calibri" w:hAnsi="Times New Roman" w:cs="Times New Roman"/>
                <w:sz w:val="12"/>
                <w:szCs w:val="12"/>
              </w:rPr>
              <w:t>м.р</w:t>
            </w:r>
            <w:proofErr w:type="spellEnd"/>
            <w:r w:rsidRPr="00F91FB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91FB0">
              <w:rPr>
                <w:rFonts w:ascii="Times New Roman" w:eastAsia="Calibri" w:hAnsi="Times New Roman" w:cs="Times New Roman"/>
                <w:sz w:val="12"/>
                <w:szCs w:val="12"/>
              </w:rPr>
              <w:t>Сергиевский</w:t>
            </w:r>
          </w:p>
        </w:tc>
        <w:tc>
          <w:tcPr>
            <w:tcW w:w="2268"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w:t>
            </w:r>
          </w:p>
        </w:tc>
      </w:tr>
      <w:tr w:rsidR="00F91FB0" w:rsidRPr="00F91FB0" w:rsidTr="00F91FB0">
        <w:trPr>
          <w:trHeight w:val="20"/>
        </w:trPr>
        <w:tc>
          <w:tcPr>
            <w:tcW w:w="378"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5</w:t>
            </w:r>
          </w:p>
        </w:tc>
        <w:tc>
          <w:tcPr>
            <w:tcW w:w="2883"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984"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 xml:space="preserve">МБУ «МФЦ» </w:t>
            </w:r>
            <w:proofErr w:type="spellStart"/>
            <w:r w:rsidRPr="00F91FB0">
              <w:rPr>
                <w:rFonts w:ascii="Times New Roman" w:eastAsia="Calibri" w:hAnsi="Times New Roman" w:cs="Times New Roman"/>
                <w:sz w:val="12"/>
                <w:szCs w:val="12"/>
              </w:rPr>
              <w:t>м.р</w:t>
            </w:r>
            <w:proofErr w:type="spellEnd"/>
            <w:r w:rsidRPr="00F91FB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91FB0">
              <w:rPr>
                <w:rFonts w:ascii="Times New Roman" w:eastAsia="Calibri" w:hAnsi="Times New Roman" w:cs="Times New Roman"/>
                <w:sz w:val="12"/>
                <w:szCs w:val="12"/>
              </w:rPr>
              <w:t>Сергиевский</w:t>
            </w:r>
          </w:p>
        </w:tc>
        <w:tc>
          <w:tcPr>
            <w:tcW w:w="2268"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w:t>
            </w:r>
          </w:p>
        </w:tc>
      </w:tr>
    </w:tbl>
    <w:p w:rsidR="00F91FB0" w:rsidRPr="00F91FB0" w:rsidRDefault="00F91FB0" w:rsidP="00F91FB0">
      <w:pPr>
        <w:tabs>
          <w:tab w:val="left" w:pos="284"/>
        </w:tabs>
        <w:spacing w:after="0" w:line="240" w:lineRule="auto"/>
        <w:jc w:val="both"/>
        <w:rPr>
          <w:rFonts w:ascii="Times New Roman" w:eastAsia="Calibri" w:hAnsi="Times New Roman" w:cs="Times New Roman"/>
          <w:sz w:val="12"/>
          <w:szCs w:val="12"/>
        </w:rPr>
      </w:pPr>
    </w:p>
    <w:p w:rsidR="00F91FB0" w:rsidRPr="005E1213" w:rsidRDefault="00F91FB0" w:rsidP="00F91FB0">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F91FB0" w:rsidRPr="005E1213" w:rsidRDefault="00F91FB0" w:rsidP="00F91FB0">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F91FB0" w:rsidRPr="005E1213" w:rsidRDefault="00F91FB0" w:rsidP="00F91FB0">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F91FB0" w:rsidRPr="005E1213" w:rsidRDefault="00F91FB0" w:rsidP="00F91FB0">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F91FB0" w:rsidRPr="005E1213" w:rsidRDefault="00F91FB0" w:rsidP="00F91FB0">
      <w:pPr>
        <w:tabs>
          <w:tab w:val="left" w:pos="284"/>
        </w:tabs>
        <w:spacing w:after="0" w:line="240" w:lineRule="auto"/>
        <w:jc w:val="center"/>
        <w:rPr>
          <w:rFonts w:ascii="Times New Roman" w:eastAsia="Calibri" w:hAnsi="Times New Roman" w:cs="Times New Roman"/>
          <w:sz w:val="12"/>
          <w:szCs w:val="12"/>
        </w:rPr>
      </w:pPr>
    </w:p>
    <w:p w:rsidR="00F91FB0" w:rsidRPr="005E1213" w:rsidRDefault="00F91FB0" w:rsidP="00F91FB0">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F91FB0" w:rsidRPr="005E1213" w:rsidRDefault="00F91FB0" w:rsidP="00F91FB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№64</w:t>
      </w:r>
    </w:p>
    <w:p w:rsidR="00F91FB0" w:rsidRDefault="00F91FB0" w:rsidP="00F91FB0">
      <w:pPr>
        <w:tabs>
          <w:tab w:val="left" w:pos="284"/>
        </w:tabs>
        <w:spacing w:after="0" w:line="240" w:lineRule="auto"/>
        <w:jc w:val="center"/>
        <w:rPr>
          <w:rFonts w:ascii="Times New Roman" w:eastAsia="Calibri" w:hAnsi="Times New Roman" w:cs="Times New Roman"/>
          <w:b/>
          <w:sz w:val="12"/>
          <w:szCs w:val="12"/>
        </w:rPr>
      </w:pPr>
      <w:r w:rsidRPr="00F91FB0">
        <w:rPr>
          <w:rFonts w:ascii="Times New Roman" w:eastAsia="Calibri" w:hAnsi="Times New Roman" w:cs="Times New Roman"/>
          <w:b/>
          <w:sz w:val="12"/>
          <w:szCs w:val="12"/>
        </w:rPr>
        <w:t xml:space="preserve">Об утверждении Перечня муниципальных услуг, предоставляемых на базе </w:t>
      </w:r>
    </w:p>
    <w:p w:rsidR="00F91FB0" w:rsidRPr="00F91FB0" w:rsidRDefault="00F91FB0" w:rsidP="00F91FB0">
      <w:pPr>
        <w:tabs>
          <w:tab w:val="left" w:pos="284"/>
        </w:tabs>
        <w:spacing w:after="0" w:line="240" w:lineRule="auto"/>
        <w:jc w:val="center"/>
        <w:rPr>
          <w:rFonts w:ascii="Times New Roman" w:eastAsia="Calibri" w:hAnsi="Times New Roman" w:cs="Times New Roman"/>
          <w:b/>
          <w:sz w:val="12"/>
          <w:szCs w:val="12"/>
        </w:rPr>
      </w:pPr>
      <w:r w:rsidRPr="00F91FB0">
        <w:rPr>
          <w:rFonts w:ascii="Times New Roman" w:eastAsia="Calibri" w:hAnsi="Times New Roman" w:cs="Times New Roman"/>
          <w:b/>
          <w:sz w:val="12"/>
          <w:szCs w:val="12"/>
        </w:rPr>
        <w:t>муниципального бюджетного учреждения «Многофункциональный центр предоставления  государственных и муниципальных услуг»  сельского поселения Калиновка муниципального района Сергиевский</w:t>
      </w:r>
    </w:p>
    <w:p w:rsidR="00F91FB0" w:rsidRPr="00F91FB0" w:rsidRDefault="00F91FB0" w:rsidP="00F91FB0">
      <w:pPr>
        <w:tabs>
          <w:tab w:val="left" w:pos="284"/>
        </w:tabs>
        <w:spacing w:after="0" w:line="240" w:lineRule="auto"/>
        <w:jc w:val="both"/>
        <w:rPr>
          <w:rFonts w:ascii="Times New Roman" w:eastAsia="Calibri" w:hAnsi="Times New Roman" w:cs="Times New Roman"/>
          <w:b/>
          <w:sz w:val="12"/>
          <w:szCs w:val="12"/>
        </w:rPr>
      </w:pPr>
    </w:p>
    <w:p w:rsidR="00F91FB0" w:rsidRPr="00F91FB0" w:rsidRDefault="00F91FB0" w:rsidP="00F91FB0">
      <w:pPr>
        <w:tabs>
          <w:tab w:val="left" w:pos="284"/>
        </w:tabs>
        <w:spacing w:after="0" w:line="240" w:lineRule="auto"/>
        <w:ind w:firstLine="284"/>
        <w:jc w:val="both"/>
        <w:rPr>
          <w:rFonts w:ascii="Times New Roman" w:eastAsia="Calibri" w:hAnsi="Times New Roman" w:cs="Times New Roman"/>
          <w:sz w:val="12"/>
          <w:szCs w:val="12"/>
        </w:rPr>
      </w:pPr>
      <w:proofErr w:type="gramStart"/>
      <w:r w:rsidRPr="00F91FB0">
        <w:rPr>
          <w:rFonts w:ascii="Times New Roman" w:eastAsia="Calibri" w:hAnsi="Times New Roman" w:cs="Times New Roman"/>
          <w:sz w:val="12"/>
          <w:szCs w:val="12"/>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w:t>
      </w:r>
      <w:r w:rsidRPr="00F91FB0">
        <w:rPr>
          <w:rFonts w:ascii="Times New Roman" w:eastAsia="Calibri" w:hAnsi="Times New Roman" w:cs="Times New Roman"/>
          <w:sz w:val="12"/>
          <w:szCs w:val="12"/>
        </w:rPr>
        <w:lastRenderedPageBreak/>
        <w:t>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F91FB0">
        <w:rPr>
          <w:rFonts w:ascii="Times New Roman" w:eastAsia="Calibri" w:hAnsi="Times New Roman" w:cs="Times New Roman"/>
          <w:sz w:val="12"/>
          <w:szCs w:val="12"/>
        </w:rPr>
        <w:t xml:space="preserve"> </w:t>
      </w:r>
      <w:proofErr w:type="gramStart"/>
      <w:r w:rsidRPr="00F91FB0">
        <w:rPr>
          <w:rFonts w:ascii="Times New Roman" w:eastAsia="Calibri" w:hAnsi="Times New Roman" w:cs="Times New Roman"/>
          <w:sz w:val="12"/>
          <w:szCs w:val="12"/>
        </w:rPr>
        <w:t>Самарской области», постановлением администрации сельского поселения Калиновка муниципального района Сергиевский № 24 от 18.08.2015 г. «Об утверждении положения о реестре муниципальных услуг сельского поселения Калиновка муниципального района Сергиевский» в целях приведения нормативных правовых актов Администрации сельского поселения Калиновка муниципального района Сергиевский Самарской области в соответствие с действующим законодательством, Администрация сельского поселения Калиновка  муниципального района Сергиевский</w:t>
      </w:r>
      <w:proofErr w:type="gramEnd"/>
    </w:p>
    <w:p w:rsidR="00F91FB0" w:rsidRPr="00F91FB0" w:rsidRDefault="00F91FB0" w:rsidP="00F91FB0">
      <w:pPr>
        <w:tabs>
          <w:tab w:val="left" w:pos="284"/>
        </w:tabs>
        <w:spacing w:after="0" w:line="240" w:lineRule="auto"/>
        <w:ind w:firstLine="284"/>
        <w:jc w:val="both"/>
        <w:rPr>
          <w:rFonts w:ascii="Times New Roman" w:eastAsia="Calibri" w:hAnsi="Times New Roman" w:cs="Times New Roman"/>
          <w:b/>
          <w:sz w:val="12"/>
          <w:szCs w:val="12"/>
        </w:rPr>
      </w:pPr>
      <w:r w:rsidRPr="00F91FB0">
        <w:rPr>
          <w:rFonts w:ascii="Times New Roman" w:eastAsia="Calibri" w:hAnsi="Times New Roman" w:cs="Times New Roman"/>
          <w:b/>
          <w:sz w:val="12"/>
          <w:szCs w:val="12"/>
        </w:rPr>
        <w:t>ПОСТАНОВЛЯЕТ:</w:t>
      </w:r>
    </w:p>
    <w:p w:rsidR="00F91FB0" w:rsidRPr="00F91FB0" w:rsidRDefault="00F91FB0" w:rsidP="00F91FB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91FB0">
        <w:rPr>
          <w:rFonts w:ascii="Times New Roman" w:eastAsia="Calibri" w:hAnsi="Times New Roman" w:cs="Times New Roman"/>
          <w:sz w:val="12"/>
          <w:szCs w:val="12"/>
        </w:rPr>
        <w:t>Утвердить 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Калиновка муниципального района Сергиевский</w:t>
      </w:r>
      <w:r w:rsidRPr="00F91FB0">
        <w:rPr>
          <w:rFonts w:ascii="Times New Roman" w:eastAsia="Calibri" w:hAnsi="Times New Roman" w:cs="Times New Roman"/>
          <w:b/>
          <w:sz w:val="12"/>
          <w:szCs w:val="12"/>
        </w:rPr>
        <w:t xml:space="preserve"> </w:t>
      </w:r>
      <w:r w:rsidRPr="00F91FB0">
        <w:rPr>
          <w:rFonts w:ascii="Times New Roman" w:eastAsia="Calibri" w:hAnsi="Times New Roman" w:cs="Times New Roman"/>
          <w:sz w:val="12"/>
          <w:szCs w:val="12"/>
        </w:rPr>
        <w:t>(приложение  №1).</w:t>
      </w:r>
    </w:p>
    <w:p w:rsidR="00F91FB0" w:rsidRPr="00F91FB0" w:rsidRDefault="00F91FB0" w:rsidP="00F91FB0">
      <w:pPr>
        <w:tabs>
          <w:tab w:val="left" w:pos="284"/>
        </w:tabs>
        <w:spacing w:after="0" w:line="240" w:lineRule="auto"/>
        <w:ind w:firstLine="284"/>
        <w:jc w:val="both"/>
        <w:rPr>
          <w:rFonts w:ascii="Times New Roman" w:eastAsia="Calibri" w:hAnsi="Times New Roman" w:cs="Times New Roman"/>
          <w:sz w:val="12"/>
          <w:szCs w:val="12"/>
        </w:rPr>
      </w:pPr>
      <w:r w:rsidRPr="00F91FB0">
        <w:rPr>
          <w:rFonts w:ascii="Times New Roman" w:eastAsia="Calibri" w:hAnsi="Times New Roman" w:cs="Times New Roman"/>
          <w:sz w:val="12"/>
          <w:szCs w:val="12"/>
        </w:rPr>
        <w:t>2. Опубликовать настоящее Постановление в газете «Сергиевский вестник».</w:t>
      </w:r>
    </w:p>
    <w:p w:rsidR="00F91FB0" w:rsidRPr="00F91FB0" w:rsidRDefault="00F91FB0" w:rsidP="00F91FB0">
      <w:pPr>
        <w:tabs>
          <w:tab w:val="left" w:pos="284"/>
        </w:tabs>
        <w:spacing w:after="0" w:line="240" w:lineRule="auto"/>
        <w:ind w:firstLine="284"/>
        <w:jc w:val="both"/>
        <w:rPr>
          <w:rFonts w:ascii="Times New Roman" w:eastAsia="Calibri" w:hAnsi="Times New Roman" w:cs="Times New Roman"/>
          <w:sz w:val="12"/>
          <w:szCs w:val="12"/>
        </w:rPr>
      </w:pPr>
      <w:r w:rsidRPr="00F91FB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91FB0" w:rsidRPr="00F91FB0" w:rsidRDefault="00F91FB0" w:rsidP="00F91FB0">
      <w:pPr>
        <w:tabs>
          <w:tab w:val="left" w:pos="284"/>
        </w:tabs>
        <w:spacing w:after="0" w:line="240" w:lineRule="auto"/>
        <w:ind w:firstLine="284"/>
        <w:jc w:val="both"/>
        <w:rPr>
          <w:rFonts w:ascii="Times New Roman" w:eastAsia="Calibri" w:hAnsi="Times New Roman" w:cs="Times New Roman"/>
          <w:sz w:val="12"/>
          <w:szCs w:val="12"/>
        </w:rPr>
      </w:pPr>
      <w:r w:rsidRPr="00F91FB0">
        <w:rPr>
          <w:rFonts w:ascii="Times New Roman" w:eastAsia="Calibri" w:hAnsi="Times New Roman" w:cs="Times New Roman"/>
          <w:sz w:val="12"/>
          <w:szCs w:val="12"/>
        </w:rPr>
        <w:t xml:space="preserve">4. </w:t>
      </w:r>
      <w:proofErr w:type="gramStart"/>
      <w:r w:rsidRPr="00F91FB0">
        <w:rPr>
          <w:rFonts w:ascii="Times New Roman" w:eastAsia="Calibri" w:hAnsi="Times New Roman" w:cs="Times New Roman"/>
          <w:sz w:val="12"/>
          <w:szCs w:val="12"/>
        </w:rPr>
        <w:t>Контроль за</w:t>
      </w:r>
      <w:proofErr w:type="gramEnd"/>
      <w:r w:rsidRPr="00F91FB0">
        <w:rPr>
          <w:rFonts w:ascii="Times New Roman" w:eastAsia="Calibri" w:hAnsi="Times New Roman" w:cs="Times New Roman"/>
          <w:sz w:val="12"/>
          <w:szCs w:val="12"/>
        </w:rPr>
        <w:t xml:space="preserve"> выполнением настоящего Постановления оставляю за собой.</w:t>
      </w:r>
    </w:p>
    <w:p w:rsidR="00F91FB0" w:rsidRPr="00F91FB0" w:rsidRDefault="00F91FB0" w:rsidP="00F91FB0">
      <w:pPr>
        <w:tabs>
          <w:tab w:val="left" w:pos="284"/>
        </w:tabs>
        <w:spacing w:after="0" w:line="240" w:lineRule="auto"/>
        <w:jc w:val="right"/>
        <w:rPr>
          <w:rFonts w:ascii="Times New Roman" w:eastAsia="Calibri" w:hAnsi="Times New Roman" w:cs="Times New Roman"/>
          <w:sz w:val="12"/>
          <w:szCs w:val="12"/>
        </w:rPr>
      </w:pPr>
      <w:r w:rsidRPr="00F91FB0">
        <w:rPr>
          <w:rFonts w:ascii="Times New Roman" w:eastAsia="Calibri" w:hAnsi="Times New Roman" w:cs="Times New Roman"/>
          <w:sz w:val="12"/>
          <w:szCs w:val="12"/>
        </w:rPr>
        <w:t>Глава сельского поселения Калиновка</w:t>
      </w:r>
    </w:p>
    <w:p w:rsidR="00F91FB0" w:rsidRDefault="00F91FB0" w:rsidP="00F91FB0">
      <w:pPr>
        <w:tabs>
          <w:tab w:val="left" w:pos="284"/>
        </w:tabs>
        <w:spacing w:after="0" w:line="240" w:lineRule="auto"/>
        <w:jc w:val="right"/>
        <w:rPr>
          <w:rFonts w:ascii="Times New Roman" w:eastAsia="Calibri" w:hAnsi="Times New Roman" w:cs="Times New Roman"/>
          <w:sz w:val="12"/>
          <w:szCs w:val="12"/>
        </w:rPr>
      </w:pPr>
      <w:r w:rsidRPr="00F91FB0">
        <w:rPr>
          <w:rFonts w:ascii="Times New Roman" w:eastAsia="Calibri" w:hAnsi="Times New Roman" w:cs="Times New Roman"/>
          <w:sz w:val="12"/>
          <w:szCs w:val="12"/>
        </w:rPr>
        <w:t>муниципального района Сергиевский</w:t>
      </w:r>
    </w:p>
    <w:p w:rsidR="00F91FB0" w:rsidRPr="00F91FB0" w:rsidRDefault="00F91FB0" w:rsidP="00F91FB0">
      <w:pPr>
        <w:tabs>
          <w:tab w:val="left" w:pos="284"/>
        </w:tabs>
        <w:spacing w:after="0" w:line="240" w:lineRule="auto"/>
        <w:jc w:val="right"/>
        <w:rPr>
          <w:rFonts w:ascii="Times New Roman" w:eastAsia="Calibri" w:hAnsi="Times New Roman" w:cs="Times New Roman"/>
          <w:sz w:val="12"/>
          <w:szCs w:val="12"/>
        </w:rPr>
      </w:pPr>
      <w:r w:rsidRPr="00F91FB0">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F91FB0">
        <w:rPr>
          <w:rFonts w:ascii="Times New Roman" w:eastAsia="Calibri" w:hAnsi="Times New Roman" w:cs="Times New Roman"/>
          <w:sz w:val="12"/>
          <w:szCs w:val="12"/>
        </w:rPr>
        <w:t>Беспалов</w:t>
      </w:r>
    </w:p>
    <w:p w:rsidR="00F91FB0" w:rsidRPr="00F91FB0" w:rsidRDefault="00F91FB0" w:rsidP="00F91FB0">
      <w:pPr>
        <w:tabs>
          <w:tab w:val="left" w:pos="284"/>
        </w:tabs>
        <w:spacing w:after="0" w:line="240" w:lineRule="auto"/>
        <w:jc w:val="both"/>
        <w:rPr>
          <w:rFonts w:ascii="Times New Roman" w:eastAsia="Calibri" w:hAnsi="Times New Roman" w:cs="Times New Roman"/>
          <w:sz w:val="12"/>
          <w:szCs w:val="12"/>
        </w:rPr>
      </w:pPr>
    </w:p>
    <w:p w:rsidR="00F91FB0" w:rsidRPr="005E1213" w:rsidRDefault="00F91FB0" w:rsidP="00F91FB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F91FB0" w:rsidRPr="005E1213" w:rsidRDefault="00F91FB0" w:rsidP="00F91FB0">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 xml:space="preserve">к постановлению администрации сельского поселения </w:t>
      </w:r>
      <w:r w:rsidRPr="00F91FB0">
        <w:rPr>
          <w:rFonts w:ascii="Times New Roman" w:eastAsia="Calibri" w:hAnsi="Times New Roman" w:cs="Times New Roman"/>
          <w:i/>
          <w:sz w:val="12"/>
          <w:szCs w:val="12"/>
        </w:rPr>
        <w:t>Калиновка</w:t>
      </w:r>
    </w:p>
    <w:p w:rsidR="00F91FB0" w:rsidRPr="005E1213" w:rsidRDefault="00F91FB0" w:rsidP="00F91FB0">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муниципального района Сергиевский</w:t>
      </w:r>
    </w:p>
    <w:p w:rsidR="00F91FB0" w:rsidRPr="005E1213" w:rsidRDefault="00F91FB0" w:rsidP="00F91FB0">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64</w:t>
      </w:r>
      <w:r w:rsidRPr="005E121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5E1213">
        <w:rPr>
          <w:rFonts w:ascii="Times New Roman" w:eastAsia="Calibri" w:hAnsi="Times New Roman" w:cs="Times New Roman"/>
          <w:i/>
          <w:sz w:val="12"/>
          <w:szCs w:val="12"/>
        </w:rPr>
        <w:t>бря 2017 г.</w:t>
      </w:r>
    </w:p>
    <w:p w:rsidR="00F91FB0" w:rsidRDefault="00F91FB0" w:rsidP="00F91FB0">
      <w:pPr>
        <w:tabs>
          <w:tab w:val="left" w:pos="284"/>
        </w:tabs>
        <w:spacing w:after="0" w:line="240" w:lineRule="auto"/>
        <w:jc w:val="center"/>
        <w:rPr>
          <w:rFonts w:ascii="Times New Roman" w:eastAsia="Calibri" w:hAnsi="Times New Roman" w:cs="Times New Roman"/>
          <w:b/>
          <w:bCs/>
          <w:sz w:val="12"/>
          <w:szCs w:val="12"/>
        </w:rPr>
      </w:pPr>
      <w:r w:rsidRPr="00F91FB0">
        <w:rPr>
          <w:rFonts w:ascii="Times New Roman" w:eastAsia="Calibri" w:hAnsi="Times New Roman" w:cs="Times New Roman"/>
          <w:b/>
          <w:bCs/>
          <w:sz w:val="12"/>
          <w:szCs w:val="12"/>
        </w:rPr>
        <w:t xml:space="preserve">Перечень муниципальных услуг, предоставляемых на базе муниципального бюджетного учреждения </w:t>
      </w:r>
    </w:p>
    <w:p w:rsidR="00F91FB0" w:rsidRPr="00F91FB0" w:rsidRDefault="00F91FB0" w:rsidP="00F91FB0">
      <w:pPr>
        <w:tabs>
          <w:tab w:val="left" w:pos="284"/>
        </w:tabs>
        <w:spacing w:after="0" w:line="240" w:lineRule="auto"/>
        <w:jc w:val="center"/>
        <w:rPr>
          <w:rFonts w:ascii="Times New Roman" w:eastAsia="Calibri" w:hAnsi="Times New Roman" w:cs="Times New Roman"/>
          <w:sz w:val="12"/>
          <w:szCs w:val="12"/>
        </w:rPr>
      </w:pPr>
      <w:r w:rsidRPr="00F91FB0">
        <w:rPr>
          <w:rFonts w:ascii="Times New Roman" w:eastAsia="Calibri" w:hAnsi="Times New Roman" w:cs="Times New Roman"/>
          <w:b/>
          <w:bCs/>
          <w:sz w:val="12"/>
          <w:szCs w:val="12"/>
        </w:rPr>
        <w:t>«Многофункциональный центр предоставления государственных и муниципальных услуг» сельского поселения Калиновка муниципального района Сергиевский Самарской области</w:t>
      </w:r>
    </w:p>
    <w:tbl>
      <w:tblPr>
        <w:tblStyle w:val="af1"/>
        <w:tblW w:w="7513" w:type="dxa"/>
        <w:tblInd w:w="108" w:type="dxa"/>
        <w:tblLook w:val="01E0" w:firstRow="1" w:lastRow="1" w:firstColumn="1" w:lastColumn="1" w:noHBand="0" w:noVBand="0"/>
      </w:tblPr>
      <w:tblGrid>
        <w:gridCol w:w="378"/>
        <w:gridCol w:w="2599"/>
        <w:gridCol w:w="2126"/>
        <w:gridCol w:w="2410"/>
      </w:tblGrid>
      <w:tr w:rsidR="00F91FB0" w:rsidRPr="00F91FB0" w:rsidTr="00F91FB0">
        <w:trPr>
          <w:trHeight w:val="20"/>
        </w:trPr>
        <w:tc>
          <w:tcPr>
            <w:tcW w:w="378"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 xml:space="preserve">№ </w:t>
            </w:r>
            <w:proofErr w:type="gramStart"/>
            <w:r w:rsidRPr="00F91FB0">
              <w:rPr>
                <w:rFonts w:ascii="Times New Roman" w:eastAsia="Calibri" w:hAnsi="Times New Roman" w:cs="Times New Roman"/>
                <w:sz w:val="12"/>
                <w:szCs w:val="12"/>
              </w:rPr>
              <w:t>п</w:t>
            </w:r>
            <w:proofErr w:type="gramEnd"/>
            <w:r w:rsidRPr="00F91FB0">
              <w:rPr>
                <w:rFonts w:ascii="Times New Roman" w:eastAsia="Calibri" w:hAnsi="Times New Roman" w:cs="Times New Roman"/>
                <w:sz w:val="12"/>
                <w:szCs w:val="12"/>
              </w:rPr>
              <w:t>/п</w:t>
            </w:r>
          </w:p>
        </w:tc>
        <w:tc>
          <w:tcPr>
            <w:tcW w:w="2599"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Наименование муниципальной услуги</w:t>
            </w:r>
          </w:p>
        </w:tc>
        <w:tc>
          <w:tcPr>
            <w:tcW w:w="2126"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Сторона Соглашения, ответственная за прием заявлений и документов, необходимых для предоставления муниципальных услуг заявителям (получателям услуг)</w:t>
            </w:r>
          </w:p>
        </w:tc>
        <w:tc>
          <w:tcPr>
            <w:tcW w:w="2410"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Сторона Соглашения, ответственная за предоставление информации, являющихся результатом предоставления муниципальных услуг заявителям (получателям услуг)</w:t>
            </w:r>
          </w:p>
        </w:tc>
      </w:tr>
      <w:tr w:rsidR="00F91FB0" w:rsidRPr="00F91FB0" w:rsidTr="00F91FB0">
        <w:trPr>
          <w:trHeight w:val="20"/>
        </w:trPr>
        <w:tc>
          <w:tcPr>
            <w:tcW w:w="378"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1</w:t>
            </w:r>
          </w:p>
        </w:tc>
        <w:tc>
          <w:tcPr>
            <w:tcW w:w="2599"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Выдача документов (выписки из домовой книги,  справок и иных документов)</w:t>
            </w:r>
          </w:p>
        </w:tc>
        <w:tc>
          <w:tcPr>
            <w:tcW w:w="2126"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 xml:space="preserve">МБУ «МФЦ» </w:t>
            </w:r>
            <w:proofErr w:type="spellStart"/>
            <w:r w:rsidRPr="00F91FB0">
              <w:rPr>
                <w:rFonts w:ascii="Times New Roman" w:eastAsia="Calibri" w:hAnsi="Times New Roman" w:cs="Times New Roman"/>
                <w:sz w:val="12"/>
                <w:szCs w:val="12"/>
              </w:rPr>
              <w:t>м.р</w:t>
            </w:r>
            <w:proofErr w:type="spellEnd"/>
            <w:r w:rsidRPr="00F91FB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91FB0">
              <w:rPr>
                <w:rFonts w:ascii="Times New Roman" w:eastAsia="Calibri" w:hAnsi="Times New Roman" w:cs="Times New Roman"/>
                <w:sz w:val="12"/>
                <w:szCs w:val="12"/>
              </w:rPr>
              <w:t>Сергиевский</w:t>
            </w:r>
          </w:p>
        </w:tc>
        <w:tc>
          <w:tcPr>
            <w:tcW w:w="2410"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r>
      <w:tr w:rsidR="00F91FB0" w:rsidRPr="00F91FB0" w:rsidTr="00F91FB0">
        <w:trPr>
          <w:trHeight w:val="20"/>
        </w:trPr>
        <w:tc>
          <w:tcPr>
            <w:tcW w:w="378"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2</w:t>
            </w:r>
          </w:p>
        </w:tc>
        <w:tc>
          <w:tcPr>
            <w:tcW w:w="2599"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Предоставление информации об очередности предоставления жилых помещений на условиях социального найма</w:t>
            </w:r>
          </w:p>
        </w:tc>
        <w:tc>
          <w:tcPr>
            <w:tcW w:w="2126"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 xml:space="preserve">МБУ «МФЦ» </w:t>
            </w:r>
            <w:proofErr w:type="spellStart"/>
            <w:r w:rsidRPr="00F91FB0">
              <w:rPr>
                <w:rFonts w:ascii="Times New Roman" w:eastAsia="Calibri" w:hAnsi="Times New Roman" w:cs="Times New Roman"/>
                <w:sz w:val="12"/>
                <w:szCs w:val="12"/>
              </w:rPr>
              <w:t>м.р</w:t>
            </w:r>
            <w:proofErr w:type="spellEnd"/>
            <w:r w:rsidRPr="00F91FB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91FB0">
              <w:rPr>
                <w:rFonts w:ascii="Times New Roman" w:eastAsia="Calibri" w:hAnsi="Times New Roman" w:cs="Times New Roman"/>
                <w:sz w:val="12"/>
                <w:szCs w:val="12"/>
              </w:rPr>
              <w:t>Сергиевский</w:t>
            </w:r>
          </w:p>
        </w:tc>
        <w:tc>
          <w:tcPr>
            <w:tcW w:w="2410"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r>
      <w:tr w:rsidR="00F91FB0" w:rsidRPr="00F91FB0" w:rsidTr="00F91FB0">
        <w:trPr>
          <w:trHeight w:val="20"/>
        </w:trPr>
        <w:tc>
          <w:tcPr>
            <w:tcW w:w="378"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3</w:t>
            </w:r>
          </w:p>
        </w:tc>
        <w:tc>
          <w:tcPr>
            <w:tcW w:w="2599"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Прием заявлений, документов, а также постановка граждан на учет в качестве нуждающихся в жилых помещениях</w:t>
            </w:r>
          </w:p>
        </w:tc>
        <w:tc>
          <w:tcPr>
            <w:tcW w:w="2126"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 xml:space="preserve">МБУ «МФЦ» </w:t>
            </w:r>
            <w:proofErr w:type="spellStart"/>
            <w:r w:rsidRPr="00F91FB0">
              <w:rPr>
                <w:rFonts w:ascii="Times New Roman" w:eastAsia="Calibri" w:hAnsi="Times New Roman" w:cs="Times New Roman"/>
                <w:sz w:val="12"/>
                <w:szCs w:val="12"/>
              </w:rPr>
              <w:t>м.р</w:t>
            </w:r>
            <w:proofErr w:type="spellEnd"/>
            <w:r w:rsidRPr="00F91FB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91FB0">
              <w:rPr>
                <w:rFonts w:ascii="Times New Roman" w:eastAsia="Calibri" w:hAnsi="Times New Roman" w:cs="Times New Roman"/>
                <w:sz w:val="12"/>
                <w:szCs w:val="12"/>
              </w:rPr>
              <w:t>Сергиевский</w:t>
            </w:r>
          </w:p>
        </w:tc>
        <w:tc>
          <w:tcPr>
            <w:tcW w:w="2410"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r>
      <w:tr w:rsidR="00F91FB0" w:rsidRPr="00F91FB0" w:rsidTr="00F91FB0">
        <w:trPr>
          <w:trHeight w:val="20"/>
        </w:trPr>
        <w:tc>
          <w:tcPr>
            <w:tcW w:w="378"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4</w:t>
            </w:r>
          </w:p>
        </w:tc>
        <w:tc>
          <w:tcPr>
            <w:tcW w:w="2599"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2126"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 xml:space="preserve">МБУ «МФЦ» </w:t>
            </w:r>
            <w:proofErr w:type="spellStart"/>
            <w:r w:rsidRPr="00F91FB0">
              <w:rPr>
                <w:rFonts w:ascii="Times New Roman" w:eastAsia="Calibri" w:hAnsi="Times New Roman" w:cs="Times New Roman"/>
                <w:sz w:val="12"/>
                <w:szCs w:val="12"/>
              </w:rPr>
              <w:t>м.р</w:t>
            </w:r>
            <w:proofErr w:type="spellEnd"/>
            <w:r w:rsidRPr="00F91FB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91FB0">
              <w:rPr>
                <w:rFonts w:ascii="Times New Roman" w:eastAsia="Calibri" w:hAnsi="Times New Roman" w:cs="Times New Roman"/>
                <w:sz w:val="12"/>
                <w:szCs w:val="12"/>
              </w:rPr>
              <w:t>Сергиевский</w:t>
            </w:r>
          </w:p>
        </w:tc>
        <w:tc>
          <w:tcPr>
            <w:tcW w:w="2410"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r>
      <w:tr w:rsidR="00F91FB0" w:rsidRPr="00F91FB0" w:rsidTr="00F91FB0">
        <w:trPr>
          <w:trHeight w:val="20"/>
        </w:trPr>
        <w:tc>
          <w:tcPr>
            <w:tcW w:w="378"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5</w:t>
            </w:r>
          </w:p>
        </w:tc>
        <w:tc>
          <w:tcPr>
            <w:tcW w:w="2599"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126"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 xml:space="preserve">МБУ «МФЦ» </w:t>
            </w:r>
            <w:proofErr w:type="spellStart"/>
            <w:r w:rsidRPr="00F91FB0">
              <w:rPr>
                <w:rFonts w:ascii="Times New Roman" w:eastAsia="Calibri" w:hAnsi="Times New Roman" w:cs="Times New Roman"/>
                <w:sz w:val="12"/>
                <w:szCs w:val="12"/>
              </w:rPr>
              <w:t>м.р</w:t>
            </w:r>
            <w:proofErr w:type="spellEnd"/>
            <w:r w:rsidRPr="00F91FB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91FB0">
              <w:rPr>
                <w:rFonts w:ascii="Times New Roman" w:eastAsia="Calibri" w:hAnsi="Times New Roman" w:cs="Times New Roman"/>
                <w:sz w:val="12"/>
                <w:szCs w:val="12"/>
              </w:rPr>
              <w:t>Сергиевский</w:t>
            </w:r>
          </w:p>
        </w:tc>
        <w:tc>
          <w:tcPr>
            <w:tcW w:w="2410"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r>
    </w:tbl>
    <w:p w:rsidR="00F91FB0" w:rsidRPr="00F91FB0" w:rsidRDefault="00F91FB0" w:rsidP="00F91FB0">
      <w:pPr>
        <w:tabs>
          <w:tab w:val="left" w:pos="284"/>
        </w:tabs>
        <w:spacing w:after="0" w:line="240" w:lineRule="auto"/>
        <w:jc w:val="both"/>
        <w:rPr>
          <w:rFonts w:ascii="Times New Roman" w:eastAsia="Calibri" w:hAnsi="Times New Roman" w:cs="Times New Roman"/>
          <w:sz w:val="12"/>
          <w:szCs w:val="12"/>
        </w:rPr>
      </w:pPr>
    </w:p>
    <w:p w:rsidR="00F91FB0" w:rsidRPr="005E1213" w:rsidRDefault="00F91FB0" w:rsidP="00F91FB0">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F91FB0" w:rsidRPr="005E1213" w:rsidRDefault="00F91FB0" w:rsidP="00F91FB0">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F91FB0" w:rsidRPr="005E1213" w:rsidRDefault="00F91FB0" w:rsidP="00F91FB0">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F91FB0" w:rsidRPr="005E1213" w:rsidRDefault="00F91FB0" w:rsidP="00F91FB0">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F91FB0" w:rsidRPr="005E1213" w:rsidRDefault="00F91FB0" w:rsidP="00F91FB0">
      <w:pPr>
        <w:tabs>
          <w:tab w:val="left" w:pos="284"/>
        </w:tabs>
        <w:spacing w:after="0" w:line="240" w:lineRule="auto"/>
        <w:jc w:val="center"/>
        <w:rPr>
          <w:rFonts w:ascii="Times New Roman" w:eastAsia="Calibri" w:hAnsi="Times New Roman" w:cs="Times New Roman"/>
          <w:sz w:val="12"/>
          <w:szCs w:val="12"/>
        </w:rPr>
      </w:pPr>
    </w:p>
    <w:p w:rsidR="00F91FB0" w:rsidRPr="005E1213" w:rsidRDefault="00F91FB0" w:rsidP="00F91FB0">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F91FB0" w:rsidRPr="005E1213" w:rsidRDefault="00F91FB0" w:rsidP="00F91FB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№60</w:t>
      </w:r>
    </w:p>
    <w:p w:rsidR="00F91FB0" w:rsidRDefault="00F91FB0" w:rsidP="00F91FB0">
      <w:pPr>
        <w:tabs>
          <w:tab w:val="left" w:pos="284"/>
        </w:tabs>
        <w:spacing w:after="0" w:line="240" w:lineRule="auto"/>
        <w:jc w:val="center"/>
        <w:rPr>
          <w:rFonts w:ascii="Times New Roman" w:eastAsia="Calibri" w:hAnsi="Times New Roman" w:cs="Times New Roman"/>
          <w:b/>
          <w:sz w:val="12"/>
          <w:szCs w:val="12"/>
        </w:rPr>
      </w:pPr>
      <w:r w:rsidRPr="00F91FB0">
        <w:rPr>
          <w:rFonts w:ascii="Times New Roman" w:eastAsia="Calibri" w:hAnsi="Times New Roman" w:cs="Times New Roman"/>
          <w:b/>
          <w:sz w:val="12"/>
          <w:szCs w:val="12"/>
        </w:rPr>
        <w:t xml:space="preserve">Об утверждении Перечня муниципальных услуг, предоставляемых на базе </w:t>
      </w:r>
    </w:p>
    <w:p w:rsidR="00F91FB0" w:rsidRPr="00F91FB0" w:rsidRDefault="00F91FB0" w:rsidP="00F91FB0">
      <w:pPr>
        <w:tabs>
          <w:tab w:val="left" w:pos="284"/>
        </w:tabs>
        <w:spacing w:after="0" w:line="240" w:lineRule="auto"/>
        <w:jc w:val="center"/>
        <w:rPr>
          <w:rFonts w:ascii="Times New Roman" w:eastAsia="Calibri" w:hAnsi="Times New Roman" w:cs="Times New Roman"/>
          <w:b/>
          <w:sz w:val="12"/>
          <w:szCs w:val="12"/>
        </w:rPr>
      </w:pPr>
      <w:r w:rsidRPr="00F91FB0">
        <w:rPr>
          <w:rFonts w:ascii="Times New Roman" w:eastAsia="Calibri" w:hAnsi="Times New Roman" w:cs="Times New Roman"/>
          <w:b/>
          <w:sz w:val="12"/>
          <w:szCs w:val="12"/>
        </w:rPr>
        <w:t>муниципального бюджетного учреждения «Многофункциональный центр предоставления  государственных и муниципальных услуг»  сельского поселения Кандабулак муниципального района Сергиевский</w:t>
      </w:r>
    </w:p>
    <w:p w:rsidR="00F91FB0" w:rsidRPr="00F91FB0" w:rsidRDefault="00F91FB0" w:rsidP="00F91FB0">
      <w:pPr>
        <w:tabs>
          <w:tab w:val="left" w:pos="284"/>
        </w:tabs>
        <w:spacing w:after="0" w:line="240" w:lineRule="auto"/>
        <w:jc w:val="both"/>
        <w:rPr>
          <w:rFonts w:ascii="Times New Roman" w:eastAsia="Calibri" w:hAnsi="Times New Roman" w:cs="Times New Roman"/>
          <w:b/>
          <w:sz w:val="12"/>
          <w:szCs w:val="12"/>
        </w:rPr>
      </w:pPr>
    </w:p>
    <w:p w:rsidR="00F91FB0" w:rsidRPr="00F91FB0" w:rsidRDefault="00F91FB0" w:rsidP="00F91FB0">
      <w:pPr>
        <w:tabs>
          <w:tab w:val="left" w:pos="284"/>
        </w:tabs>
        <w:spacing w:after="0" w:line="240" w:lineRule="auto"/>
        <w:ind w:firstLine="284"/>
        <w:jc w:val="both"/>
        <w:rPr>
          <w:rFonts w:ascii="Times New Roman" w:eastAsia="Calibri" w:hAnsi="Times New Roman" w:cs="Times New Roman"/>
          <w:sz w:val="12"/>
          <w:szCs w:val="12"/>
        </w:rPr>
      </w:pPr>
      <w:proofErr w:type="gramStart"/>
      <w:r w:rsidRPr="00F91FB0">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F91FB0">
        <w:rPr>
          <w:rFonts w:ascii="Times New Roman" w:eastAsia="Calibri" w:hAnsi="Times New Roman" w:cs="Times New Roman"/>
          <w:sz w:val="12"/>
          <w:szCs w:val="12"/>
        </w:rPr>
        <w:t xml:space="preserve"> </w:t>
      </w:r>
      <w:proofErr w:type="gramStart"/>
      <w:r w:rsidRPr="00F91FB0">
        <w:rPr>
          <w:rFonts w:ascii="Times New Roman" w:eastAsia="Calibri" w:hAnsi="Times New Roman" w:cs="Times New Roman"/>
          <w:sz w:val="12"/>
          <w:szCs w:val="12"/>
        </w:rPr>
        <w:t>Самарской области», постановлением администрации сельского поселения Кандабулак муниципального района Сергиевский № 26 от 18.08.2015 г. «Об утверждении положения о реестре муниципальных услуг сельского поселения Кандабулак муниципального района Сергиевский» в целях приведения нормативных правовых актов Администрации сельского поселения Кандабулак муниципального района Сергиевский Самарской области в соответствие с действующим законодательством, Администрация сельского поселения Кандабулак  муниципального района Сергиевский</w:t>
      </w:r>
      <w:proofErr w:type="gramEnd"/>
    </w:p>
    <w:p w:rsidR="00F91FB0" w:rsidRPr="00F91FB0" w:rsidRDefault="00F91FB0" w:rsidP="00F91FB0">
      <w:pPr>
        <w:tabs>
          <w:tab w:val="left" w:pos="284"/>
        </w:tabs>
        <w:spacing w:after="0" w:line="240" w:lineRule="auto"/>
        <w:ind w:firstLine="284"/>
        <w:jc w:val="both"/>
        <w:rPr>
          <w:rFonts w:ascii="Times New Roman" w:eastAsia="Calibri" w:hAnsi="Times New Roman" w:cs="Times New Roman"/>
          <w:sz w:val="12"/>
          <w:szCs w:val="12"/>
        </w:rPr>
      </w:pPr>
      <w:r w:rsidRPr="00F91FB0">
        <w:rPr>
          <w:rFonts w:ascii="Times New Roman" w:eastAsia="Calibri" w:hAnsi="Times New Roman" w:cs="Times New Roman"/>
          <w:b/>
          <w:sz w:val="12"/>
          <w:szCs w:val="12"/>
        </w:rPr>
        <w:t>ПОСТАНОВЛЯЕТ</w:t>
      </w:r>
      <w:r w:rsidRPr="00F91FB0">
        <w:rPr>
          <w:rFonts w:ascii="Times New Roman" w:eastAsia="Calibri" w:hAnsi="Times New Roman" w:cs="Times New Roman"/>
          <w:sz w:val="12"/>
          <w:szCs w:val="12"/>
        </w:rPr>
        <w:t>:</w:t>
      </w:r>
    </w:p>
    <w:p w:rsidR="00F91FB0" w:rsidRPr="00F91FB0" w:rsidRDefault="00F91FB0" w:rsidP="00F91FB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91FB0">
        <w:rPr>
          <w:rFonts w:ascii="Times New Roman" w:eastAsia="Calibri" w:hAnsi="Times New Roman" w:cs="Times New Roman"/>
          <w:sz w:val="12"/>
          <w:szCs w:val="12"/>
        </w:rPr>
        <w:t>Утвердить 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Кандабулак муниципального района Сергиевский</w:t>
      </w:r>
      <w:r w:rsidRPr="00F91FB0">
        <w:rPr>
          <w:rFonts w:ascii="Times New Roman" w:eastAsia="Calibri" w:hAnsi="Times New Roman" w:cs="Times New Roman"/>
          <w:b/>
          <w:sz w:val="12"/>
          <w:szCs w:val="12"/>
        </w:rPr>
        <w:t xml:space="preserve"> </w:t>
      </w:r>
      <w:r w:rsidRPr="00F91FB0">
        <w:rPr>
          <w:rFonts w:ascii="Times New Roman" w:eastAsia="Calibri" w:hAnsi="Times New Roman" w:cs="Times New Roman"/>
          <w:sz w:val="12"/>
          <w:szCs w:val="12"/>
        </w:rPr>
        <w:t>согласно приложению.</w:t>
      </w:r>
    </w:p>
    <w:p w:rsidR="00F91FB0" w:rsidRPr="00F91FB0" w:rsidRDefault="00F91FB0" w:rsidP="00F91FB0">
      <w:pPr>
        <w:tabs>
          <w:tab w:val="left" w:pos="284"/>
        </w:tabs>
        <w:spacing w:after="0" w:line="240" w:lineRule="auto"/>
        <w:ind w:firstLine="284"/>
        <w:jc w:val="both"/>
        <w:rPr>
          <w:rFonts w:ascii="Times New Roman" w:eastAsia="Calibri" w:hAnsi="Times New Roman" w:cs="Times New Roman"/>
          <w:sz w:val="12"/>
          <w:szCs w:val="12"/>
        </w:rPr>
      </w:pPr>
      <w:r w:rsidRPr="00F91FB0">
        <w:rPr>
          <w:rFonts w:ascii="Times New Roman" w:eastAsia="Calibri" w:hAnsi="Times New Roman" w:cs="Times New Roman"/>
          <w:sz w:val="12"/>
          <w:szCs w:val="12"/>
        </w:rPr>
        <w:t>2. Опубликовать настоящее Постановление в газете «Сергиевский вестник».</w:t>
      </w:r>
    </w:p>
    <w:p w:rsidR="00F91FB0" w:rsidRPr="00F91FB0" w:rsidRDefault="00F91FB0" w:rsidP="00F91FB0">
      <w:pPr>
        <w:tabs>
          <w:tab w:val="left" w:pos="284"/>
        </w:tabs>
        <w:spacing w:after="0" w:line="240" w:lineRule="auto"/>
        <w:ind w:firstLine="284"/>
        <w:jc w:val="both"/>
        <w:rPr>
          <w:rFonts w:ascii="Times New Roman" w:eastAsia="Calibri" w:hAnsi="Times New Roman" w:cs="Times New Roman"/>
          <w:sz w:val="12"/>
          <w:szCs w:val="12"/>
        </w:rPr>
      </w:pPr>
      <w:r w:rsidRPr="00F91FB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91FB0" w:rsidRPr="00F91FB0" w:rsidRDefault="00F91FB0" w:rsidP="00F91FB0">
      <w:pPr>
        <w:tabs>
          <w:tab w:val="left" w:pos="284"/>
        </w:tabs>
        <w:spacing w:after="0" w:line="240" w:lineRule="auto"/>
        <w:ind w:firstLine="284"/>
        <w:jc w:val="both"/>
        <w:rPr>
          <w:rFonts w:ascii="Times New Roman" w:eastAsia="Calibri" w:hAnsi="Times New Roman" w:cs="Times New Roman"/>
          <w:sz w:val="12"/>
          <w:szCs w:val="12"/>
        </w:rPr>
      </w:pPr>
      <w:r w:rsidRPr="00F91FB0">
        <w:rPr>
          <w:rFonts w:ascii="Times New Roman" w:eastAsia="Calibri" w:hAnsi="Times New Roman" w:cs="Times New Roman"/>
          <w:sz w:val="12"/>
          <w:szCs w:val="12"/>
        </w:rPr>
        <w:lastRenderedPageBreak/>
        <w:t xml:space="preserve">4. </w:t>
      </w:r>
      <w:proofErr w:type="gramStart"/>
      <w:r w:rsidRPr="00F91FB0">
        <w:rPr>
          <w:rFonts w:ascii="Times New Roman" w:eastAsia="Calibri" w:hAnsi="Times New Roman" w:cs="Times New Roman"/>
          <w:sz w:val="12"/>
          <w:szCs w:val="12"/>
        </w:rPr>
        <w:t>Контроль за</w:t>
      </w:r>
      <w:proofErr w:type="gramEnd"/>
      <w:r w:rsidRPr="00F91FB0">
        <w:rPr>
          <w:rFonts w:ascii="Times New Roman" w:eastAsia="Calibri" w:hAnsi="Times New Roman" w:cs="Times New Roman"/>
          <w:sz w:val="12"/>
          <w:szCs w:val="12"/>
        </w:rPr>
        <w:t xml:space="preserve"> выполнением настоящего Постановления оставляю за собой.</w:t>
      </w:r>
    </w:p>
    <w:p w:rsidR="00F91FB0" w:rsidRPr="00F91FB0" w:rsidRDefault="00F91FB0" w:rsidP="00F91FB0">
      <w:pPr>
        <w:tabs>
          <w:tab w:val="left" w:pos="284"/>
        </w:tabs>
        <w:spacing w:after="0" w:line="240" w:lineRule="auto"/>
        <w:jc w:val="right"/>
        <w:rPr>
          <w:rFonts w:ascii="Times New Roman" w:eastAsia="Calibri" w:hAnsi="Times New Roman" w:cs="Times New Roman"/>
          <w:sz w:val="12"/>
          <w:szCs w:val="12"/>
        </w:rPr>
      </w:pPr>
      <w:r w:rsidRPr="00F91FB0">
        <w:rPr>
          <w:rFonts w:ascii="Times New Roman" w:eastAsia="Calibri" w:hAnsi="Times New Roman" w:cs="Times New Roman"/>
          <w:sz w:val="12"/>
          <w:szCs w:val="12"/>
        </w:rPr>
        <w:t>Глава сельского поселения Кандабулак</w:t>
      </w:r>
    </w:p>
    <w:p w:rsidR="00F91FB0" w:rsidRDefault="00F91FB0" w:rsidP="00F91FB0">
      <w:pPr>
        <w:tabs>
          <w:tab w:val="left" w:pos="284"/>
        </w:tabs>
        <w:spacing w:after="0" w:line="240" w:lineRule="auto"/>
        <w:jc w:val="right"/>
        <w:rPr>
          <w:rFonts w:ascii="Times New Roman" w:eastAsia="Calibri" w:hAnsi="Times New Roman" w:cs="Times New Roman"/>
          <w:sz w:val="12"/>
          <w:szCs w:val="12"/>
        </w:rPr>
      </w:pPr>
      <w:r w:rsidRPr="00F91FB0">
        <w:rPr>
          <w:rFonts w:ascii="Times New Roman" w:eastAsia="Calibri" w:hAnsi="Times New Roman" w:cs="Times New Roman"/>
          <w:sz w:val="12"/>
          <w:szCs w:val="12"/>
        </w:rPr>
        <w:t>муниципального района Сергиевский</w:t>
      </w:r>
    </w:p>
    <w:p w:rsidR="00F91FB0" w:rsidRPr="00F91FB0" w:rsidRDefault="00F91FB0" w:rsidP="00F91FB0">
      <w:pPr>
        <w:tabs>
          <w:tab w:val="left" w:pos="284"/>
        </w:tabs>
        <w:spacing w:after="0" w:line="240" w:lineRule="auto"/>
        <w:jc w:val="right"/>
        <w:rPr>
          <w:rFonts w:ascii="Times New Roman" w:eastAsia="Calibri" w:hAnsi="Times New Roman" w:cs="Times New Roman"/>
          <w:sz w:val="12"/>
          <w:szCs w:val="12"/>
        </w:rPr>
      </w:pPr>
      <w:r w:rsidRPr="00F91FB0">
        <w:rPr>
          <w:rFonts w:ascii="Times New Roman" w:eastAsia="Calibri" w:hAnsi="Times New Roman" w:cs="Times New Roman"/>
          <w:sz w:val="12"/>
          <w:szCs w:val="12"/>
        </w:rPr>
        <w:t>А.А. Мартынов</w:t>
      </w:r>
    </w:p>
    <w:p w:rsidR="00F91FB0" w:rsidRPr="00F91FB0" w:rsidRDefault="00F91FB0" w:rsidP="00F91FB0">
      <w:pPr>
        <w:tabs>
          <w:tab w:val="left" w:pos="284"/>
        </w:tabs>
        <w:spacing w:after="0" w:line="240" w:lineRule="auto"/>
        <w:jc w:val="both"/>
        <w:rPr>
          <w:rFonts w:ascii="Times New Roman" w:eastAsia="Calibri" w:hAnsi="Times New Roman" w:cs="Times New Roman"/>
          <w:sz w:val="12"/>
          <w:szCs w:val="12"/>
        </w:rPr>
      </w:pPr>
    </w:p>
    <w:p w:rsidR="00F91FB0" w:rsidRPr="005E1213" w:rsidRDefault="00F91FB0" w:rsidP="00F91FB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F91FB0" w:rsidRPr="005E1213" w:rsidRDefault="00F91FB0" w:rsidP="00F91FB0">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 xml:space="preserve">к постановлению администрации сельского поселения </w:t>
      </w:r>
      <w:r w:rsidRPr="00F91FB0">
        <w:rPr>
          <w:rFonts w:ascii="Times New Roman" w:eastAsia="Calibri" w:hAnsi="Times New Roman" w:cs="Times New Roman"/>
          <w:i/>
          <w:sz w:val="12"/>
          <w:szCs w:val="12"/>
        </w:rPr>
        <w:t>Кандабулак</w:t>
      </w:r>
    </w:p>
    <w:p w:rsidR="00F91FB0" w:rsidRPr="005E1213" w:rsidRDefault="00F91FB0" w:rsidP="00F91FB0">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муниципального района Сергиевский</w:t>
      </w:r>
    </w:p>
    <w:p w:rsidR="00F91FB0" w:rsidRPr="005E1213" w:rsidRDefault="00F91FB0" w:rsidP="00F91FB0">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60</w:t>
      </w:r>
      <w:r w:rsidRPr="005E121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5E1213">
        <w:rPr>
          <w:rFonts w:ascii="Times New Roman" w:eastAsia="Calibri" w:hAnsi="Times New Roman" w:cs="Times New Roman"/>
          <w:i/>
          <w:sz w:val="12"/>
          <w:szCs w:val="12"/>
        </w:rPr>
        <w:t>бря 2017 г.</w:t>
      </w:r>
    </w:p>
    <w:p w:rsidR="00F91FB0" w:rsidRDefault="00F91FB0" w:rsidP="00F91FB0">
      <w:pPr>
        <w:tabs>
          <w:tab w:val="left" w:pos="284"/>
        </w:tabs>
        <w:spacing w:after="0" w:line="240" w:lineRule="auto"/>
        <w:jc w:val="center"/>
        <w:rPr>
          <w:rFonts w:ascii="Times New Roman" w:eastAsia="Calibri" w:hAnsi="Times New Roman" w:cs="Times New Roman"/>
          <w:b/>
          <w:bCs/>
          <w:sz w:val="12"/>
          <w:szCs w:val="12"/>
        </w:rPr>
      </w:pPr>
      <w:r w:rsidRPr="00F91FB0">
        <w:rPr>
          <w:rFonts w:ascii="Times New Roman" w:eastAsia="Calibri" w:hAnsi="Times New Roman" w:cs="Times New Roman"/>
          <w:b/>
          <w:bCs/>
          <w:sz w:val="12"/>
          <w:szCs w:val="12"/>
        </w:rPr>
        <w:t xml:space="preserve">Перечень муниципальных услуг, предоставляемых на базе муниципального бюджетного учреждения </w:t>
      </w:r>
    </w:p>
    <w:p w:rsidR="00F91FB0" w:rsidRPr="00F91FB0" w:rsidRDefault="00F91FB0" w:rsidP="00F91FB0">
      <w:pPr>
        <w:tabs>
          <w:tab w:val="left" w:pos="284"/>
        </w:tabs>
        <w:spacing w:after="0" w:line="240" w:lineRule="auto"/>
        <w:jc w:val="center"/>
        <w:rPr>
          <w:rFonts w:ascii="Times New Roman" w:eastAsia="Calibri" w:hAnsi="Times New Roman" w:cs="Times New Roman"/>
          <w:sz w:val="12"/>
          <w:szCs w:val="12"/>
        </w:rPr>
      </w:pPr>
      <w:r w:rsidRPr="00F91FB0">
        <w:rPr>
          <w:rFonts w:ascii="Times New Roman" w:eastAsia="Calibri" w:hAnsi="Times New Roman" w:cs="Times New Roman"/>
          <w:b/>
          <w:bCs/>
          <w:sz w:val="12"/>
          <w:szCs w:val="12"/>
        </w:rPr>
        <w:t>«Многофункциональный центр предоставления государственных и муниципальных услуг» сельского поселения Кандабулак муниципального района Сергиевский Самарской области</w:t>
      </w:r>
    </w:p>
    <w:tbl>
      <w:tblPr>
        <w:tblStyle w:val="af1"/>
        <w:tblW w:w="7513" w:type="dxa"/>
        <w:tblInd w:w="108" w:type="dxa"/>
        <w:tblLook w:val="01E0" w:firstRow="1" w:lastRow="1" w:firstColumn="1" w:lastColumn="1" w:noHBand="0" w:noVBand="0"/>
      </w:tblPr>
      <w:tblGrid>
        <w:gridCol w:w="378"/>
        <w:gridCol w:w="2741"/>
        <w:gridCol w:w="2126"/>
        <w:gridCol w:w="2268"/>
      </w:tblGrid>
      <w:tr w:rsidR="00F91FB0" w:rsidRPr="00F91FB0" w:rsidTr="00F91FB0">
        <w:trPr>
          <w:trHeight w:val="20"/>
        </w:trPr>
        <w:tc>
          <w:tcPr>
            <w:tcW w:w="378"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 xml:space="preserve">№ </w:t>
            </w:r>
            <w:proofErr w:type="gramStart"/>
            <w:r w:rsidRPr="00F91FB0">
              <w:rPr>
                <w:rFonts w:ascii="Times New Roman" w:eastAsia="Calibri" w:hAnsi="Times New Roman" w:cs="Times New Roman"/>
                <w:sz w:val="12"/>
                <w:szCs w:val="12"/>
              </w:rPr>
              <w:t>п</w:t>
            </w:r>
            <w:proofErr w:type="gramEnd"/>
            <w:r w:rsidRPr="00F91FB0">
              <w:rPr>
                <w:rFonts w:ascii="Times New Roman" w:eastAsia="Calibri" w:hAnsi="Times New Roman" w:cs="Times New Roman"/>
                <w:sz w:val="12"/>
                <w:szCs w:val="12"/>
              </w:rPr>
              <w:t>/п</w:t>
            </w:r>
          </w:p>
        </w:tc>
        <w:tc>
          <w:tcPr>
            <w:tcW w:w="2741"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Наименование муниципальной услуги</w:t>
            </w:r>
          </w:p>
        </w:tc>
        <w:tc>
          <w:tcPr>
            <w:tcW w:w="2126"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Сторона Соглашения, ответственная за прием заявлений и документов, необходимых для предоставления муниципальных услуг заявителям (получателям услуг)</w:t>
            </w:r>
          </w:p>
        </w:tc>
        <w:tc>
          <w:tcPr>
            <w:tcW w:w="2268"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Сторона Соглашения, ответственная за предоставление информации, являющихся результатом предоставления муниципальных услуг заявителям (получателям услуг)</w:t>
            </w:r>
          </w:p>
        </w:tc>
      </w:tr>
      <w:tr w:rsidR="00F91FB0" w:rsidRPr="00F91FB0" w:rsidTr="00F91FB0">
        <w:trPr>
          <w:trHeight w:val="20"/>
        </w:trPr>
        <w:tc>
          <w:tcPr>
            <w:tcW w:w="378"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1</w:t>
            </w:r>
          </w:p>
        </w:tc>
        <w:tc>
          <w:tcPr>
            <w:tcW w:w="2741"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Выдача документов (выписки из домовой книги,  справок и иных документов)</w:t>
            </w:r>
          </w:p>
        </w:tc>
        <w:tc>
          <w:tcPr>
            <w:tcW w:w="2126"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 xml:space="preserve">МБУ «МФЦ» </w:t>
            </w:r>
            <w:proofErr w:type="spellStart"/>
            <w:r w:rsidRPr="00F91FB0">
              <w:rPr>
                <w:rFonts w:ascii="Times New Roman" w:eastAsia="Calibri" w:hAnsi="Times New Roman" w:cs="Times New Roman"/>
                <w:sz w:val="12"/>
                <w:szCs w:val="12"/>
              </w:rPr>
              <w:t>м.р</w:t>
            </w:r>
            <w:proofErr w:type="spellEnd"/>
            <w:r w:rsidRPr="00F91FB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91FB0">
              <w:rPr>
                <w:rFonts w:ascii="Times New Roman" w:eastAsia="Calibri" w:hAnsi="Times New Roman" w:cs="Times New Roman"/>
                <w:sz w:val="12"/>
                <w:szCs w:val="12"/>
              </w:rPr>
              <w:t>Сергиевский</w:t>
            </w:r>
          </w:p>
        </w:tc>
        <w:tc>
          <w:tcPr>
            <w:tcW w:w="2268"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Администрация сельского поселения Кандабулак муниципального района Сергиевский</w:t>
            </w:r>
          </w:p>
        </w:tc>
      </w:tr>
      <w:tr w:rsidR="00F91FB0" w:rsidRPr="00F91FB0" w:rsidTr="00F91FB0">
        <w:trPr>
          <w:trHeight w:val="20"/>
        </w:trPr>
        <w:tc>
          <w:tcPr>
            <w:tcW w:w="378"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2</w:t>
            </w:r>
          </w:p>
        </w:tc>
        <w:tc>
          <w:tcPr>
            <w:tcW w:w="2741"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Предоставление информации об очередности предоставления жилых помещений на условиях социального найма</w:t>
            </w:r>
          </w:p>
        </w:tc>
        <w:tc>
          <w:tcPr>
            <w:tcW w:w="2126"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 xml:space="preserve">МБУ «МФЦ» </w:t>
            </w:r>
            <w:proofErr w:type="spellStart"/>
            <w:r w:rsidRPr="00F91FB0">
              <w:rPr>
                <w:rFonts w:ascii="Times New Roman" w:eastAsia="Calibri" w:hAnsi="Times New Roman" w:cs="Times New Roman"/>
                <w:sz w:val="12"/>
                <w:szCs w:val="12"/>
              </w:rPr>
              <w:t>м.р</w:t>
            </w:r>
            <w:proofErr w:type="spellEnd"/>
            <w:r w:rsidRPr="00F91FB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91FB0">
              <w:rPr>
                <w:rFonts w:ascii="Times New Roman" w:eastAsia="Calibri" w:hAnsi="Times New Roman" w:cs="Times New Roman"/>
                <w:sz w:val="12"/>
                <w:szCs w:val="12"/>
              </w:rPr>
              <w:t>Сергиевский</w:t>
            </w:r>
          </w:p>
        </w:tc>
        <w:tc>
          <w:tcPr>
            <w:tcW w:w="2268"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Администрация сельского поселения Кандабулак  муниципального района Сергиевский</w:t>
            </w:r>
          </w:p>
        </w:tc>
      </w:tr>
      <w:tr w:rsidR="00F91FB0" w:rsidRPr="00F91FB0" w:rsidTr="00F91FB0">
        <w:trPr>
          <w:trHeight w:val="20"/>
        </w:trPr>
        <w:tc>
          <w:tcPr>
            <w:tcW w:w="378"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3</w:t>
            </w:r>
          </w:p>
        </w:tc>
        <w:tc>
          <w:tcPr>
            <w:tcW w:w="2741"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Прием заявлений, документов, а также постановка граждан на учет в качестве нуждающихся в жилых помещениях</w:t>
            </w:r>
          </w:p>
        </w:tc>
        <w:tc>
          <w:tcPr>
            <w:tcW w:w="2126"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 xml:space="preserve">МБУ «МФЦ» </w:t>
            </w:r>
            <w:proofErr w:type="spellStart"/>
            <w:r w:rsidRPr="00F91FB0">
              <w:rPr>
                <w:rFonts w:ascii="Times New Roman" w:eastAsia="Calibri" w:hAnsi="Times New Roman" w:cs="Times New Roman"/>
                <w:sz w:val="12"/>
                <w:szCs w:val="12"/>
              </w:rPr>
              <w:t>м.р</w:t>
            </w:r>
            <w:proofErr w:type="spellEnd"/>
            <w:r w:rsidRPr="00F91FB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91FB0">
              <w:rPr>
                <w:rFonts w:ascii="Times New Roman" w:eastAsia="Calibri" w:hAnsi="Times New Roman" w:cs="Times New Roman"/>
                <w:sz w:val="12"/>
                <w:szCs w:val="12"/>
              </w:rPr>
              <w:t>Сергиевский</w:t>
            </w:r>
          </w:p>
        </w:tc>
        <w:tc>
          <w:tcPr>
            <w:tcW w:w="2268"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Администрация сельского поселения Кандабулак муниципального района Сергиевский</w:t>
            </w:r>
          </w:p>
        </w:tc>
      </w:tr>
      <w:tr w:rsidR="00F91FB0" w:rsidRPr="00F91FB0" w:rsidTr="00F91FB0">
        <w:trPr>
          <w:trHeight w:val="20"/>
        </w:trPr>
        <w:tc>
          <w:tcPr>
            <w:tcW w:w="378"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4</w:t>
            </w:r>
          </w:p>
        </w:tc>
        <w:tc>
          <w:tcPr>
            <w:tcW w:w="2741"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2126"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 xml:space="preserve">МБУ «МФЦ» </w:t>
            </w:r>
            <w:proofErr w:type="spellStart"/>
            <w:r w:rsidRPr="00F91FB0">
              <w:rPr>
                <w:rFonts w:ascii="Times New Roman" w:eastAsia="Calibri" w:hAnsi="Times New Roman" w:cs="Times New Roman"/>
                <w:sz w:val="12"/>
                <w:szCs w:val="12"/>
              </w:rPr>
              <w:t>м.р</w:t>
            </w:r>
            <w:proofErr w:type="spellEnd"/>
            <w:r w:rsidRPr="00F91FB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91FB0">
              <w:rPr>
                <w:rFonts w:ascii="Times New Roman" w:eastAsia="Calibri" w:hAnsi="Times New Roman" w:cs="Times New Roman"/>
                <w:sz w:val="12"/>
                <w:szCs w:val="12"/>
              </w:rPr>
              <w:t>Сергиевский</w:t>
            </w:r>
          </w:p>
        </w:tc>
        <w:tc>
          <w:tcPr>
            <w:tcW w:w="2268"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Администрация сельского  поселения Кандабулак муниципального района Сергиевский</w:t>
            </w:r>
          </w:p>
        </w:tc>
      </w:tr>
      <w:tr w:rsidR="00F91FB0" w:rsidRPr="00F91FB0" w:rsidTr="00F91FB0">
        <w:trPr>
          <w:trHeight w:val="20"/>
        </w:trPr>
        <w:tc>
          <w:tcPr>
            <w:tcW w:w="378"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5</w:t>
            </w:r>
          </w:p>
        </w:tc>
        <w:tc>
          <w:tcPr>
            <w:tcW w:w="2741"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126"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 xml:space="preserve">МБУ «МФЦ» </w:t>
            </w:r>
            <w:proofErr w:type="spellStart"/>
            <w:r w:rsidRPr="00F91FB0">
              <w:rPr>
                <w:rFonts w:ascii="Times New Roman" w:eastAsia="Calibri" w:hAnsi="Times New Roman" w:cs="Times New Roman"/>
                <w:sz w:val="12"/>
                <w:szCs w:val="12"/>
              </w:rPr>
              <w:t>м.р</w:t>
            </w:r>
            <w:proofErr w:type="spellEnd"/>
            <w:r w:rsidRPr="00F91FB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91FB0">
              <w:rPr>
                <w:rFonts w:ascii="Times New Roman" w:eastAsia="Calibri" w:hAnsi="Times New Roman" w:cs="Times New Roman"/>
                <w:sz w:val="12"/>
                <w:szCs w:val="12"/>
              </w:rPr>
              <w:t>Сергиевский</w:t>
            </w:r>
          </w:p>
        </w:tc>
        <w:tc>
          <w:tcPr>
            <w:tcW w:w="2268" w:type="dxa"/>
            <w:hideMark/>
          </w:tcPr>
          <w:p w:rsidR="00F91FB0" w:rsidRPr="00F91FB0" w:rsidRDefault="00F91FB0" w:rsidP="00F91FB0">
            <w:pPr>
              <w:tabs>
                <w:tab w:val="left" w:pos="284"/>
              </w:tabs>
              <w:rPr>
                <w:rFonts w:ascii="Times New Roman" w:eastAsia="Calibri" w:hAnsi="Times New Roman" w:cs="Times New Roman"/>
                <w:sz w:val="12"/>
                <w:szCs w:val="12"/>
              </w:rPr>
            </w:pPr>
            <w:r w:rsidRPr="00F91FB0">
              <w:rPr>
                <w:rFonts w:ascii="Times New Roman" w:eastAsia="Calibri" w:hAnsi="Times New Roman" w:cs="Times New Roman"/>
                <w:sz w:val="12"/>
                <w:szCs w:val="12"/>
              </w:rPr>
              <w:t>Администрация сельского поселения Кандабулак муниципального района Сергиевский</w:t>
            </w:r>
          </w:p>
        </w:tc>
      </w:tr>
    </w:tbl>
    <w:p w:rsidR="00F91FB0" w:rsidRPr="00F91FB0" w:rsidRDefault="00F91FB0" w:rsidP="00F91FB0">
      <w:pPr>
        <w:tabs>
          <w:tab w:val="left" w:pos="284"/>
        </w:tabs>
        <w:spacing w:after="0" w:line="240" w:lineRule="auto"/>
        <w:jc w:val="both"/>
        <w:rPr>
          <w:rFonts w:ascii="Times New Roman" w:eastAsia="Calibri" w:hAnsi="Times New Roman" w:cs="Times New Roman"/>
          <w:sz w:val="12"/>
          <w:szCs w:val="12"/>
        </w:rPr>
      </w:pPr>
    </w:p>
    <w:p w:rsidR="00F91FB0" w:rsidRPr="005E1213" w:rsidRDefault="00F91FB0" w:rsidP="00F91FB0">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F91FB0" w:rsidRPr="005E1213" w:rsidRDefault="00F91FB0" w:rsidP="00F91FB0">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F91FB0" w:rsidRPr="005E1213" w:rsidRDefault="00F91FB0" w:rsidP="00F91FB0">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F91FB0" w:rsidRPr="005E1213" w:rsidRDefault="00F91FB0" w:rsidP="00F91FB0">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F91FB0" w:rsidRPr="005E1213" w:rsidRDefault="00F91FB0" w:rsidP="00F91FB0">
      <w:pPr>
        <w:tabs>
          <w:tab w:val="left" w:pos="284"/>
        </w:tabs>
        <w:spacing w:after="0" w:line="240" w:lineRule="auto"/>
        <w:jc w:val="center"/>
        <w:rPr>
          <w:rFonts w:ascii="Times New Roman" w:eastAsia="Calibri" w:hAnsi="Times New Roman" w:cs="Times New Roman"/>
          <w:sz w:val="12"/>
          <w:szCs w:val="12"/>
        </w:rPr>
      </w:pPr>
    </w:p>
    <w:p w:rsidR="00F91FB0" w:rsidRPr="005E1213" w:rsidRDefault="00F91FB0" w:rsidP="00F91FB0">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F91FB0" w:rsidRPr="00F91FB0" w:rsidRDefault="00F91FB0" w:rsidP="00F91FB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№6</w:t>
      </w:r>
      <w:r w:rsidR="00C27941">
        <w:rPr>
          <w:rFonts w:ascii="Times New Roman" w:eastAsia="Calibri" w:hAnsi="Times New Roman" w:cs="Times New Roman"/>
          <w:sz w:val="12"/>
          <w:szCs w:val="12"/>
        </w:rPr>
        <w:t>4</w:t>
      </w:r>
    </w:p>
    <w:p w:rsidR="00C27941" w:rsidRDefault="00C27941" w:rsidP="00C27941">
      <w:pPr>
        <w:tabs>
          <w:tab w:val="left" w:pos="284"/>
        </w:tabs>
        <w:spacing w:after="0" w:line="240" w:lineRule="auto"/>
        <w:jc w:val="center"/>
        <w:rPr>
          <w:rFonts w:ascii="Times New Roman" w:eastAsia="Calibri" w:hAnsi="Times New Roman" w:cs="Times New Roman"/>
          <w:b/>
          <w:sz w:val="12"/>
          <w:szCs w:val="12"/>
        </w:rPr>
      </w:pPr>
      <w:r w:rsidRPr="00C27941">
        <w:rPr>
          <w:rFonts w:ascii="Times New Roman" w:eastAsia="Calibri" w:hAnsi="Times New Roman" w:cs="Times New Roman"/>
          <w:b/>
          <w:sz w:val="12"/>
          <w:szCs w:val="12"/>
        </w:rPr>
        <w:t>Об утверждении Перечня муниципальных услуг, предоставляемых на базе</w:t>
      </w:r>
    </w:p>
    <w:p w:rsidR="00C27941" w:rsidRPr="00C27941" w:rsidRDefault="00C27941" w:rsidP="00C27941">
      <w:pPr>
        <w:tabs>
          <w:tab w:val="left" w:pos="284"/>
        </w:tabs>
        <w:spacing w:after="0" w:line="240" w:lineRule="auto"/>
        <w:jc w:val="center"/>
        <w:rPr>
          <w:rFonts w:ascii="Times New Roman" w:eastAsia="Calibri" w:hAnsi="Times New Roman" w:cs="Times New Roman"/>
          <w:b/>
          <w:sz w:val="12"/>
          <w:szCs w:val="12"/>
        </w:rPr>
      </w:pPr>
      <w:r w:rsidRPr="00C27941">
        <w:rPr>
          <w:rFonts w:ascii="Times New Roman" w:eastAsia="Calibri" w:hAnsi="Times New Roman" w:cs="Times New Roman"/>
          <w:b/>
          <w:sz w:val="12"/>
          <w:szCs w:val="12"/>
        </w:rPr>
        <w:t xml:space="preserve"> муниципального бюджетного учреждения «Многофункциональный центр предоставления  государственных и муниципальных услуг»  сельского поселения Красносельское муниципального района Сергиевский</w:t>
      </w:r>
    </w:p>
    <w:p w:rsidR="00C27941" w:rsidRPr="00C27941" w:rsidRDefault="00C27941" w:rsidP="00C27941">
      <w:pPr>
        <w:tabs>
          <w:tab w:val="left" w:pos="284"/>
        </w:tabs>
        <w:spacing w:after="0" w:line="240" w:lineRule="auto"/>
        <w:jc w:val="both"/>
        <w:rPr>
          <w:rFonts w:ascii="Times New Roman" w:eastAsia="Calibri" w:hAnsi="Times New Roman" w:cs="Times New Roman"/>
          <w:b/>
          <w:sz w:val="12"/>
          <w:szCs w:val="12"/>
        </w:rPr>
      </w:pPr>
    </w:p>
    <w:p w:rsidR="00C27941" w:rsidRPr="00C27941" w:rsidRDefault="00C27941" w:rsidP="00C27941">
      <w:pPr>
        <w:tabs>
          <w:tab w:val="left" w:pos="284"/>
        </w:tabs>
        <w:spacing w:after="0" w:line="240" w:lineRule="auto"/>
        <w:ind w:firstLine="284"/>
        <w:jc w:val="both"/>
        <w:rPr>
          <w:rFonts w:ascii="Times New Roman" w:eastAsia="Calibri" w:hAnsi="Times New Roman" w:cs="Times New Roman"/>
          <w:sz w:val="12"/>
          <w:szCs w:val="12"/>
        </w:rPr>
      </w:pPr>
      <w:proofErr w:type="gramStart"/>
      <w:r w:rsidRPr="00C27941">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C27941">
        <w:rPr>
          <w:rFonts w:ascii="Times New Roman" w:eastAsia="Calibri" w:hAnsi="Times New Roman" w:cs="Times New Roman"/>
          <w:sz w:val="12"/>
          <w:szCs w:val="12"/>
        </w:rPr>
        <w:t xml:space="preserve"> </w:t>
      </w:r>
      <w:proofErr w:type="gramStart"/>
      <w:r w:rsidRPr="00C27941">
        <w:rPr>
          <w:rFonts w:ascii="Times New Roman" w:eastAsia="Calibri" w:hAnsi="Times New Roman" w:cs="Times New Roman"/>
          <w:sz w:val="12"/>
          <w:szCs w:val="12"/>
        </w:rPr>
        <w:t>Самарской области», постановлением администрации сельского поселения Красносельское муниципального района Сергиевский № 23 от 18.08.2015 г. «Об утверждении положения о реестре муниципальных услуг сельского поселения Красносельское муниципального района Сергиевский» в целях приведения нормативных правовых актов Администрации сельского поселения Красносельское муниципального района Сергиевский Самарской области в соответствие с действующим законодательством, Администрация сельского поселения Красносельское муниципального района Сергиевский</w:t>
      </w:r>
      <w:proofErr w:type="gramEnd"/>
    </w:p>
    <w:p w:rsidR="00C27941" w:rsidRPr="00C27941" w:rsidRDefault="00C27941" w:rsidP="00C27941">
      <w:pPr>
        <w:tabs>
          <w:tab w:val="left" w:pos="284"/>
        </w:tabs>
        <w:spacing w:after="0" w:line="240" w:lineRule="auto"/>
        <w:ind w:firstLine="284"/>
        <w:jc w:val="both"/>
        <w:rPr>
          <w:rFonts w:ascii="Times New Roman" w:eastAsia="Calibri" w:hAnsi="Times New Roman" w:cs="Times New Roman"/>
          <w:b/>
          <w:sz w:val="12"/>
          <w:szCs w:val="12"/>
        </w:rPr>
      </w:pPr>
      <w:r w:rsidRPr="00C27941">
        <w:rPr>
          <w:rFonts w:ascii="Times New Roman" w:eastAsia="Calibri" w:hAnsi="Times New Roman" w:cs="Times New Roman"/>
          <w:b/>
          <w:sz w:val="12"/>
          <w:szCs w:val="12"/>
        </w:rPr>
        <w:t>ПОСТАНОВЛЯЕТ:</w:t>
      </w:r>
    </w:p>
    <w:p w:rsidR="00C27941" w:rsidRPr="00C27941" w:rsidRDefault="00C27941" w:rsidP="00C279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27941">
        <w:rPr>
          <w:rFonts w:ascii="Times New Roman" w:eastAsia="Calibri" w:hAnsi="Times New Roman" w:cs="Times New Roman"/>
          <w:sz w:val="12"/>
          <w:szCs w:val="12"/>
        </w:rPr>
        <w:t>Утвердить 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Красносельское  муниципального района Сергиевский</w:t>
      </w:r>
      <w:r w:rsidRPr="00C27941">
        <w:rPr>
          <w:rFonts w:ascii="Times New Roman" w:eastAsia="Calibri" w:hAnsi="Times New Roman" w:cs="Times New Roman"/>
          <w:b/>
          <w:sz w:val="12"/>
          <w:szCs w:val="12"/>
        </w:rPr>
        <w:t xml:space="preserve"> </w:t>
      </w:r>
      <w:r w:rsidRPr="00C27941">
        <w:rPr>
          <w:rFonts w:ascii="Times New Roman" w:eastAsia="Calibri" w:hAnsi="Times New Roman" w:cs="Times New Roman"/>
          <w:sz w:val="12"/>
          <w:szCs w:val="12"/>
        </w:rPr>
        <w:t>(приложение  №1).</w:t>
      </w:r>
    </w:p>
    <w:p w:rsidR="00C27941" w:rsidRPr="00C27941" w:rsidRDefault="00C27941" w:rsidP="00C27941">
      <w:pPr>
        <w:tabs>
          <w:tab w:val="left" w:pos="284"/>
        </w:tabs>
        <w:spacing w:after="0" w:line="240" w:lineRule="auto"/>
        <w:ind w:firstLine="284"/>
        <w:jc w:val="both"/>
        <w:rPr>
          <w:rFonts w:ascii="Times New Roman" w:eastAsia="Calibri" w:hAnsi="Times New Roman" w:cs="Times New Roman"/>
          <w:sz w:val="12"/>
          <w:szCs w:val="12"/>
        </w:rPr>
      </w:pPr>
      <w:r w:rsidRPr="00C27941">
        <w:rPr>
          <w:rFonts w:ascii="Times New Roman" w:eastAsia="Calibri" w:hAnsi="Times New Roman" w:cs="Times New Roman"/>
          <w:sz w:val="12"/>
          <w:szCs w:val="12"/>
        </w:rPr>
        <w:t>2. Опубликовать настоящее Постановление в газете «Сергиевский вестник».</w:t>
      </w:r>
    </w:p>
    <w:p w:rsidR="00C27941" w:rsidRPr="00C27941" w:rsidRDefault="00C27941" w:rsidP="00C27941">
      <w:pPr>
        <w:tabs>
          <w:tab w:val="left" w:pos="284"/>
        </w:tabs>
        <w:spacing w:after="0" w:line="240" w:lineRule="auto"/>
        <w:ind w:firstLine="284"/>
        <w:jc w:val="both"/>
        <w:rPr>
          <w:rFonts w:ascii="Times New Roman" w:eastAsia="Calibri" w:hAnsi="Times New Roman" w:cs="Times New Roman"/>
          <w:sz w:val="12"/>
          <w:szCs w:val="12"/>
        </w:rPr>
      </w:pPr>
      <w:r w:rsidRPr="00C2794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27941" w:rsidRPr="00C27941" w:rsidRDefault="00C27941" w:rsidP="00C27941">
      <w:pPr>
        <w:tabs>
          <w:tab w:val="left" w:pos="284"/>
        </w:tabs>
        <w:spacing w:after="0" w:line="240" w:lineRule="auto"/>
        <w:ind w:firstLine="284"/>
        <w:jc w:val="both"/>
        <w:rPr>
          <w:rFonts w:ascii="Times New Roman" w:eastAsia="Calibri" w:hAnsi="Times New Roman" w:cs="Times New Roman"/>
          <w:sz w:val="12"/>
          <w:szCs w:val="12"/>
        </w:rPr>
      </w:pPr>
      <w:r w:rsidRPr="00C27941">
        <w:rPr>
          <w:rFonts w:ascii="Times New Roman" w:eastAsia="Calibri" w:hAnsi="Times New Roman" w:cs="Times New Roman"/>
          <w:sz w:val="12"/>
          <w:szCs w:val="12"/>
        </w:rPr>
        <w:t xml:space="preserve">4. </w:t>
      </w:r>
      <w:proofErr w:type="gramStart"/>
      <w:r w:rsidRPr="00C27941">
        <w:rPr>
          <w:rFonts w:ascii="Times New Roman" w:eastAsia="Calibri" w:hAnsi="Times New Roman" w:cs="Times New Roman"/>
          <w:sz w:val="12"/>
          <w:szCs w:val="12"/>
        </w:rPr>
        <w:t>Контроль за</w:t>
      </w:r>
      <w:proofErr w:type="gramEnd"/>
      <w:r w:rsidRPr="00C27941">
        <w:rPr>
          <w:rFonts w:ascii="Times New Roman" w:eastAsia="Calibri" w:hAnsi="Times New Roman" w:cs="Times New Roman"/>
          <w:sz w:val="12"/>
          <w:szCs w:val="12"/>
        </w:rPr>
        <w:t xml:space="preserve"> выполнением настоящего Постановления оставляю за собой.</w:t>
      </w:r>
    </w:p>
    <w:p w:rsidR="00C27941" w:rsidRPr="00C27941" w:rsidRDefault="00C27941" w:rsidP="00C27941">
      <w:pPr>
        <w:tabs>
          <w:tab w:val="left" w:pos="284"/>
        </w:tabs>
        <w:spacing w:after="0" w:line="240" w:lineRule="auto"/>
        <w:jc w:val="right"/>
        <w:rPr>
          <w:rFonts w:ascii="Times New Roman" w:eastAsia="Calibri" w:hAnsi="Times New Roman" w:cs="Times New Roman"/>
          <w:sz w:val="12"/>
          <w:szCs w:val="12"/>
        </w:rPr>
      </w:pPr>
      <w:proofErr w:type="spellStart"/>
      <w:r w:rsidRPr="00C27941">
        <w:rPr>
          <w:rFonts w:ascii="Times New Roman" w:eastAsia="Calibri" w:hAnsi="Times New Roman" w:cs="Times New Roman"/>
          <w:sz w:val="12"/>
          <w:szCs w:val="12"/>
        </w:rPr>
        <w:t>И.о</w:t>
      </w:r>
      <w:proofErr w:type="spellEnd"/>
      <w:r w:rsidRPr="00C2794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C27941">
        <w:rPr>
          <w:rFonts w:ascii="Times New Roman" w:eastAsia="Calibri" w:hAnsi="Times New Roman" w:cs="Times New Roman"/>
          <w:sz w:val="12"/>
          <w:szCs w:val="12"/>
        </w:rPr>
        <w:t>Главы сельского поселения Красносельское</w:t>
      </w:r>
    </w:p>
    <w:p w:rsidR="00C27941" w:rsidRDefault="00C27941" w:rsidP="00C27941">
      <w:pPr>
        <w:tabs>
          <w:tab w:val="left" w:pos="284"/>
        </w:tabs>
        <w:spacing w:after="0" w:line="240" w:lineRule="auto"/>
        <w:jc w:val="right"/>
        <w:rPr>
          <w:rFonts w:ascii="Times New Roman" w:eastAsia="Calibri" w:hAnsi="Times New Roman" w:cs="Times New Roman"/>
          <w:sz w:val="12"/>
          <w:szCs w:val="12"/>
        </w:rPr>
      </w:pPr>
      <w:r w:rsidRPr="00C27941">
        <w:rPr>
          <w:rFonts w:ascii="Times New Roman" w:eastAsia="Calibri" w:hAnsi="Times New Roman" w:cs="Times New Roman"/>
          <w:sz w:val="12"/>
          <w:szCs w:val="12"/>
        </w:rPr>
        <w:t>муниципального района Сергиевский</w:t>
      </w:r>
    </w:p>
    <w:p w:rsidR="00C27941" w:rsidRPr="00C27941" w:rsidRDefault="00C27941" w:rsidP="00C27941">
      <w:pPr>
        <w:tabs>
          <w:tab w:val="left" w:pos="284"/>
        </w:tabs>
        <w:spacing w:after="0" w:line="240" w:lineRule="auto"/>
        <w:jc w:val="right"/>
        <w:rPr>
          <w:rFonts w:ascii="Times New Roman" w:eastAsia="Calibri" w:hAnsi="Times New Roman" w:cs="Times New Roman"/>
          <w:sz w:val="12"/>
          <w:szCs w:val="12"/>
        </w:rPr>
      </w:pPr>
      <w:r w:rsidRPr="00C27941">
        <w:rPr>
          <w:rFonts w:ascii="Times New Roman" w:eastAsia="Calibri" w:hAnsi="Times New Roman" w:cs="Times New Roman"/>
          <w:sz w:val="12"/>
          <w:szCs w:val="12"/>
        </w:rPr>
        <w:t>А.Г.</w:t>
      </w:r>
      <w:r>
        <w:rPr>
          <w:rFonts w:ascii="Times New Roman" w:eastAsia="Calibri" w:hAnsi="Times New Roman" w:cs="Times New Roman"/>
          <w:sz w:val="12"/>
          <w:szCs w:val="12"/>
        </w:rPr>
        <w:t xml:space="preserve"> </w:t>
      </w:r>
      <w:r w:rsidRPr="00C27941">
        <w:rPr>
          <w:rFonts w:ascii="Times New Roman" w:eastAsia="Calibri" w:hAnsi="Times New Roman" w:cs="Times New Roman"/>
          <w:sz w:val="12"/>
          <w:szCs w:val="12"/>
        </w:rPr>
        <w:t>Корчагина</w:t>
      </w:r>
    </w:p>
    <w:p w:rsidR="00C27941" w:rsidRPr="00C27941" w:rsidRDefault="00C27941" w:rsidP="00C27941">
      <w:pPr>
        <w:tabs>
          <w:tab w:val="left" w:pos="284"/>
        </w:tabs>
        <w:spacing w:after="0" w:line="240" w:lineRule="auto"/>
        <w:jc w:val="both"/>
        <w:rPr>
          <w:rFonts w:ascii="Times New Roman" w:eastAsia="Calibri" w:hAnsi="Times New Roman" w:cs="Times New Roman"/>
          <w:sz w:val="12"/>
          <w:szCs w:val="12"/>
        </w:rPr>
      </w:pPr>
    </w:p>
    <w:p w:rsidR="00C27941" w:rsidRPr="005E1213" w:rsidRDefault="00C27941" w:rsidP="00C27941">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C27941" w:rsidRPr="005E1213" w:rsidRDefault="00C27941" w:rsidP="00C27941">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 xml:space="preserve">к постановлению администрации сельского поселения </w:t>
      </w:r>
      <w:r w:rsidRPr="00C27941">
        <w:rPr>
          <w:rFonts w:ascii="Times New Roman" w:eastAsia="Calibri" w:hAnsi="Times New Roman" w:cs="Times New Roman"/>
          <w:i/>
          <w:sz w:val="12"/>
          <w:szCs w:val="12"/>
        </w:rPr>
        <w:t>Красносельское</w:t>
      </w:r>
    </w:p>
    <w:p w:rsidR="00C27941" w:rsidRPr="005E1213" w:rsidRDefault="00C27941" w:rsidP="00C27941">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муниципального района Сергиевский</w:t>
      </w:r>
    </w:p>
    <w:p w:rsidR="00C27941" w:rsidRPr="005E1213" w:rsidRDefault="00C27941" w:rsidP="00C27941">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64</w:t>
      </w:r>
      <w:r w:rsidRPr="005E121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5E1213">
        <w:rPr>
          <w:rFonts w:ascii="Times New Roman" w:eastAsia="Calibri" w:hAnsi="Times New Roman" w:cs="Times New Roman"/>
          <w:i/>
          <w:sz w:val="12"/>
          <w:szCs w:val="12"/>
        </w:rPr>
        <w:t>бря 2017 г.</w:t>
      </w:r>
    </w:p>
    <w:p w:rsidR="00C27941" w:rsidRDefault="00C27941" w:rsidP="00C27941">
      <w:pPr>
        <w:tabs>
          <w:tab w:val="left" w:pos="284"/>
        </w:tabs>
        <w:spacing w:after="0" w:line="240" w:lineRule="auto"/>
        <w:jc w:val="center"/>
        <w:rPr>
          <w:rFonts w:ascii="Times New Roman" w:eastAsia="Calibri" w:hAnsi="Times New Roman" w:cs="Times New Roman"/>
          <w:b/>
          <w:bCs/>
          <w:sz w:val="12"/>
          <w:szCs w:val="12"/>
        </w:rPr>
      </w:pPr>
      <w:r w:rsidRPr="00C27941">
        <w:rPr>
          <w:rFonts w:ascii="Times New Roman" w:eastAsia="Calibri" w:hAnsi="Times New Roman" w:cs="Times New Roman"/>
          <w:b/>
          <w:bCs/>
          <w:sz w:val="12"/>
          <w:szCs w:val="12"/>
        </w:rPr>
        <w:t>Перечень муниципальных услуг, предоставляемых на базе муниципального бюджетного учреждения</w:t>
      </w:r>
    </w:p>
    <w:p w:rsidR="00C27941" w:rsidRPr="00C27941" w:rsidRDefault="00C27941" w:rsidP="00C27941">
      <w:pPr>
        <w:tabs>
          <w:tab w:val="left" w:pos="284"/>
        </w:tabs>
        <w:spacing w:after="0" w:line="240" w:lineRule="auto"/>
        <w:jc w:val="center"/>
        <w:rPr>
          <w:rFonts w:ascii="Times New Roman" w:eastAsia="Calibri" w:hAnsi="Times New Roman" w:cs="Times New Roman"/>
          <w:sz w:val="12"/>
          <w:szCs w:val="12"/>
        </w:rPr>
      </w:pPr>
      <w:r w:rsidRPr="00C27941">
        <w:rPr>
          <w:rFonts w:ascii="Times New Roman" w:eastAsia="Calibri" w:hAnsi="Times New Roman" w:cs="Times New Roman"/>
          <w:b/>
          <w:bCs/>
          <w:sz w:val="12"/>
          <w:szCs w:val="12"/>
        </w:rPr>
        <w:t xml:space="preserve"> «Многофункциональный центр предоставления государственных и муниципальных услуг» сельского поселения Красносельское  муниципального района Сергиевский Самарской области</w:t>
      </w:r>
    </w:p>
    <w:tbl>
      <w:tblPr>
        <w:tblStyle w:val="af1"/>
        <w:tblW w:w="7513" w:type="dxa"/>
        <w:tblInd w:w="108" w:type="dxa"/>
        <w:tblLook w:val="01E0" w:firstRow="1" w:lastRow="1" w:firstColumn="1" w:lastColumn="1" w:noHBand="0" w:noVBand="0"/>
      </w:tblPr>
      <w:tblGrid>
        <w:gridCol w:w="378"/>
        <w:gridCol w:w="2741"/>
        <w:gridCol w:w="2126"/>
        <w:gridCol w:w="2268"/>
      </w:tblGrid>
      <w:tr w:rsidR="00C27941" w:rsidRPr="00C27941" w:rsidTr="00C27941">
        <w:trPr>
          <w:trHeight w:val="20"/>
        </w:trPr>
        <w:tc>
          <w:tcPr>
            <w:tcW w:w="37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 xml:space="preserve">№ </w:t>
            </w:r>
            <w:proofErr w:type="gramStart"/>
            <w:r w:rsidRPr="00C27941">
              <w:rPr>
                <w:rFonts w:ascii="Times New Roman" w:eastAsia="Calibri" w:hAnsi="Times New Roman" w:cs="Times New Roman"/>
                <w:sz w:val="12"/>
                <w:szCs w:val="12"/>
              </w:rPr>
              <w:lastRenderedPageBreak/>
              <w:t>п</w:t>
            </w:r>
            <w:proofErr w:type="gramEnd"/>
            <w:r w:rsidRPr="00C27941">
              <w:rPr>
                <w:rFonts w:ascii="Times New Roman" w:eastAsia="Calibri" w:hAnsi="Times New Roman" w:cs="Times New Roman"/>
                <w:sz w:val="12"/>
                <w:szCs w:val="12"/>
              </w:rPr>
              <w:t>/п</w:t>
            </w:r>
          </w:p>
        </w:tc>
        <w:tc>
          <w:tcPr>
            <w:tcW w:w="2741"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lastRenderedPageBreak/>
              <w:t>Наименование</w:t>
            </w:r>
            <w:r>
              <w:rPr>
                <w:rFonts w:ascii="Times New Roman" w:eastAsia="Calibri" w:hAnsi="Times New Roman" w:cs="Times New Roman"/>
                <w:sz w:val="12"/>
                <w:szCs w:val="12"/>
              </w:rPr>
              <w:t xml:space="preserve"> </w:t>
            </w:r>
            <w:r w:rsidRPr="00C27941">
              <w:rPr>
                <w:rFonts w:ascii="Times New Roman" w:eastAsia="Calibri" w:hAnsi="Times New Roman" w:cs="Times New Roman"/>
                <w:sz w:val="12"/>
                <w:szCs w:val="12"/>
              </w:rPr>
              <w:t>муниципальной</w:t>
            </w:r>
            <w:r>
              <w:rPr>
                <w:rFonts w:ascii="Times New Roman" w:eastAsia="Calibri" w:hAnsi="Times New Roman" w:cs="Times New Roman"/>
                <w:sz w:val="12"/>
                <w:szCs w:val="12"/>
              </w:rPr>
              <w:t xml:space="preserve"> </w:t>
            </w:r>
            <w:r w:rsidRPr="00C27941">
              <w:rPr>
                <w:rFonts w:ascii="Times New Roman" w:eastAsia="Calibri" w:hAnsi="Times New Roman" w:cs="Times New Roman"/>
                <w:sz w:val="12"/>
                <w:szCs w:val="12"/>
              </w:rPr>
              <w:t>услуги</w:t>
            </w:r>
          </w:p>
        </w:tc>
        <w:tc>
          <w:tcPr>
            <w:tcW w:w="2126"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 xml:space="preserve">Сторона Соглашения, ответственная </w:t>
            </w:r>
            <w:r w:rsidRPr="00C27941">
              <w:rPr>
                <w:rFonts w:ascii="Times New Roman" w:eastAsia="Calibri" w:hAnsi="Times New Roman" w:cs="Times New Roman"/>
                <w:sz w:val="12"/>
                <w:szCs w:val="12"/>
              </w:rPr>
              <w:lastRenderedPageBreak/>
              <w:t>за прием заявлений и документов, необходимых для предоставления муниципальных услуг заявителям (получателям услуг)</w:t>
            </w:r>
          </w:p>
        </w:tc>
        <w:tc>
          <w:tcPr>
            <w:tcW w:w="226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lastRenderedPageBreak/>
              <w:t xml:space="preserve">Сторона Соглашения, ответственная за </w:t>
            </w:r>
            <w:r w:rsidRPr="00C27941">
              <w:rPr>
                <w:rFonts w:ascii="Times New Roman" w:eastAsia="Calibri" w:hAnsi="Times New Roman" w:cs="Times New Roman"/>
                <w:sz w:val="12"/>
                <w:szCs w:val="12"/>
              </w:rPr>
              <w:lastRenderedPageBreak/>
              <w:t>предоставление информации, являющихся результатом предоставления муниципальных услуг заявителям (получателям услуг)</w:t>
            </w:r>
          </w:p>
        </w:tc>
      </w:tr>
      <w:tr w:rsidR="00C27941" w:rsidRPr="00C27941" w:rsidTr="00C27941">
        <w:trPr>
          <w:trHeight w:val="20"/>
        </w:trPr>
        <w:tc>
          <w:tcPr>
            <w:tcW w:w="37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lastRenderedPageBreak/>
              <w:t>1</w:t>
            </w:r>
          </w:p>
        </w:tc>
        <w:tc>
          <w:tcPr>
            <w:tcW w:w="2741"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Выдача документов (выписки из домовой книги,  справок и иных документов)</w:t>
            </w:r>
          </w:p>
        </w:tc>
        <w:tc>
          <w:tcPr>
            <w:tcW w:w="2126"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 xml:space="preserve">МБУ «МФЦ» </w:t>
            </w:r>
            <w:proofErr w:type="spellStart"/>
            <w:r w:rsidRPr="00C27941">
              <w:rPr>
                <w:rFonts w:ascii="Times New Roman" w:eastAsia="Calibri" w:hAnsi="Times New Roman" w:cs="Times New Roman"/>
                <w:sz w:val="12"/>
                <w:szCs w:val="12"/>
              </w:rPr>
              <w:t>м.р</w:t>
            </w:r>
            <w:proofErr w:type="spellEnd"/>
            <w:r w:rsidRPr="00C2794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C27941">
              <w:rPr>
                <w:rFonts w:ascii="Times New Roman" w:eastAsia="Calibri" w:hAnsi="Times New Roman" w:cs="Times New Roman"/>
                <w:sz w:val="12"/>
                <w:szCs w:val="12"/>
              </w:rPr>
              <w:t>Сергиевский</w:t>
            </w:r>
          </w:p>
        </w:tc>
        <w:tc>
          <w:tcPr>
            <w:tcW w:w="226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w:t>
            </w:r>
          </w:p>
        </w:tc>
      </w:tr>
      <w:tr w:rsidR="00C27941" w:rsidRPr="00C27941" w:rsidTr="00C27941">
        <w:trPr>
          <w:trHeight w:val="20"/>
        </w:trPr>
        <w:tc>
          <w:tcPr>
            <w:tcW w:w="37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2</w:t>
            </w:r>
          </w:p>
        </w:tc>
        <w:tc>
          <w:tcPr>
            <w:tcW w:w="2741"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Предоставление информации об очередности предоставления жилых помещений на условиях социального найма</w:t>
            </w:r>
          </w:p>
        </w:tc>
        <w:tc>
          <w:tcPr>
            <w:tcW w:w="2126"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 xml:space="preserve">МБУ «МФЦ» </w:t>
            </w:r>
            <w:proofErr w:type="spellStart"/>
            <w:r w:rsidRPr="00C27941">
              <w:rPr>
                <w:rFonts w:ascii="Times New Roman" w:eastAsia="Calibri" w:hAnsi="Times New Roman" w:cs="Times New Roman"/>
                <w:sz w:val="12"/>
                <w:szCs w:val="12"/>
              </w:rPr>
              <w:t>м.р</w:t>
            </w:r>
            <w:proofErr w:type="spellEnd"/>
            <w:r w:rsidRPr="00C2794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C27941">
              <w:rPr>
                <w:rFonts w:ascii="Times New Roman" w:eastAsia="Calibri" w:hAnsi="Times New Roman" w:cs="Times New Roman"/>
                <w:sz w:val="12"/>
                <w:szCs w:val="12"/>
              </w:rPr>
              <w:t>Сергиевский</w:t>
            </w:r>
          </w:p>
        </w:tc>
        <w:tc>
          <w:tcPr>
            <w:tcW w:w="226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w:t>
            </w:r>
          </w:p>
        </w:tc>
      </w:tr>
      <w:tr w:rsidR="00C27941" w:rsidRPr="00C27941" w:rsidTr="00C27941">
        <w:trPr>
          <w:trHeight w:val="20"/>
        </w:trPr>
        <w:tc>
          <w:tcPr>
            <w:tcW w:w="37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3</w:t>
            </w:r>
          </w:p>
        </w:tc>
        <w:tc>
          <w:tcPr>
            <w:tcW w:w="2741"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Прием заявлений, документов, а также постановка граждан на учет в качестве нуждающихся в жилых помещениях</w:t>
            </w:r>
          </w:p>
        </w:tc>
        <w:tc>
          <w:tcPr>
            <w:tcW w:w="2126"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 xml:space="preserve">МБУ «МФЦ» </w:t>
            </w:r>
            <w:proofErr w:type="spellStart"/>
            <w:r w:rsidRPr="00C27941">
              <w:rPr>
                <w:rFonts w:ascii="Times New Roman" w:eastAsia="Calibri" w:hAnsi="Times New Roman" w:cs="Times New Roman"/>
                <w:sz w:val="12"/>
                <w:szCs w:val="12"/>
              </w:rPr>
              <w:t>м.р</w:t>
            </w:r>
            <w:proofErr w:type="spellEnd"/>
            <w:r w:rsidRPr="00C2794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C27941">
              <w:rPr>
                <w:rFonts w:ascii="Times New Roman" w:eastAsia="Calibri" w:hAnsi="Times New Roman" w:cs="Times New Roman"/>
                <w:sz w:val="12"/>
                <w:szCs w:val="12"/>
              </w:rPr>
              <w:t>Сергиевский</w:t>
            </w:r>
          </w:p>
        </w:tc>
        <w:tc>
          <w:tcPr>
            <w:tcW w:w="226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w:t>
            </w:r>
          </w:p>
        </w:tc>
      </w:tr>
      <w:tr w:rsidR="00C27941" w:rsidRPr="00C27941" w:rsidTr="00C27941">
        <w:trPr>
          <w:trHeight w:val="20"/>
        </w:trPr>
        <w:tc>
          <w:tcPr>
            <w:tcW w:w="37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4</w:t>
            </w:r>
          </w:p>
        </w:tc>
        <w:tc>
          <w:tcPr>
            <w:tcW w:w="2741"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2126"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 xml:space="preserve">МБУ «МФЦ» </w:t>
            </w:r>
            <w:proofErr w:type="spellStart"/>
            <w:r w:rsidRPr="00C27941">
              <w:rPr>
                <w:rFonts w:ascii="Times New Roman" w:eastAsia="Calibri" w:hAnsi="Times New Roman" w:cs="Times New Roman"/>
                <w:sz w:val="12"/>
                <w:szCs w:val="12"/>
              </w:rPr>
              <w:t>м.р</w:t>
            </w:r>
            <w:proofErr w:type="spellEnd"/>
            <w:r w:rsidRPr="00C2794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C27941">
              <w:rPr>
                <w:rFonts w:ascii="Times New Roman" w:eastAsia="Calibri" w:hAnsi="Times New Roman" w:cs="Times New Roman"/>
                <w:sz w:val="12"/>
                <w:szCs w:val="12"/>
              </w:rPr>
              <w:t>Сергиевский</w:t>
            </w:r>
          </w:p>
        </w:tc>
        <w:tc>
          <w:tcPr>
            <w:tcW w:w="226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w:t>
            </w:r>
          </w:p>
        </w:tc>
      </w:tr>
      <w:tr w:rsidR="00C27941" w:rsidRPr="00C27941" w:rsidTr="00C27941">
        <w:trPr>
          <w:trHeight w:val="20"/>
        </w:trPr>
        <w:tc>
          <w:tcPr>
            <w:tcW w:w="37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5</w:t>
            </w:r>
          </w:p>
        </w:tc>
        <w:tc>
          <w:tcPr>
            <w:tcW w:w="2741"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126"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 xml:space="preserve">МБУ «МФЦ» </w:t>
            </w:r>
            <w:proofErr w:type="spellStart"/>
            <w:r w:rsidRPr="00C27941">
              <w:rPr>
                <w:rFonts w:ascii="Times New Roman" w:eastAsia="Calibri" w:hAnsi="Times New Roman" w:cs="Times New Roman"/>
                <w:sz w:val="12"/>
                <w:szCs w:val="12"/>
              </w:rPr>
              <w:t>м.р</w:t>
            </w:r>
            <w:proofErr w:type="spellEnd"/>
            <w:r w:rsidRPr="00C2794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C27941">
              <w:rPr>
                <w:rFonts w:ascii="Times New Roman" w:eastAsia="Calibri" w:hAnsi="Times New Roman" w:cs="Times New Roman"/>
                <w:sz w:val="12"/>
                <w:szCs w:val="12"/>
              </w:rPr>
              <w:t>Сергиевский</w:t>
            </w:r>
          </w:p>
        </w:tc>
        <w:tc>
          <w:tcPr>
            <w:tcW w:w="226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w:t>
            </w:r>
          </w:p>
        </w:tc>
      </w:tr>
    </w:tbl>
    <w:p w:rsidR="00C27941" w:rsidRPr="00C27941" w:rsidRDefault="00C27941" w:rsidP="00C27941">
      <w:pPr>
        <w:tabs>
          <w:tab w:val="left" w:pos="284"/>
        </w:tabs>
        <w:spacing w:after="0" w:line="240" w:lineRule="auto"/>
        <w:jc w:val="both"/>
        <w:rPr>
          <w:rFonts w:ascii="Times New Roman" w:eastAsia="Calibri" w:hAnsi="Times New Roman" w:cs="Times New Roman"/>
          <w:sz w:val="12"/>
          <w:szCs w:val="12"/>
        </w:rPr>
      </w:pPr>
    </w:p>
    <w:p w:rsidR="00C27941" w:rsidRPr="005E1213" w:rsidRDefault="00C27941" w:rsidP="00C27941">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C27941" w:rsidRPr="005E1213" w:rsidRDefault="00C27941" w:rsidP="00C27941">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C27941" w:rsidRPr="005E1213" w:rsidRDefault="00C27941" w:rsidP="00C27941">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C27941" w:rsidRPr="005E1213" w:rsidRDefault="00C27941" w:rsidP="00C27941">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C27941" w:rsidRPr="005E1213" w:rsidRDefault="00C27941" w:rsidP="00C27941">
      <w:pPr>
        <w:tabs>
          <w:tab w:val="left" w:pos="284"/>
        </w:tabs>
        <w:spacing w:after="0" w:line="240" w:lineRule="auto"/>
        <w:jc w:val="center"/>
        <w:rPr>
          <w:rFonts w:ascii="Times New Roman" w:eastAsia="Calibri" w:hAnsi="Times New Roman" w:cs="Times New Roman"/>
          <w:sz w:val="12"/>
          <w:szCs w:val="12"/>
        </w:rPr>
      </w:pPr>
    </w:p>
    <w:p w:rsidR="00C27941" w:rsidRPr="005E1213" w:rsidRDefault="00C27941" w:rsidP="00C27941">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C27941" w:rsidRPr="00F91FB0" w:rsidRDefault="00C27941" w:rsidP="00C2794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№76</w:t>
      </w:r>
    </w:p>
    <w:p w:rsidR="00C27941" w:rsidRDefault="00C27941" w:rsidP="00C27941">
      <w:pPr>
        <w:tabs>
          <w:tab w:val="left" w:pos="284"/>
        </w:tabs>
        <w:spacing w:after="0" w:line="240" w:lineRule="auto"/>
        <w:jc w:val="center"/>
        <w:rPr>
          <w:rFonts w:ascii="Times New Roman" w:eastAsia="Calibri" w:hAnsi="Times New Roman" w:cs="Times New Roman"/>
          <w:b/>
          <w:sz w:val="12"/>
          <w:szCs w:val="12"/>
        </w:rPr>
      </w:pPr>
      <w:r w:rsidRPr="00C27941">
        <w:rPr>
          <w:rFonts w:ascii="Times New Roman" w:eastAsia="Calibri" w:hAnsi="Times New Roman" w:cs="Times New Roman"/>
          <w:b/>
          <w:sz w:val="12"/>
          <w:szCs w:val="12"/>
        </w:rPr>
        <w:t>Об утверждении Перечня муниципальных услуг, предоставляемых на базе</w:t>
      </w:r>
    </w:p>
    <w:p w:rsidR="00C27941" w:rsidRPr="00C27941" w:rsidRDefault="00C27941" w:rsidP="00C27941">
      <w:pPr>
        <w:tabs>
          <w:tab w:val="left" w:pos="284"/>
        </w:tabs>
        <w:spacing w:after="0" w:line="240" w:lineRule="auto"/>
        <w:jc w:val="center"/>
        <w:rPr>
          <w:rFonts w:ascii="Times New Roman" w:eastAsia="Calibri" w:hAnsi="Times New Roman" w:cs="Times New Roman"/>
          <w:b/>
          <w:sz w:val="12"/>
          <w:szCs w:val="12"/>
        </w:rPr>
      </w:pPr>
      <w:r w:rsidRPr="00C27941">
        <w:rPr>
          <w:rFonts w:ascii="Times New Roman" w:eastAsia="Calibri" w:hAnsi="Times New Roman" w:cs="Times New Roman"/>
          <w:b/>
          <w:sz w:val="12"/>
          <w:szCs w:val="12"/>
        </w:rPr>
        <w:t xml:space="preserve"> муниципального бюджетного учреждения Многофункциональный центр предоставления  государственных и муниципальных услуг»  сельского поселения Кутузовский муниципального района Сергиевский</w:t>
      </w:r>
    </w:p>
    <w:p w:rsidR="00C27941" w:rsidRPr="00C27941" w:rsidRDefault="00C27941" w:rsidP="00C27941">
      <w:pPr>
        <w:tabs>
          <w:tab w:val="left" w:pos="284"/>
        </w:tabs>
        <w:spacing w:after="0" w:line="240" w:lineRule="auto"/>
        <w:jc w:val="both"/>
        <w:rPr>
          <w:rFonts w:ascii="Times New Roman" w:eastAsia="Calibri" w:hAnsi="Times New Roman" w:cs="Times New Roman"/>
          <w:b/>
          <w:sz w:val="12"/>
          <w:szCs w:val="12"/>
        </w:rPr>
      </w:pPr>
    </w:p>
    <w:p w:rsidR="00C27941" w:rsidRPr="00C27941" w:rsidRDefault="00C27941" w:rsidP="00C27941">
      <w:pPr>
        <w:tabs>
          <w:tab w:val="left" w:pos="284"/>
        </w:tabs>
        <w:spacing w:after="0" w:line="240" w:lineRule="auto"/>
        <w:ind w:firstLine="284"/>
        <w:jc w:val="both"/>
        <w:rPr>
          <w:rFonts w:ascii="Times New Roman" w:eastAsia="Calibri" w:hAnsi="Times New Roman" w:cs="Times New Roman"/>
          <w:sz w:val="12"/>
          <w:szCs w:val="12"/>
        </w:rPr>
      </w:pPr>
      <w:proofErr w:type="gramStart"/>
      <w:r w:rsidRPr="00C27941">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C27941">
        <w:rPr>
          <w:rFonts w:ascii="Times New Roman" w:eastAsia="Calibri" w:hAnsi="Times New Roman" w:cs="Times New Roman"/>
          <w:sz w:val="12"/>
          <w:szCs w:val="12"/>
        </w:rPr>
        <w:t xml:space="preserve"> </w:t>
      </w:r>
      <w:proofErr w:type="gramStart"/>
      <w:r w:rsidRPr="00C27941">
        <w:rPr>
          <w:rFonts w:ascii="Times New Roman" w:eastAsia="Calibri" w:hAnsi="Times New Roman" w:cs="Times New Roman"/>
          <w:sz w:val="12"/>
          <w:szCs w:val="12"/>
        </w:rPr>
        <w:t>Самарской области», постановлением администрации сельского поселения Кутузовский муниципального района Сергиевский № 27 от 18.08.2015 г. «Об утверждении положения о реестре муниципальных услуг сельского поселения Кутузовский муниципального района Сергиевский» в целях приведения нормативных правовых актов Администрации сельского поселения Кутузовский муниципального района Сергиевский Самарской области в соответствие с действующим законодательством, Администрация сельского поселения Кутузовский  муниципального района Сергиевский</w:t>
      </w:r>
      <w:proofErr w:type="gramEnd"/>
    </w:p>
    <w:p w:rsidR="00C27941" w:rsidRPr="00C27941" w:rsidRDefault="00C27941" w:rsidP="00C27941">
      <w:pPr>
        <w:tabs>
          <w:tab w:val="left" w:pos="284"/>
        </w:tabs>
        <w:spacing w:after="0" w:line="240" w:lineRule="auto"/>
        <w:ind w:firstLine="284"/>
        <w:jc w:val="both"/>
        <w:rPr>
          <w:rFonts w:ascii="Times New Roman" w:eastAsia="Calibri" w:hAnsi="Times New Roman" w:cs="Times New Roman"/>
          <w:b/>
          <w:sz w:val="12"/>
          <w:szCs w:val="12"/>
        </w:rPr>
      </w:pPr>
      <w:r w:rsidRPr="00C27941">
        <w:rPr>
          <w:rFonts w:ascii="Times New Roman" w:eastAsia="Calibri" w:hAnsi="Times New Roman" w:cs="Times New Roman"/>
          <w:b/>
          <w:sz w:val="12"/>
          <w:szCs w:val="12"/>
        </w:rPr>
        <w:t>ПОСТАНОВЛЯЕТ:</w:t>
      </w:r>
    </w:p>
    <w:p w:rsidR="00C27941" w:rsidRPr="00C27941" w:rsidRDefault="00C27941" w:rsidP="00C279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27941">
        <w:rPr>
          <w:rFonts w:ascii="Times New Roman" w:eastAsia="Calibri" w:hAnsi="Times New Roman" w:cs="Times New Roman"/>
          <w:sz w:val="12"/>
          <w:szCs w:val="12"/>
        </w:rPr>
        <w:t>Утвердить 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Кутузовский муниципального района Сергиевский</w:t>
      </w:r>
      <w:r w:rsidRPr="00C27941">
        <w:rPr>
          <w:rFonts w:ascii="Times New Roman" w:eastAsia="Calibri" w:hAnsi="Times New Roman" w:cs="Times New Roman"/>
          <w:b/>
          <w:sz w:val="12"/>
          <w:szCs w:val="12"/>
        </w:rPr>
        <w:t xml:space="preserve"> </w:t>
      </w:r>
      <w:r w:rsidRPr="00C27941">
        <w:rPr>
          <w:rFonts w:ascii="Times New Roman" w:eastAsia="Calibri" w:hAnsi="Times New Roman" w:cs="Times New Roman"/>
          <w:sz w:val="12"/>
          <w:szCs w:val="12"/>
        </w:rPr>
        <w:t>(приложение  №1).</w:t>
      </w:r>
    </w:p>
    <w:p w:rsidR="00C27941" w:rsidRPr="00C27941" w:rsidRDefault="00C27941" w:rsidP="00C27941">
      <w:pPr>
        <w:tabs>
          <w:tab w:val="left" w:pos="284"/>
        </w:tabs>
        <w:spacing w:after="0" w:line="240" w:lineRule="auto"/>
        <w:ind w:firstLine="284"/>
        <w:jc w:val="both"/>
        <w:rPr>
          <w:rFonts w:ascii="Times New Roman" w:eastAsia="Calibri" w:hAnsi="Times New Roman" w:cs="Times New Roman"/>
          <w:sz w:val="12"/>
          <w:szCs w:val="12"/>
        </w:rPr>
      </w:pPr>
      <w:r w:rsidRPr="00C27941">
        <w:rPr>
          <w:rFonts w:ascii="Times New Roman" w:eastAsia="Calibri" w:hAnsi="Times New Roman" w:cs="Times New Roman"/>
          <w:sz w:val="12"/>
          <w:szCs w:val="12"/>
        </w:rPr>
        <w:t>2. Опубликовать настоящее Постановление в газете «Сергиевский вестник».</w:t>
      </w:r>
    </w:p>
    <w:p w:rsidR="00C27941" w:rsidRPr="00C27941" w:rsidRDefault="00C27941" w:rsidP="00C27941">
      <w:pPr>
        <w:tabs>
          <w:tab w:val="left" w:pos="284"/>
        </w:tabs>
        <w:spacing w:after="0" w:line="240" w:lineRule="auto"/>
        <w:ind w:firstLine="284"/>
        <w:jc w:val="both"/>
        <w:rPr>
          <w:rFonts w:ascii="Times New Roman" w:eastAsia="Calibri" w:hAnsi="Times New Roman" w:cs="Times New Roman"/>
          <w:sz w:val="12"/>
          <w:szCs w:val="12"/>
        </w:rPr>
      </w:pPr>
      <w:r w:rsidRPr="00C2794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27941" w:rsidRPr="00C27941" w:rsidRDefault="00C27941" w:rsidP="00C27941">
      <w:pPr>
        <w:tabs>
          <w:tab w:val="left" w:pos="284"/>
        </w:tabs>
        <w:spacing w:after="0" w:line="240" w:lineRule="auto"/>
        <w:ind w:firstLine="284"/>
        <w:jc w:val="both"/>
        <w:rPr>
          <w:rFonts w:ascii="Times New Roman" w:eastAsia="Calibri" w:hAnsi="Times New Roman" w:cs="Times New Roman"/>
          <w:sz w:val="12"/>
          <w:szCs w:val="12"/>
        </w:rPr>
      </w:pPr>
      <w:r w:rsidRPr="00C27941">
        <w:rPr>
          <w:rFonts w:ascii="Times New Roman" w:eastAsia="Calibri" w:hAnsi="Times New Roman" w:cs="Times New Roman"/>
          <w:sz w:val="12"/>
          <w:szCs w:val="12"/>
        </w:rPr>
        <w:t xml:space="preserve">4. </w:t>
      </w:r>
      <w:proofErr w:type="gramStart"/>
      <w:r w:rsidRPr="00C27941">
        <w:rPr>
          <w:rFonts w:ascii="Times New Roman" w:eastAsia="Calibri" w:hAnsi="Times New Roman" w:cs="Times New Roman"/>
          <w:sz w:val="12"/>
          <w:szCs w:val="12"/>
        </w:rPr>
        <w:t>Контроль за</w:t>
      </w:r>
      <w:proofErr w:type="gramEnd"/>
      <w:r w:rsidRPr="00C27941">
        <w:rPr>
          <w:rFonts w:ascii="Times New Roman" w:eastAsia="Calibri" w:hAnsi="Times New Roman" w:cs="Times New Roman"/>
          <w:sz w:val="12"/>
          <w:szCs w:val="12"/>
        </w:rPr>
        <w:t xml:space="preserve"> выполнением настоящего Постановления оставляю за собой.</w:t>
      </w:r>
    </w:p>
    <w:p w:rsidR="00C27941" w:rsidRPr="00C27941" w:rsidRDefault="00C27941" w:rsidP="00C27941">
      <w:pPr>
        <w:tabs>
          <w:tab w:val="left" w:pos="284"/>
        </w:tabs>
        <w:spacing w:after="0" w:line="240" w:lineRule="auto"/>
        <w:jc w:val="right"/>
        <w:rPr>
          <w:rFonts w:ascii="Times New Roman" w:eastAsia="Calibri" w:hAnsi="Times New Roman" w:cs="Times New Roman"/>
          <w:sz w:val="12"/>
          <w:szCs w:val="12"/>
        </w:rPr>
      </w:pPr>
      <w:r w:rsidRPr="00C27941">
        <w:rPr>
          <w:rFonts w:ascii="Times New Roman" w:eastAsia="Calibri" w:hAnsi="Times New Roman" w:cs="Times New Roman"/>
          <w:sz w:val="12"/>
          <w:szCs w:val="12"/>
        </w:rPr>
        <w:t>Глава сельского поселения Кутузовский</w:t>
      </w:r>
    </w:p>
    <w:p w:rsidR="00C27941" w:rsidRDefault="00C27941" w:rsidP="00C27941">
      <w:pPr>
        <w:tabs>
          <w:tab w:val="left" w:pos="284"/>
        </w:tabs>
        <w:spacing w:after="0" w:line="240" w:lineRule="auto"/>
        <w:jc w:val="right"/>
        <w:rPr>
          <w:rFonts w:ascii="Times New Roman" w:eastAsia="Calibri" w:hAnsi="Times New Roman" w:cs="Times New Roman"/>
          <w:sz w:val="12"/>
          <w:szCs w:val="12"/>
        </w:rPr>
      </w:pPr>
      <w:r w:rsidRPr="00C27941">
        <w:rPr>
          <w:rFonts w:ascii="Times New Roman" w:eastAsia="Calibri" w:hAnsi="Times New Roman" w:cs="Times New Roman"/>
          <w:sz w:val="12"/>
          <w:szCs w:val="12"/>
        </w:rPr>
        <w:t>муниципального района Сергиевский</w:t>
      </w:r>
    </w:p>
    <w:p w:rsidR="00C27941" w:rsidRPr="00C27941" w:rsidRDefault="00C27941" w:rsidP="00C27941">
      <w:pPr>
        <w:tabs>
          <w:tab w:val="left" w:pos="284"/>
        </w:tabs>
        <w:spacing w:after="0" w:line="240" w:lineRule="auto"/>
        <w:jc w:val="right"/>
        <w:rPr>
          <w:rFonts w:ascii="Times New Roman" w:eastAsia="Calibri" w:hAnsi="Times New Roman" w:cs="Times New Roman"/>
          <w:sz w:val="12"/>
          <w:szCs w:val="12"/>
        </w:rPr>
      </w:pPr>
      <w:r w:rsidRPr="00C27941">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C27941">
        <w:rPr>
          <w:rFonts w:ascii="Times New Roman" w:eastAsia="Calibri" w:hAnsi="Times New Roman" w:cs="Times New Roman"/>
          <w:sz w:val="12"/>
          <w:szCs w:val="12"/>
        </w:rPr>
        <w:t>Сабельникова</w:t>
      </w:r>
    </w:p>
    <w:p w:rsidR="00C27941" w:rsidRPr="00C27941" w:rsidRDefault="00C27941" w:rsidP="00C27941">
      <w:pPr>
        <w:tabs>
          <w:tab w:val="left" w:pos="284"/>
        </w:tabs>
        <w:spacing w:after="0" w:line="240" w:lineRule="auto"/>
        <w:jc w:val="right"/>
        <w:rPr>
          <w:rFonts w:ascii="Times New Roman" w:eastAsia="Calibri" w:hAnsi="Times New Roman" w:cs="Times New Roman"/>
          <w:sz w:val="12"/>
          <w:szCs w:val="12"/>
        </w:rPr>
      </w:pPr>
    </w:p>
    <w:p w:rsidR="00C27941" w:rsidRPr="005E1213" w:rsidRDefault="00C27941" w:rsidP="00C27941">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C27941" w:rsidRPr="005E1213" w:rsidRDefault="00C27941" w:rsidP="00C27941">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 xml:space="preserve">к постановлению администрации сельского поселения </w:t>
      </w:r>
      <w:r w:rsidRPr="00C27941">
        <w:rPr>
          <w:rFonts w:ascii="Times New Roman" w:eastAsia="Calibri" w:hAnsi="Times New Roman" w:cs="Times New Roman"/>
          <w:i/>
          <w:sz w:val="12"/>
          <w:szCs w:val="12"/>
        </w:rPr>
        <w:t>Кутузовский</w:t>
      </w:r>
    </w:p>
    <w:p w:rsidR="00C27941" w:rsidRPr="005E1213" w:rsidRDefault="00C27941" w:rsidP="00C27941">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муниципального района Сергиевский</w:t>
      </w:r>
    </w:p>
    <w:p w:rsidR="00C27941" w:rsidRPr="005E1213" w:rsidRDefault="00C27941" w:rsidP="00C27941">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76</w:t>
      </w:r>
      <w:r w:rsidRPr="005E121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5E1213">
        <w:rPr>
          <w:rFonts w:ascii="Times New Roman" w:eastAsia="Calibri" w:hAnsi="Times New Roman" w:cs="Times New Roman"/>
          <w:i/>
          <w:sz w:val="12"/>
          <w:szCs w:val="12"/>
        </w:rPr>
        <w:t>бря 2017 г.</w:t>
      </w:r>
    </w:p>
    <w:p w:rsidR="00C27941" w:rsidRDefault="00C27941" w:rsidP="00C27941">
      <w:pPr>
        <w:tabs>
          <w:tab w:val="left" w:pos="284"/>
        </w:tabs>
        <w:spacing w:after="0" w:line="240" w:lineRule="auto"/>
        <w:jc w:val="center"/>
        <w:rPr>
          <w:rFonts w:ascii="Times New Roman" w:eastAsia="Calibri" w:hAnsi="Times New Roman" w:cs="Times New Roman"/>
          <w:b/>
          <w:bCs/>
          <w:sz w:val="12"/>
          <w:szCs w:val="12"/>
        </w:rPr>
      </w:pPr>
      <w:r w:rsidRPr="00C27941">
        <w:rPr>
          <w:rFonts w:ascii="Times New Roman" w:eastAsia="Calibri" w:hAnsi="Times New Roman" w:cs="Times New Roman"/>
          <w:b/>
          <w:bCs/>
          <w:sz w:val="12"/>
          <w:szCs w:val="12"/>
        </w:rPr>
        <w:t xml:space="preserve">Перечень муниципальных услуг, предоставляемых на базе муниципального бюджетного учреждения </w:t>
      </w:r>
    </w:p>
    <w:p w:rsidR="00C27941" w:rsidRPr="00C27941" w:rsidRDefault="00C27941" w:rsidP="00C27941">
      <w:pPr>
        <w:tabs>
          <w:tab w:val="left" w:pos="284"/>
        </w:tabs>
        <w:spacing w:after="0" w:line="240" w:lineRule="auto"/>
        <w:jc w:val="center"/>
        <w:rPr>
          <w:rFonts w:ascii="Times New Roman" w:eastAsia="Calibri" w:hAnsi="Times New Roman" w:cs="Times New Roman"/>
          <w:sz w:val="12"/>
          <w:szCs w:val="12"/>
        </w:rPr>
      </w:pPr>
      <w:r w:rsidRPr="00C27941">
        <w:rPr>
          <w:rFonts w:ascii="Times New Roman" w:eastAsia="Calibri" w:hAnsi="Times New Roman" w:cs="Times New Roman"/>
          <w:b/>
          <w:bCs/>
          <w:sz w:val="12"/>
          <w:szCs w:val="12"/>
        </w:rPr>
        <w:t>«Многофункциональный центр предоставления государственных и муниципальных услуг» сельского поселения Кутузовский муниципального района Сергиевский Самарской области</w:t>
      </w:r>
    </w:p>
    <w:tbl>
      <w:tblPr>
        <w:tblStyle w:val="af1"/>
        <w:tblW w:w="7513" w:type="dxa"/>
        <w:tblInd w:w="108" w:type="dxa"/>
        <w:tblLook w:val="01E0" w:firstRow="1" w:lastRow="1" w:firstColumn="1" w:lastColumn="1" w:noHBand="0" w:noVBand="0"/>
      </w:tblPr>
      <w:tblGrid>
        <w:gridCol w:w="378"/>
        <w:gridCol w:w="2741"/>
        <w:gridCol w:w="2126"/>
        <w:gridCol w:w="2268"/>
      </w:tblGrid>
      <w:tr w:rsidR="00C27941" w:rsidRPr="00C27941" w:rsidTr="00C27941">
        <w:trPr>
          <w:trHeight w:val="20"/>
        </w:trPr>
        <w:tc>
          <w:tcPr>
            <w:tcW w:w="37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 xml:space="preserve">№ </w:t>
            </w:r>
            <w:proofErr w:type="gramStart"/>
            <w:r w:rsidRPr="00C27941">
              <w:rPr>
                <w:rFonts w:ascii="Times New Roman" w:eastAsia="Calibri" w:hAnsi="Times New Roman" w:cs="Times New Roman"/>
                <w:sz w:val="12"/>
                <w:szCs w:val="12"/>
              </w:rPr>
              <w:t>п</w:t>
            </w:r>
            <w:proofErr w:type="gramEnd"/>
            <w:r w:rsidRPr="00C27941">
              <w:rPr>
                <w:rFonts w:ascii="Times New Roman" w:eastAsia="Calibri" w:hAnsi="Times New Roman" w:cs="Times New Roman"/>
                <w:sz w:val="12"/>
                <w:szCs w:val="12"/>
              </w:rPr>
              <w:t>/п</w:t>
            </w:r>
          </w:p>
        </w:tc>
        <w:tc>
          <w:tcPr>
            <w:tcW w:w="2741"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Наименование муниципальной услуги</w:t>
            </w:r>
          </w:p>
        </w:tc>
        <w:tc>
          <w:tcPr>
            <w:tcW w:w="2126"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Сторона Соглашения, ответственная за прием заявлений и документов, необходимых для предоставления муниципальных услуг заявителям (получателям услуг)</w:t>
            </w:r>
          </w:p>
        </w:tc>
        <w:tc>
          <w:tcPr>
            <w:tcW w:w="226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Сторона Соглашения, ответственная за предоставление информации, являющихся результатом предоставления муниципальных услуг заявителям (получателям услуг)</w:t>
            </w:r>
          </w:p>
        </w:tc>
      </w:tr>
      <w:tr w:rsidR="00C27941" w:rsidRPr="00C27941" w:rsidTr="00C27941">
        <w:trPr>
          <w:trHeight w:val="20"/>
        </w:trPr>
        <w:tc>
          <w:tcPr>
            <w:tcW w:w="37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1</w:t>
            </w:r>
          </w:p>
        </w:tc>
        <w:tc>
          <w:tcPr>
            <w:tcW w:w="2741"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Выдача документов (выписки из домовой книги,  справок и иных документов)</w:t>
            </w:r>
          </w:p>
        </w:tc>
        <w:tc>
          <w:tcPr>
            <w:tcW w:w="2126"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 xml:space="preserve">МБУ «МФЦ» </w:t>
            </w:r>
            <w:proofErr w:type="spellStart"/>
            <w:r w:rsidRPr="00C27941">
              <w:rPr>
                <w:rFonts w:ascii="Times New Roman" w:eastAsia="Calibri" w:hAnsi="Times New Roman" w:cs="Times New Roman"/>
                <w:sz w:val="12"/>
                <w:szCs w:val="12"/>
              </w:rPr>
              <w:t>м.р</w:t>
            </w:r>
            <w:proofErr w:type="spellEnd"/>
            <w:r w:rsidRPr="00C2794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C27941">
              <w:rPr>
                <w:rFonts w:ascii="Times New Roman" w:eastAsia="Calibri" w:hAnsi="Times New Roman" w:cs="Times New Roman"/>
                <w:sz w:val="12"/>
                <w:szCs w:val="12"/>
              </w:rPr>
              <w:t>Сергиевский</w:t>
            </w:r>
          </w:p>
        </w:tc>
        <w:tc>
          <w:tcPr>
            <w:tcW w:w="226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Администрация сельского поселения Кутузовский муниципального района Сергиевский</w:t>
            </w:r>
          </w:p>
        </w:tc>
      </w:tr>
      <w:tr w:rsidR="00C27941" w:rsidRPr="00C27941" w:rsidTr="00C27941">
        <w:trPr>
          <w:trHeight w:val="20"/>
        </w:trPr>
        <w:tc>
          <w:tcPr>
            <w:tcW w:w="37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2</w:t>
            </w:r>
          </w:p>
        </w:tc>
        <w:tc>
          <w:tcPr>
            <w:tcW w:w="2741"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Предоставление информации об очередности предоставления жилых помещений на условиях социального найма</w:t>
            </w:r>
          </w:p>
        </w:tc>
        <w:tc>
          <w:tcPr>
            <w:tcW w:w="2126"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 xml:space="preserve">МБУ «МФЦ» </w:t>
            </w:r>
            <w:proofErr w:type="spellStart"/>
            <w:r w:rsidRPr="00C27941">
              <w:rPr>
                <w:rFonts w:ascii="Times New Roman" w:eastAsia="Calibri" w:hAnsi="Times New Roman" w:cs="Times New Roman"/>
                <w:sz w:val="12"/>
                <w:szCs w:val="12"/>
              </w:rPr>
              <w:t>м.р</w:t>
            </w:r>
            <w:proofErr w:type="spellEnd"/>
            <w:r w:rsidRPr="00C2794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C27941">
              <w:rPr>
                <w:rFonts w:ascii="Times New Roman" w:eastAsia="Calibri" w:hAnsi="Times New Roman" w:cs="Times New Roman"/>
                <w:sz w:val="12"/>
                <w:szCs w:val="12"/>
              </w:rPr>
              <w:t>Сергиевский</w:t>
            </w:r>
          </w:p>
        </w:tc>
        <w:tc>
          <w:tcPr>
            <w:tcW w:w="226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Администрация сельского поселения Кутузовский муниципального района Сергиевский</w:t>
            </w:r>
          </w:p>
        </w:tc>
      </w:tr>
      <w:tr w:rsidR="00C27941" w:rsidRPr="00C27941" w:rsidTr="00C27941">
        <w:trPr>
          <w:trHeight w:val="20"/>
        </w:trPr>
        <w:tc>
          <w:tcPr>
            <w:tcW w:w="37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3</w:t>
            </w:r>
          </w:p>
        </w:tc>
        <w:tc>
          <w:tcPr>
            <w:tcW w:w="2741"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Прием заявлений, документов, а также постановка граждан на учет в качестве нуждающихся в жилых помещениях</w:t>
            </w:r>
          </w:p>
        </w:tc>
        <w:tc>
          <w:tcPr>
            <w:tcW w:w="2126"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 xml:space="preserve">МБУ «МФЦ» </w:t>
            </w:r>
            <w:proofErr w:type="spellStart"/>
            <w:r w:rsidRPr="00C27941">
              <w:rPr>
                <w:rFonts w:ascii="Times New Roman" w:eastAsia="Calibri" w:hAnsi="Times New Roman" w:cs="Times New Roman"/>
                <w:sz w:val="12"/>
                <w:szCs w:val="12"/>
              </w:rPr>
              <w:t>м.р</w:t>
            </w:r>
            <w:proofErr w:type="spellEnd"/>
            <w:r w:rsidRPr="00C2794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C27941">
              <w:rPr>
                <w:rFonts w:ascii="Times New Roman" w:eastAsia="Calibri" w:hAnsi="Times New Roman" w:cs="Times New Roman"/>
                <w:sz w:val="12"/>
                <w:szCs w:val="12"/>
              </w:rPr>
              <w:t>Сергиевский</w:t>
            </w:r>
          </w:p>
        </w:tc>
        <w:tc>
          <w:tcPr>
            <w:tcW w:w="226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Администрация сельского поселения Кутузовский муниципального района Сергиевский</w:t>
            </w:r>
          </w:p>
        </w:tc>
      </w:tr>
      <w:tr w:rsidR="00C27941" w:rsidRPr="00C27941" w:rsidTr="00C27941">
        <w:trPr>
          <w:trHeight w:val="20"/>
        </w:trPr>
        <w:tc>
          <w:tcPr>
            <w:tcW w:w="37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lastRenderedPageBreak/>
              <w:t>4</w:t>
            </w:r>
          </w:p>
        </w:tc>
        <w:tc>
          <w:tcPr>
            <w:tcW w:w="2741"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2126"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 xml:space="preserve">МБУ «МФЦ» </w:t>
            </w:r>
            <w:proofErr w:type="spellStart"/>
            <w:r w:rsidRPr="00C27941">
              <w:rPr>
                <w:rFonts w:ascii="Times New Roman" w:eastAsia="Calibri" w:hAnsi="Times New Roman" w:cs="Times New Roman"/>
                <w:sz w:val="12"/>
                <w:szCs w:val="12"/>
              </w:rPr>
              <w:t>м.р</w:t>
            </w:r>
            <w:proofErr w:type="spellEnd"/>
            <w:r w:rsidRPr="00C2794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C27941">
              <w:rPr>
                <w:rFonts w:ascii="Times New Roman" w:eastAsia="Calibri" w:hAnsi="Times New Roman" w:cs="Times New Roman"/>
                <w:sz w:val="12"/>
                <w:szCs w:val="12"/>
              </w:rPr>
              <w:t>Сергиевский</w:t>
            </w:r>
          </w:p>
        </w:tc>
        <w:tc>
          <w:tcPr>
            <w:tcW w:w="226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Администрация сельского поселения Кутузовский муниципального района Сергиевский</w:t>
            </w:r>
          </w:p>
        </w:tc>
      </w:tr>
      <w:tr w:rsidR="00C27941" w:rsidRPr="00C27941" w:rsidTr="00C27941">
        <w:trPr>
          <w:trHeight w:val="20"/>
        </w:trPr>
        <w:tc>
          <w:tcPr>
            <w:tcW w:w="37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5</w:t>
            </w:r>
          </w:p>
        </w:tc>
        <w:tc>
          <w:tcPr>
            <w:tcW w:w="2741"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126"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 xml:space="preserve">МБУ «МФЦ» </w:t>
            </w:r>
            <w:proofErr w:type="spellStart"/>
            <w:r w:rsidRPr="00C27941">
              <w:rPr>
                <w:rFonts w:ascii="Times New Roman" w:eastAsia="Calibri" w:hAnsi="Times New Roman" w:cs="Times New Roman"/>
                <w:sz w:val="12"/>
                <w:szCs w:val="12"/>
              </w:rPr>
              <w:t>м.р</w:t>
            </w:r>
            <w:proofErr w:type="spellEnd"/>
            <w:r w:rsidRPr="00C2794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C27941">
              <w:rPr>
                <w:rFonts w:ascii="Times New Roman" w:eastAsia="Calibri" w:hAnsi="Times New Roman" w:cs="Times New Roman"/>
                <w:sz w:val="12"/>
                <w:szCs w:val="12"/>
              </w:rPr>
              <w:t>Сергиевский</w:t>
            </w:r>
          </w:p>
        </w:tc>
        <w:tc>
          <w:tcPr>
            <w:tcW w:w="226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Администрация сельского поселения Кутузовский муниципального района Сергиевский</w:t>
            </w:r>
          </w:p>
        </w:tc>
      </w:tr>
    </w:tbl>
    <w:p w:rsidR="00C27941" w:rsidRPr="00C27941" w:rsidRDefault="00C27941" w:rsidP="00C27941">
      <w:pPr>
        <w:tabs>
          <w:tab w:val="left" w:pos="284"/>
        </w:tabs>
        <w:spacing w:after="0" w:line="240" w:lineRule="auto"/>
        <w:jc w:val="both"/>
        <w:rPr>
          <w:rFonts w:ascii="Times New Roman" w:eastAsia="Calibri" w:hAnsi="Times New Roman" w:cs="Times New Roman"/>
          <w:sz w:val="12"/>
          <w:szCs w:val="12"/>
        </w:rPr>
      </w:pPr>
    </w:p>
    <w:p w:rsidR="00F37E4D" w:rsidRDefault="00F37E4D" w:rsidP="00C27941">
      <w:pPr>
        <w:tabs>
          <w:tab w:val="left" w:pos="284"/>
          <w:tab w:val="left" w:pos="3828"/>
        </w:tabs>
        <w:spacing w:after="0" w:line="240" w:lineRule="auto"/>
        <w:jc w:val="center"/>
        <w:rPr>
          <w:rFonts w:ascii="Times New Roman" w:eastAsia="Calibri" w:hAnsi="Times New Roman" w:cs="Times New Roman"/>
          <w:b/>
          <w:sz w:val="12"/>
          <w:szCs w:val="12"/>
        </w:rPr>
      </w:pPr>
    </w:p>
    <w:p w:rsidR="00C27941" w:rsidRPr="005E1213" w:rsidRDefault="00C27941" w:rsidP="00C27941">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C27941" w:rsidRPr="005E1213" w:rsidRDefault="00C27941" w:rsidP="00C27941">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C27941" w:rsidRPr="005E1213" w:rsidRDefault="00C27941" w:rsidP="00C27941">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C27941" w:rsidRPr="005E1213" w:rsidRDefault="00C27941" w:rsidP="00C27941">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C27941" w:rsidRPr="005E1213" w:rsidRDefault="00C27941" w:rsidP="00C27941">
      <w:pPr>
        <w:tabs>
          <w:tab w:val="left" w:pos="284"/>
        </w:tabs>
        <w:spacing w:after="0" w:line="240" w:lineRule="auto"/>
        <w:jc w:val="center"/>
        <w:rPr>
          <w:rFonts w:ascii="Times New Roman" w:eastAsia="Calibri" w:hAnsi="Times New Roman" w:cs="Times New Roman"/>
          <w:sz w:val="12"/>
          <w:szCs w:val="12"/>
        </w:rPr>
      </w:pPr>
    </w:p>
    <w:p w:rsidR="00C27941" w:rsidRPr="005E1213" w:rsidRDefault="00C27941" w:rsidP="00C27941">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C27941" w:rsidRPr="00F91FB0" w:rsidRDefault="00C27941" w:rsidP="00C2794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№60</w:t>
      </w:r>
    </w:p>
    <w:p w:rsidR="00C27941" w:rsidRDefault="00C27941" w:rsidP="00C27941">
      <w:pPr>
        <w:tabs>
          <w:tab w:val="left" w:pos="284"/>
        </w:tabs>
        <w:spacing w:after="0" w:line="240" w:lineRule="auto"/>
        <w:jc w:val="center"/>
        <w:rPr>
          <w:rFonts w:ascii="Times New Roman" w:eastAsia="Calibri" w:hAnsi="Times New Roman" w:cs="Times New Roman"/>
          <w:b/>
          <w:sz w:val="12"/>
          <w:szCs w:val="12"/>
        </w:rPr>
      </w:pPr>
      <w:r w:rsidRPr="00C27941">
        <w:rPr>
          <w:rFonts w:ascii="Times New Roman" w:eastAsia="Calibri" w:hAnsi="Times New Roman" w:cs="Times New Roman"/>
          <w:b/>
          <w:sz w:val="12"/>
          <w:szCs w:val="12"/>
        </w:rPr>
        <w:t xml:space="preserve">Об утверждении Перечня муниципальных услуг, предоставляемых на базе </w:t>
      </w:r>
    </w:p>
    <w:p w:rsidR="00C27941" w:rsidRPr="00C27941" w:rsidRDefault="00C27941" w:rsidP="00C27941">
      <w:pPr>
        <w:tabs>
          <w:tab w:val="left" w:pos="284"/>
        </w:tabs>
        <w:spacing w:after="0" w:line="240" w:lineRule="auto"/>
        <w:jc w:val="center"/>
        <w:rPr>
          <w:rFonts w:ascii="Times New Roman" w:eastAsia="Calibri" w:hAnsi="Times New Roman" w:cs="Times New Roman"/>
          <w:b/>
          <w:sz w:val="12"/>
          <w:szCs w:val="12"/>
        </w:rPr>
      </w:pPr>
      <w:r w:rsidRPr="00C27941">
        <w:rPr>
          <w:rFonts w:ascii="Times New Roman" w:eastAsia="Calibri" w:hAnsi="Times New Roman" w:cs="Times New Roman"/>
          <w:b/>
          <w:sz w:val="12"/>
          <w:szCs w:val="12"/>
        </w:rPr>
        <w:t>муниципального бюджетного учреждения «Многофункциональный центр предоставления  государственных и муниципальных услуг»  сельского поселения Липовка муниципального района Сергиевский</w:t>
      </w:r>
    </w:p>
    <w:p w:rsidR="00C27941" w:rsidRPr="00C27941" w:rsidRDefault="00C27941" w:rsidP="00C27941">
      <w:pPr>
        <w:tabs>
          <w:tab w:val="left" w:pos="284"/>
        </w:tabs>
        <w:spacing w:after="0" w:line="240" w:lineRule="auto"/>
        <w:jc w:val="both"/>
        <w:rPr>
          <w:rFonts w:ascii="Times New Roman" w:eastAsia="Calibri" w:hAnsi="Times New Roman" w:cs="Times New Roman"/>
          <w:b/>
          <w:sz w:val="12"/>
          <w:szCs w:val="12"/>
        </w:rPr>
      </w:pPr>
    </w:p>
    <w:p w:rsidR="00C27941" w:rsidRPr="00C27941" w:rsidRDefault="00C27941" w:rsidP="00C27941">
      <w:pPr>
        <w:tabs>
          <w:tab w:val="left" w:pos="284"/>
        </w:tabs>
        <w:spacing w:after="0" w:line="240" w:lineRule="auto"/>
        <w:ind w:firstLine="284"/>
        <w:jc w:val="both"/>
        <w:rPr>
          <w:rFonts w:ascii="Times New Roman" w:eastAsia="Calibri" w:hAnsi="Times New Roman" w:cs="Times New Roman"/>
          <w:sz w:val="12"/>
          <w:szCs w:val="12"/>
        </w:rPr>
      </w:pPr>
      <w:proofErr w:type="gramStart"/>
      <w:r w:rsidRPr="00C27941">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C27941">
        <w:rPr>
          <w:rFonts w:ascii="Times New Roman" w:eastAsia="Calibri" w:hAnsi="Times New Roman" w:cs="Times New Roman"/>
          <w:sz w:val="12"/>
          <w:szCs w:val="12"/>
        </w:rPr>
        <w:t xml:space="preserve"> </w:t>
      </w:r>
      <w:proofErr w:type="gramStart"/>
      <w:r w:rsidRPr="00C27941">
        <w:rPr>
          <w:rFonts w:ascii="Times New Roman" w:eastAsia="Calibri" w:hAnsi="Times New Roman" w:cs="Times New Roman"/>
          <w:sz w:val="12"/>
          <w:szCs w:val="12"/>
        </w:rPr>
        <w:t>Самарской области», постановлением администрации сельского поселения Липовка  муниципального района Сергиевский №25  от 18.08.2015 г. «Об утверждении положения о реестре муниципальных услуг сельского поселения Липовка муниципального района Сергиевский» в целях приведения нормативных правовых актов Администрации сельского поселения Липовка  муниципального района Сергиевский Самарской области в соответствие с действующим законодательством, Администрация сельского поселения Липовка  муниципального района Сергиевский</w:t>
      </w:r>
      <w:proofErr w:type="gramEnd"/>
    </w:p>
    <w:p w:rsidR="00C27941" w:rsidRPr="00C27941" w:rsidRDefault="00C27941" w:rsidP="00C27941">
      <w:pPr>
        <w:tabs>
          <w:tab w:val="left" w:pos="284"/>
        </w:tabs>
        <w:spacing w:after="0" w:line="240" w:lineRule="auto"/>
        <w:ind w:firstLine="284"/>
        <w:jc w:val="both"/>
        <w:rPr>
          <w:rFonts w:ascii="Times New Roman" w:eastAsia="Calibri" w:hAnsi="Times New Roman" w:cs="Times New Roman"/>
          <w:b/>
          <w:sz w:val="12"/>
          <w:szCs w:val="12"/>
        </w:rPr>
      </w:pPr>
      <w:r w:rsidRPr="00C27941">
        <w:rPr>
          <w:rFonts w:ascii="Times New Roman" w:eastAsia="Calibri" w:hAnsi="Times New Roman" w:cs="Times New Roman"/>
          <w:b/>
          <w:sz w:val="12"/>
          <w:szCs w:val="12"/>
        </w:rPr>
        <w:t>ПОСТАНОВЛЯЕТ:</w:t>
      </w:r>
    </w:p>
    <w:p w:rsidR="00C27941" w:rsidRPr="00C27941" w:rsidRDefault="00C27941" w:rsidP="00C279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27941">
        <w:rPr>
          <w:rFonts w:ascii="Times New Roman" w:eastAsia="Calibri" w:hAnsi="Times New Roman" w:cs="Times New Roman"/>
          <w:sz w:val="12"/>
          <w:szCs w:val="12"/>
        </w:rPr>
        <w:t>Утвердить 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Липовка  муниципального района Сергиевский</w:t>
      </w:r>
      <w:r w:rsidRPr="00C27941">
        <w:rPr>
          <w:rFonts w:ascii="Times New Roman" w:eastAsia="Calibri" w:hAnsi="Times New Roman" w:cs="Times New Roman"/>
          <w:b/>
          <w:sz w:val="12"/>
          <w:szCs w:val="12"/>
        </w:rPr>
        <w:t xml:space="preserve"> </w:t>
      </w:r>
      <w:r w:rsidRPr="00C27941">
        <w:rPr>
          <w:rFonts w:ascii="Times New Roman" w:eastAsia="Calibri" w:hAnsi="Times New Roman" w:cs="Times New Roman"/>
          <w:sz w:val="12"/>
          <w:szCs w:val="12"/>
        </w:rPr>
        <w:t>(приложение  №1).</w:t>
      </w:r>
    </w:p>
    <w:p w:rsidR="00C27941" w:rsidRPr="00C27941" w:rsidRDefault="00C27941" w:rsidP="00C27941">
      <w:pPr>
        <w:tabs>
          <w:tab w:val="left" w:pos="284"/>
        </w:tabs>
        <w:spacing w:after="0" w:line="240" w:lineRule="auto"/>
        <w:ind w:firstLine="284"/>
        <w:jc w:val="both"/>
        <w:rPr>
          <w:rFonts w:ascii="Times New Roman" w:eastAsia="Calibri" w:hAnsi="Times New Roman" w:cs="Times New Roman"/>
          <w:sz w:val="12"/>
          <w:szCs w:val="12"/>
        </w:rPr>
      </w:pPr>
      <w:r w:rsidRPr="00C27941">
        <w:rPr>
          <w:rFonts w:ascii="Times New Roman" w:eastAsia="Calibri" w:hAnsi="Times New Roman" w:cs="Times New Roman"/>
          <w:sz w:val="12"/>
          <w:szCs w:val="12"/>
        </w:rPr>
        <w:t>2. Опубликовать настоящее Постановление в газете «Сергиевский вестник».</w:t>
      </w:r>
    </w:p>
    <w:p w:rsidR="00C27941" w:rsidRPr="00C27941" w:rsidRDefault="00C27941" w:rsidP="00C27941">
      <w:pPr>
        <w:tabs>
          <w:tab w:val="left" w:pos="284"/>
        </w:tabs>
        <w:spacing w:after="0" w:line="240" w:lineRule="auto"/>
        <w:ind w:firstLine="284"/>
        <w:jc w:val="both"/>
        <w:rPr>
          <w:rFonts w:ascii="Times New Roman" w:eastAsia="Calibri" w:hAnsi="Times New Roman" w:cs="Times New Roman"/>
          <w:sz w:val="12"/>
          <w:szCs w:val="12"/>
        </w:rPr>
      </w:pPr>
      <w:r w:rsidRPr="00C2794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27941" w:rsidRPr="00C27941" w:rsidRDefault="00C27941" w:rsidP="00C27941">
      <w:pPr>
        <w:tabs>
          <w:tab w:val="left" w:pos="284"/>
        </w:tabs>
        <w:spacing w:after="0" w:line="240" w:lineRule="auto"/>
        <w:ind w:firstLine="284"/>
        <w:jc w:val="both"/>
        <w:rPr>
          <w:rFonts w:ascii="Times New Roman" w:eastAsia="Calibri" w:hAnsi="Times New Roman" w:cs="Times New Roman"/>
          <w:sz w:val="12"/>
          <w:szCs w:val="12"/>
        </w:rPr>
      </w:pPr>
      <w:r w:rsidRPr="00C27941">
        <w:rPr>
          <w:rFonts w:ascii="Times New Roman" w:eastAsia="Calibri" w:hAnsi="Times New Roman" w:cs="Times New Roman"/>
          <w:sz w:val="12"/>
          <w:szCs w:val="12"/>
        </w:rPr>
        <w:t xml:space="preserve">4. </w:t>
      </w:r>
      <w:proofErr w:type="gramStart"/>
      <w:r w:rsidRPr="00C27941">
        <w:rPr>
          <w:rFonts w:ascii="Times New Roman" w:eastAsia="Calibri" w:hAnsi="Times New Roman" w:cs="Times New Roman"/>
          <w:sz w:val="12"/>
          <w:szCs w:val="12"/>
        </w:rPr>
        <w:t>Контроль за</w:t>
      </w:r>
      <w:proofErr w:type="gramEnd"/>
      <w:r w:rsidRPr="00C27941">
        <w:rPr>
          <w:rFonts w:ascii="Times New Roman" w:eastAsia="Calibri" w:hAnsi="Times New Roman" w:cs="Times New Roman"/>
          <w:sz w:val="12"/>
          <w:szCs w:val="12"/>
        </w:rPr>
        <w:t xml:space="preserve"> выполнением настоящего Постановления оставляю за собой.</w:t>
      </w:r>
    </w:p>
    <w:p w:rsidR="00F37E4D" w:rsidRDefault="00F37E4D" w:rsidP="00C27941">
      <w:pPr>
        <w:tabs>
          <w:tab w:val="left" w:pos="284"/>
        </w:tabs>
        <w:spacing w:after="0" w:line="240" w:lineRule="auto"/>
        <w:jc w:val="right"/>
        <w:rPr>
          <w:rFonts w:ascii="Times New Roman" w:eastAsia="Calibri" w:hAnsi="Times New Roman" w:cs="Times New Roman"/>
          <w:sz w:val="12"/>
          <w:szCs w:val="12"/>
        </w:rPr>
      </w:pPr>
    </w:p>
    <w:p w:rsidR="00C27941" w:rsidRPr="00C27941" w:rsidRDefault="00C27941" w:rsidP="00C27941">
      <w:pPr>
        <w:tabs>
          <w:tab w:val="left" w:pos="284"/>
        </w:tabs>
        <w:spacing w:after="0" w:line="240" w:lineRule="auto"/>
        <w:jc w:val="right"/>
        <w:rPr>
          <w:rFonts w:ascii="Times New Roman" w:eastAsia="Calibri" w:hAnsi="Times New Roman" w:cs="Times New Roman"/>
          <w:sz w:val="12"/>
          <w:szCs w:val="12"/>
        </w:rPr>
      </w:pPr>
      <w:r w:rsidRPr="00C27941">
        <w:rPr>
          <w:rFonts w:ascii="Times New Roman" w:eastAsia="Calibri" w:hAnsi="Times New Roman" w:cs="Times New Roman"/>
          <w:sz w:val="12"/>
          <w:szCs w:val="12"/>
        </w:rPr>
        <w:t>Глава сельского поселения Липовка</w:t>
      </w:r>
    </w:p>
    <w:p w:rsidR="00C27941" w:rsidRDefault="00C27941" w:rsidP="00C27941">
      <w:pPr>
        <w:tabs>
          <w:tab w:val="left" w:pos="284"/>
        </w:tabs>
        <w:spacing w:after="0" w:line="240" w:lineRule="auto"/>
        <w:jc w:val="right"/>
        <w:rPr>
          <w:rFonts w:ascii="Times New Roman" w:eastAsia="Calibri" w:hAnsi="Times New Roman" w:cs="Times New Roman"/>
          <w:sz w:val="12"/>
          <w:szCs w:val="12"/>
        </w:rPr>
      </w:pPr>
      <w:r w:rsidRPr="00C27941">
        <w:rPr>
          <w:rFonts w:ascii="Times New Roman" w:eastAsia="Calibri" w:hAnsi="Times New Roman" w:cs="Times New Roman"/>
          <w:sz w:val="12"/>
          <w:szCs w:val="12"/>
        </w:rPr>
        <w:t>муниципального района Сергиевский</w:t>
      </w:r>
    </w:p>
    <w:p w:rsidR="00C27941" w:rsidRPr="00C27941" w:rsidRDefault="00C27941" w:rsidP="00C27941">
      <w:pPr>
        <w:tabs>
          <w:tab w:val="left" w:pos="284"/>
        </w:tabs>
        <w:spacing w:after="0" w:line="240" w:lineRule="auto"/>
        <w:jc w:val="right"/>
        <w:rPr>
          <w:rFonts w:ascii="Times New Roman" w:eastAsia="Calibri" w:hAnsi="Times New Roman" w:cs="Times New Roman"/>
          <w:sz w:val="12"/>
          <w:szCs w:val="12"/>
        </w:rPr>
      </w:pPr>
      <w:r w:rsidRPr="00C27941">
        <w:rPr>
          <w:rFonts w:ascii="Times New Roman" w:eastAsia="Calibri" w:hAnsi="Times New Roman" w:cs="Times New Roman"/>
          <w:sz w:val="12"/>
          <w:szCs w:val="12"/>
        </w:rPr>
        <w:t>С.И. Вершинин</w:t>
      </w:r>
    </w:p>
    <w:p w:rsidR="00C27941" w:rsidRDefault="00C27941" w:rsidP="00C27941">
      <w:pPr>
        <w:tabs>
          <w:tab w:val="left" w:pos="284"/>
        </w:tabs>
        <w:spacing w:after="0" w:line="240" w:lineRule="auto"/>
        <w:jc w:val="both"/>
        <w:rPr>
          <w:rFonts w:ascii="Times New Roman" w:eastAsia="Calibri" w:hAnsi="Times New Roman" w:cs="Times New Roman"/>
          <w:sz w:val="12"/>
          <w:szCs w:val="12"/>
        </w:rPr>
      </w:pPr>
    </w:p>
    <w:p w:rsidR="00F37E4D" w:rsidRPr="00C27941" w:rsidRDefault="00F37E4D" w:rsidP="00C27941">
      <w:pPr>
        <w:tabs>
          <w:tab w:val="left" w:pos="284"/>
        </w:tabs>
        <w:spacing w:after="0" w:line="240" w:lineRule="auto"/>
        <w:jc w:val="both"/>
        <w:rPr>
          <w:rFonts w:ascii="Times New Roman" w:eastAsia="Calibri" w:hAnsi="Times New Roman" w:cs="Times New Roman"/>
          <w:sz w:val="12"/>
          <w:szCs w:val="12"/>
        </w:rPr>
      </w:pPr>
    </w:p>
    <w:p w:rsidR="00C27941" w:rsidRPr="005E1213" w:rsidRDefault="00C27941" w:rsidP="00C27941">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C27941" w:rsidRPr="005E1213" w:rsidRDefault="00C27941" w:rsidP="00C27941">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 xml:space="preserve">к постановлению администрации сельского поселения </w:t>
      </w:r>
      <w:r w:rsidRPr="00C27941">
        <w:rPr>
          <w:rFonts w:ascii="Times New Roman" w:eastAsia="Calibri" w:hAnsi="Times New Roman" w:cs="Times New Roman"/>
          <w:i/>
          <w:sz w:val="12"/>
          <w:szCs w:val="12"/>
        </w:rPr>
        <w:t>Липовка</w:t>
      </w:r>
    </w:p>
    <w:p w:rsidR="00C27941" w:rsidRPr="005E1213" w:rsidRDefault="00C27941" w:rsidP="00C27941">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муниципального района Сергиевский</w:t>
      </w:r>
    </w:p>
    <w:p w:rsidR="00C27941" w:rsidRPr="005E1213" w:rsidRDefault="00C27941" w:rsidP="00C27941">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60</w:t>
      </w:r>
      <w:r w:rsidRPr="005E121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5E1213">
        <w:rPr>
          <w:rFonts w:ascii="Times New Roman" w:eastAsia="Calibri" w:hAnsi="Times New Roman" w:cs="Times New Roman"/>
          <w:i/>
          <w:sz w:val="12"/>
          <w:szCs w:val="12"/>
        </w:rPr>
        <w:t>бря 2017 г.</w:t>
      </w:r>
    </w:p>
    <w:p w:rsidR="00F37E4D" w:rsidRDefault="00F37E4D" w:rsidP="00C27941">
      <w:pPr>
        <w:tabs>
          <w:tab w:val="left" w:pos="284"/>
        </w:tabs>
        <w:spacing w:after="0" w:line="240" w:lineRule="auto"/>
        <w:jc w:val="center"/>
        <w:rPr>
          <w:rFonts w:ascii="Times New Roman" w:eastAsia="Calibri" w:hAnsi="Times New Roman" w:cs="Times New Roman"/>
          <w:b/>
          <w:bCs/>
          <w:sz w:val="12"/>
          <w:szCs w:val="12"/>
        </w:rPr>
      </w:pPr>
    </w:p>
    <w:p w:rsidR="00C27941" w:rsidRDefault="00C27941" w:rsidP="00C27941">
      <w:pPr>
        <w:tabs>
          <w:tab w:val="left" w:pos="284"/>
        </w:tabs>
        <w:spacing w:after="0" w:line="240" w:lineRule="auto"/>
        <w:jc w:val="center"/>
        <w:rPr>
          <w:rFonts w:ascii="Times New Roman" w:eastAsia="Calibri" w:hAnsi="Times New Roman" w:cs="Times New Roman"/>
          <w:b/>
          <w:bCs/>
          <w:sz w:val="12"/>
          <w:szCs w:val="12"/>
        </w:rPr>
      </w:pPr>
      <w:r w:rsidRPr="00C27941">
        <w:rPr>
          <w:rFonts w:ascii="Times New Roman" w:eastAsia="Calibri" w:hAnsi="Times New Roman" w:cs="Times New Roman"/>
          <w:b/>
          <w:bCs/>
          <w:sz w:val="12"/>
          <w:szCs w:val="12"/>
        </w:rPr>
        <w:t xml:space="preserve">Перечень муниципальных услуг, предоставляемых на базе муниципального бюджетного учреждения </w:t>
      </w:r>
    </w:p>
    <w:p w:rsidR="00C27941" w:rsidRPr="00C27941" w:rsidRDefault="00C27941" w:rsidP="00C27941">
      <w:pPr>
        <w:tabs>
          <w:tab w:val="left" w:pos="284"/>
        </w:tabs>
        <w:spacing w:after="0" w:line="240" w:lineRule="auto"/>
        <w:jc w:val="center"/>
        <w:rPr>
          <w:rFonts w:ascii="Times New Roman" w:eastAsia="Calibri" w:hAnsi="Times New Roman" w:cs="Times New Roman"/>
          <w:sz w:val="12"/>
          <w:szCs w:val="12"/>
        </w:rPr>
      </w:pPr>
      <w:r w:rsidRPr="00C27941">
        <w:rPr>
          <w:rFonts w:ascii="Times New Roman" w:eastAsia="Calibri" w:hAnsi="Times New Roman" w:cs="Times New Roman"/>
          <w:b/>
          <w:bCs/>
          <w:sz w:val="12"/>
          <w:szCs w:val="12"/>
        </w:rPr>
        <w:t>«Многофункциональный центр предоставления государственных и муниципальных услуг» сельского поселения Липовка муниципального района Сергиевский Самарской области</w:t>
      </w:r>
    </w:p>
    <w:tbl>
      <w:tblPr>
        <w:tblStyle w:val="af1"/>
        <w:tblW w:w="7513" w:type="dxa"/>
        <w:tblInd w:w="108" w:type="dxa"/>
        <w:tblLook w:val="01E0" w:firstRow="1" w:lastRow="1" w:firstColumn="1" w:lastColumn="1" w:noHBand="0" w:noVBand="0"/>
      </w:tblPr>
      <w:tblGrid>
        <w:gridCol w:w="378"/>
        <w:gridCol w:w="2599"/>
        <w:gridCol w:w="2126"/>
        <w:gridCol w:w="2410"/>
      </w:tblGrid>
      <w:tr w:rsidR="00C27941" w:rsidRPr="00C27941" w:rsidTr="00C27941">
        <w:trPr>
          <w:trHeight w:val="20"/>
        </w:trPr>
        <w:tc>
          <w:tcPr>
            <w:tcW w:w="37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 xml:space="preserve">№ </w:t>
            </w:r>
            <w:proofErr w:type="gramStart"/>
            <w:r w:rsidRPr="00C27941">
              <w:rPr>
                <w:rFonts w:ascii="Times New Roman" w:eastAsia="Calibri" w:hAnsi="Times New Roman" w:cs="Times New Roman"/>
                <w:sz w:val="12"/>
                <w:szCs w:val="12"/>
              </w:rPr>
              <w:t>п</w:t>
            </w:r>
            <w:proofErr w:type="gramEnd"/>
            <w:r w:rsidRPr="00C27941">
              <w:rPr>
                <w:rFonts w:ascii="Times New Roman" w:eastAsia="Calibri" w:hAnsi="Times New Roman" w:cs="Times New Roman"/>
                <w:sz w:val="12"/>
                <w:szCs w:val="12"/>
              </w:rPr>
              <w:t>/п</w:t>
            </w:r>
          </w:p>
        </w:tc>
        <w:tc>
          <w:tcPr>
            <w:tcW w:w="2599"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Наименование муниципальной услуги</w:t>
            </w:r>
          </w:p>
        </w:tc>
        <w:tc>
          <w:tcPr>
            <w:tcW w:w="2126"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Сторона Соглашения, ответственная за прием заявлений и документов, необходимых для предоставления муниципальных услуг заявителям (получателям услуг)</w:t>
            </w:r>
          </w:p>
        </w:tc>
        <w:tc>
          <w:tcPr>
            <w:tcW w:w="2410"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Сторона Соглашения, ответственная за предоставление информации, являющихся результатом предоставления муниципальных услуг заявителям (получателям услуг)</w:t>
            </w:r>
          </w:p>
        </w:tc>
      </w:tr>
      <w:tr w:rsidR="00C27941" w:rsidRPr="00C27941" w:rsidTr="00C27941">
        <w:trPr>
          <w:trHeight w:val="20"/>
        </w:trPr>
        <w:tc>
          <w:tcPr>
            <w:tcW w:w="37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1</w:t>
            </w:r>
          </w:p>
        </w:tc>
        <w:tc>
          <w:tcPr>
            <w:tcW w:w="2599"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Выдача документов (выписки из домовой книги,  справок и иных документов)</w:t>
            </w:r>
          </w:p>
        </w:tc>
        <w:tc>
          <w:tcPr>
            <w:tcW w:w="2126"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 xml:space="preserve">МБУ «МФЦ» </w:t>
            </w:r>
            <w:proofErr w:type="spellStart"/>
            <w:r w:rsidRPr="00C27941">
              <w:rPr>
                <w:rFonts w:ascii="Times New Roman" w:eastAsia="Calibri" w:hAnsi="Times New Roman" w:cs="Times New Roman"/>
                <w:sz w:val="12"/>
                <w:szCs w:val="12"/>
              </w:rPr>
              <w:t>м.р</w:t>
            </w:r>
            <w:proofErr w:type="spellEnd"/>
            <w:r w:rsidRPr="00C2794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C27941">
              <w:rPr>
                <w:rFonts w:ascii="Times New Roman" w:eastAsia="Calibri" w:hAnsi="Times New Roman" w:cs="Times New Roman"/>
                <w:sz w:val="12"/>
                <w:szCs w:val="12"/>
              </w:rPr>
              <w:t>Сергиевский</w:t>
            </w:r>
          </w:p>
        </w:tc>
        <w:tc>
          <w:tcPr>
            <w:tcW w:w="2410"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Администрация сельского поселения Липовка муниципального района Сергиевский</w:t>
            </w:r>
          </w:p>
        </w:tc>
      </w:tr>
      <w:tr w:rsidR="00C27941" w:rsidRPr="00C27941" w:rsidTr="00C27941">
        <w:trPr>
          <w:trHeight w:val="20"/>
        </w:trPr>
        <w:tc>
          <w:tcPr>
            <w:tcW w:w="37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2</w:t>
            </w:r>
          </w:p>
        </w:tc>
        <w:tc>
          <w:tcPr>
            <w:tcW w:w="2599"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Предоставление информации об очередности предоставления жилых помещений на условиях социального найма</w:t>
            </w:r>
          </w:p>
        </w:tc>
        <w:tc>
          <w:tcPr>
            <w:tcW w:w="2126"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 xml:space="preserve">МБУ «МФЦ» </w:t>
            </w:r>
            <w:proofErr w:type="spellStart"/>
            <w:r w:rsidRPr="00C27941">
              <w:rPr>
                <w:rFonts w:ascii="Times New Roman" w:eastAsia="Calibri" w:hAnsi="Times New Roman" w:cs="Times New Roman"/>
                <w:sz w:val="12"/>
                <w:szCs w:val="12"/>
              </w:rPr>
              <w:t>м.р</w:t>
            </w:r>
            <w:proofErr w:type="spellEnd"/>
            <w:r w:rsidRPr="00C2794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C27941">
              <w:rPr>
                <w:rFonts w:ascii="Times New Roman" w:eastAsia="Calibri" w:hAnsi="Times New Roman" w:cs="Times New Roman"/>
                <w:sz w:val="12"/>
                <w:szCs w:val="12"/>
              </w:rPr>
              <w:t>Сергиевский</w:t>
            </w:r>
          </w:p>
        </w:tc>
        <w:tc>
          <w:tcPr>
            <w:tcW w:w="2410"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Администрация сельского поселения Липовка муниципального района Сергиевский</w:t>
            </w:r>
          </w:p>
        </w:tc>
      </w:tr>
      <w:tr w:rsidR="00C27941" w:rsidRPr="00C27941" w:rsidTr="00C27941">
        <w:trPr>
          <w:trHeight w:val="20"/>
        </w:trPr>
        <w:tc>
          <w:tcPr>
            <w:tcW w:w="37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3</w:t>
            </w:r>
          </w:p>
        </w:tc>
        <w:tc>
          <w:tcPr>
            <w:tcW w:w="2599"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Прием заявлений, документов, а также постановка граждан на учет в качестве нуждающихся в жилых помещениях</w:t>
            </w:r>
          </w:p>
        </w:tc>
        <w:tc>
          <w:tcPr>
            <w:tcW w:w="2126"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 xml:space="preserve">МБУ «МФЦ» </w:t>
            </w:r>
            <w:proofErr w:type="spellStart"/>
            <w:r w:rsidRPr="00C27941">
              <w:rPr>
                <w:rFonts w:ascii="Times New Roman" w:eastAsia="Calibri" w:hAnsi="Times New Roman" w:cs="Times New Roman"/>
                <w:sz w:val="12"/>
                <w:szCs w:val="12"/>
              </w:rPr>
              <w:t>м.р</w:t>
            </w:r>
            <w:proofErr w:type="spellEnd"/>
            <w:r w:rsidRPr="00C2794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C27941">
              <w:rPr>
                <w:rFonts w:ascii="Times New Roman" w:eastAsia="Calibri" w:hAnsi="Times New Roman" w:cs="Times New Roman"/>
                <w:sz w:val="12"/>
                <w:szCs w:val="12"/>
              </w:rPr>
              <w:t>Сергиевский</w:t>
            </w:r>
          </w:p>
        </w:tc>
        <w:tc>
          <w:tcPr>
            <w:tcW w:w="2410"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Администрация сельского поселения Липовка муниципального района Сергиевский</w:t>
            </w:r>
          </w:p>
        </w:tc>
      </w:tr>
      <w:tr w:rsidR="00C27941" w:rsidRPr="00C27941" w:rsidTr="00C27941">
        <w:trPr>
          <w:trHeight w:val="20"/>
        </w:trPr>
        <w:tc>
          <w:tcPr>
            <w:tcW w:w="37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4</w:t>
            </w:r>
          </w:p>
        </w:tc>
        <w:tc>
          <w:tcPr>
            <w:tcW w:w="2599"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2126"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 xml:space="preserve">МБУ «МФЦ» </w:t>
            </w:r>
            <w:proofErr w:type="spellStart"/>
            <w:r w:rsidRPr="00C27941">
              <w:rPr>
                <w:rFonts w:ascii="Times New Roman" w:eastAsia="Calibri" w:hAnsi="Times New Roman" w:cs="Times New Roman"/>
                <w:sz w:val="12"/>
                <w:szCs w:val="12"/>
              </w:rPr>
              <w:t>м.р</w:t>
            </w:r>
            <w:proofErr w:type="spellEnd"/>
            <w:r w:rsidRPr="00C2794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C27941">
              <w:rPr>
                <w:rFonts w:ascii="Times New Roman" w:eastAsia="Calibri" w:hAnsi="Times New Roman" w:cs="Times New Roman"/>
                <w:sz w:val="12"/>
                <w:szCs w:val="12"/>
              </w:rPr>
              <w:t>Сергиевский</w:t>
            </w:r>
          </w:p>
        </w:tc>
        <w:tc>
          <w:tcPr>
            <w:tcW w:w="2410"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Администрация сельского  поселения Липовка муниципального района Сергиевский</w:t>
            </w:r>
          </w:p>
        </w:tc>
      </w:tr>
      <w:tr w:rsidR="00C27941" w:rsidRPr="00C27941" w:rsidTr="00C27941">
        <w:trPr>
          <w:trHeight w:val="20"/>
        </w:trPr>
        <w:tc>
          <w:tcPr>
            <w:tcW w:w="37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5</w:t>
            </w:r>
          </w:p>
        </w:tc>
        <w:tc>
          <w:tcPr>
            <w:tcW w:w="2599"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126"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 xml:space="preserve">МБУ «МФЦ» </w:t>
            </w:r>
            <w:proofErr w:type="spellStart"/>
            <w:r w:rsidRPr="00C27941">
              <w:rPr>
                <w:rFonts w:ascii="Times New Roman" w:eastAsia="Calibri" w:hAnsi="Times New Roman" w:cs="Times New Roman"/>
                <w:sz w:val="12"/>
                <w:szCs w:val="12"/>
              </w:rPr>
              <w:t>м.р</w:t>
            </w:r>
            <w:proofErr w:type="spellEnd"/>
            <w:r w:rsidRPr="00C2794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C27941">
              <w:rPr>
                <w:rFonts w:ascii="Times New Roman" w:eastAsia="Calibri" w:hAnsi="Times New Roman" w:cs="Times New Roman"/>
                <w:sz w:val="12"/>
                <w:szCs w:val="12"/>
              </w:rPr>
              <w:t>Сергиевский</w:t>
            </w:r>
          </w:p>
        </w:tc>
        <w:tc>
          <w:tcPr>
            <w:tcW w:w="2410"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Администрация сельского поселения Липовка муниципального района Сергиевский</w:t>
            </w:r>
          </w:p>
        </w:tc>
      </w:tr>
    </w:tbl>
    <w:p w:rsidR="00C27941" w:rsidRPr="00C27941" w:rsidRDefault="00C27941" w:rsidP="00C27941">
      <w:pPr>
        <w:tabs>
          <w:tab w:val="left" w:pos="284"/>
        </w:tabs>
        <w:spacing w:after="0" w:line="240" w:lineRule="auto"/>
        <w:jc w:val="both"/>
        <w:rPr>
          <w:rFonts w:ascii="Times New Roman" w:eastAsia="Calibri" w:hAnsi="Times New Roman" w:cs="Times New Roman"/>
          <w:sz w:val="12"/>
          <w:szCs w:val="12"/>
        </w:rPr>
      </w:pPr>
    </w:p>
    <w:p w:rsidR="00C27941" w:rsidRPr="005E1213" w:rsidRDefault="00C27941" w:rsidP="00C27941">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lastRenderedPageBreak/>
        <w:t>АДМИНИСТРАЦИЯ</w:t>
      </w:r>
    </w:p>
    <w:p w:rsidR="00C27941" w:rsidRPr="005E1213" w:rsidRDefault="00C27941" w:rsidP="00C27941">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C27941" w:rsidRPr="005E1213" w:rsidRDefault="00C27941" w:rsidP="00C27941">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C27941" w:rsidRPr="005E1213" w:rsidRDefault="00C27941" w:rsidP="00C27941">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C27941" w:rsidRPr="005E1213" w:rsidRDefault="00C27941" w:rsidP="00C27941">
      <w:pPr>
        <w:tabs>
          <w:tab w:val="left" w:pos="284"/>
        </w:tabs>
        <w:spacing w:after="0" w:line="240" w:lineRule="auto"/>
        <w:jc w:val="center"/>
        <w:rPr>
          <w:rFonts w:ascii="Times New Roman" w:eastAsia="Calibri" w:hAnsi="Times New Roman" w:cs="Times New Roman"/>
          <w:sz w:val="12"/>
          <w:szCs w:val="12"/>
        </w:rPr>
      </w:pPr>
    </w:p>
    <w:p w:rsidR="00C27941" w:rsidRPr="005E1213" w:rsidRDefault="00C27941" w:rsidP="00C27941">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C27941" w:rsidRPr="00F91FB0" w:rsidRDefault="00C27941" w:rsidP="00C2794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№65</w:t>
      </w:r>
    </w:p>
    <w:p w:rsidR="00C27941" w:rsidRDefault="00C27941" w:rsidP="00C27941">
      <w:pPr>
        <w:tabs>
          <w:tab w:val="left" w:pos="284"/>
        </w:tabs>
        <w:spacing w:after="0" w:line="240" w:lineRule="auto"/>
        <w:jc w:val="center"/>
        <w:rPr>
          <w:rFonts w:ascii="Times New Roman" w:eastAsia="Calibri" w:hAnsi="Times New Roman" w:cs="Times New Roman"/>
          <w:b/>
          <w:sz w:val="12"/>
          <w:szCs w:val="12"/>
        </w:rPr>
      </w:pPr>
      <w:r w:rsidRPr="00C27941">
        <w:rPr>
          <w:rFonts w:ascii="Times New Roman" w:eastAsia="Calibri" w:hAnsi="Times New Roman" w:cs="Times New Roman"/>
          <w:b/>
          <w:sz w:val="12"/>
          <w:szCs w:val="12"/>
        </w:rPr>
        <w:t>Об утверждении Перечня муниципальных услуг, предоставляемых на базе</w:t>
      </w:r>
    </w:p>
    <w:p w:rsidR="00C27941" w:rsidRPr="00C27941" w:rsidRDefault="00C27941" w:rsidP="00C27941">
      <w:pPr>
        <w:tabs>
          <w:tab w:val="left" w:pos="284"/>
        </w:tabs>
        <w:spacing w:after="0" w:line="240" w:lineRule="auto"/>
        <w:jc w:val="center"/>
        <w:rPr>
          <w:rFonts w:ascii="Times New Roman" w:eastAsia="Calibri" w:hAnsi="Times New Roman" w:cs="Times New Roman"/>
          <w:b/>
          <w:sz w:val="12"/>
          <w:szCs w:val="12"/>
        </w:rPr>
      </w:pPr>
      <w:r w:rsidRPr="00C27941">
        <w:rPr>
          <w:rFonts w:ascii="Times New Roman" w:eastAsia="Calibri" w:hAnsi="Times New Roman" w:cs="Times New Roman"/>
          <w:b/>
          <w:sz w:val="12"/>
          <w:szCs w:val="12"/>
        </w:rPr>
        <w:t xml:space="preserve"> муниципального бюджетного учреждения «Многофункциональный центр предоставления  государственных и муниципальных услуг»  сельского поселения Светлодольск муниципального района Сергиевский</w:t>
      </w:r>
    </w:p>
    <w:p w:rsidR="00C27941" w:rsidRPr="00C27941" w:rsidRDefault="00C27941" w:rsidP="00C27941">
      <w:pPr>
        <w:tabs>
          <w:tab w:val="left" w:pos="284"/>
        </w:tabs>
        <w:spacing w:after="0" w:line="240" w:lineRule="auto"/>
        <w:jc w:val="center"/>
        <w:rPr>
          <w:rFonts w:ascii="Times New Roman" w:eastAsia="Calibri" w:hAnsi="Times New Roman" w:cs="Times New Roman"/>
          <w:b/>
          <w:sz w:val="12"/>
          <w:szCs w:val="12"/>
        </w:rPr>
      </w:pPr>
    </w:p>
    <w:p w:rsidR="00C27941" w:rsidRPr="00C27941" w:rsidRDefault="00C27941" w:rsidP="00C27941">
      <w:pPr>
        <w:tabs>
          <w:tab w:val="left" w:pos="284"/>
        </w:tabs>
        <w:spacing w:after="0" w:line="240" w:lineRule="auto"/>
        <w:ind w:firstLine="284"/>
        <w:jc w:val="both"/>
        <w:rPr>
          <w:rFonts w:ascii="Times New Roman" w:eastAsia="Calibri" w:hAnsi="Times New Roman" w:cs="Times New Roman"/>
          <w:sz w:val="12"/>
          <w:szCs w:val="12"/>
        </w:rPr>
      </w:pPr>
      <w:proofErr w:type="gramStart"/>
      <w:r w:rsidRPr="00C27941">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C27941">
        <w:rPr>
          <w:rFonts w:ascii="Times New Roman" w:eastAsia="Calibri" w:hAnsi="Times New Roman" w:cs="Times New Roman"/>
          <w:sz w:val="12"/>
          <w:szCs w:val="12"/>
        </w:rPr>
        <w:t xml:space="preserve"> </w:t>
      </w:r>
      <w:proofErr w:type="gramStart"/>
      <w:r w:rsidRPr="00C27941">
        <w:rPr>
          <w:rFonts w:ascii="Times New Roman" w:eastAsia="Calibri" w:hAnsi="Times New Roman" w:cs="Times New Roman"/>
          <w:sz w:val="12"/>
          <w:szCs w:val="12"/>
        </w:rPr>
        <w:t>Самарской области», постановлением администрации сельского поселения Светлодольск муниципального района Сергиевский №31 от 18.08.2015 г. «Об утверждении положения о реестре муниципальных услуг сельского поселения Светлодольск муниципального района Сергиевский» в целях приведения нормативных правовых актов Администрации сельского поселения Светлодольск муниципального района Сергиевский Самарской области в соответствие с действующим законодательством, Администрация сельского поселения Светлодольск муниципального района Сергиевский</w:t>
      </w:r>
      <w:proofErr w:type="gramEnd"/>
    </w:p>
    <w:p w:rsidR="00C27941" w:rsidRPr="00C27941" w:rsidRDefault="00C27941" w:rsidP="00C27941">
      <w:pPr>
        <w:tabs>
          <w:tab w:val="left" w:pos="284"/>
        </w:tabs>
        <w:spacing w:after="0" w:line="240" w:lineRule="auto"/>
        <w:ind w:firstLine="284"/>
        <w:jc w:val="both"/>
        <w:rPr>
          <w:rFonts w:ascii="Times New Roman" w:eastAsia="Calibri" w:hAnsi="Times New Roman" w:cs="Times New Roman"/>
          <w:b/>
          <w:sz w:val="12"/>
          <w:szCs w:val="12"/>
        </w:rPr>
      </w:pPr>
      <w:r w:rsidRPr="00C27941">
        <w:rPr>
          <w:rFonts w:ascii="Times New Roman" w:eastAsia="Calibri" w:hAnsi="Times New Roman" w:cs="Times New Roman"/>
          <w:b/>
          <w:sz w:val="12"/>
          <w:szCs w:val="12"/>
        </w:rPr>
        <w:t>ПОСТАНОВЛЯЕТ:</w:t>
      </w:r>
    </w:p>
    <w:p w:rsidR="00C27941" w:rsidRPr="00C27941" w:rsidRDefault="00C27941" w:rsidP="00C279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27941">
        <w:rPr>
          <w:rFonts w:ascii="Times New Roman" w:eastAsia="Calibri" w:hAnsi="Times New Roman" w:cs="Times New Roman"/>
          <w:sz w:val="12"/>
          <w:szCs w:val="12"/>
        </w:rPr>
        <w:t>Утвердить 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Светлодольск муниципального района Сергиевский</w:t>
      </w:r>
      <w:r w:rsidRPr="00C27941">
        <w:rPr>
          <w:rFonts w:ascii="Times New Roman" w:eastAsia="Calibri" w:hAnsi="Times New Roman" w:cs="Times New Roman"/>
          <w:b/>
          <w:sz w:val="12"/>
          <w:szCs w:val="12"/>
        </w:rPr>
        <w:t xml:space="preserve"> </w:t>
      </w:r>
      <w:r w:rsidRPr="00C27941">
        <w:rPr>
          <w:rFonts w:ascii="Times New Roman" w:eastAsia="Calibri" w:hAnsi="Times New Roman" w:cs="Times New Roman"/>
          <w:sz w:val="12"/>
          <w:szCs w:val="12"/>
        </w:rPr>
        <w:t>(приложение  №1).</w:t>
      </w:r>
    </w:p>
    <w:p w:rsidR="00C27941" w:rsidRPr="00C27941" w:rsidRDefault="00C27941" w:rsidP="00C27941">
      <w:pPr>
        <w:tabs>
          <w:tab w:val="left" w:pos="284"/>
        </w:tabs>
        <w:spacing w:after="0" w:line="240" w:lineRule="auto"/>
        <w:ind w:firstLine="284"/>
        <w:jc w:val="both"/>
        <w:rPr>
          <w:rFonts w:ascii="Times New Roman" w:eastAsia="Calibri" w:hAnsi="Times New Roman" w:cs="Times New Roman"/>
          <w:sz w:val="12"/>
          <w:szCs w:val="12"/>
        </w:rPr>
      </w:pPr>
      <w:r w:rsidRPr="00C27941">
        <w:rPr>
          <w:rFonts w:ascii="Times New Roman" w:eastAsia="Calibri" w:hAnsi="Times New Roman" w:cs="Times New Roman"/>
          <w:sz w:val="12"/>
          <w:szCs w:val="12"/>
        </w:rPr>
        <w:t>2.  Опубликовать настоящее Постановление в газете «Сергиевский вестник».</w:t>
      </w:r>
    </w:p>
    <w:p w:rsidR="00C27941" w:rsidRPr="00C27941" w:rsidRDefault="00C27941" w:rsidP="00C27941">
      <w:pPr>
        <w:tabs>
          <w:tab w:val="left" w:pos="284"/>
        </w:tabs>
        <w:spacing w:after="0" w:line="240" w:lineRule="auto"/>
        <w:ind w:firstLine="284"/>
        <w:jc w:val="both"/>
        <w:rPr>
          <w:rFonts w:ascii="Times New Roman" w:eastAsia="Calibri" w:hAnsi="Times New Roman" w:cs="Times New Roman"/>
          <w:sz w:val="12"/>
          <w:szCs w:val="12"/>
        </w:rPr>
      </w:pPr>
      <w:r w:rsidRPr="00C2794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27941" w:rsidRPr="00C27941" w:rsidRDefault="00C27941" w:rsidP="00C27941">
      <w:pPr>
        <w:tabs>
          <w:tab w:val="left" w:pos="284"/>
        </w:tabs>
        <w:spacing w:after="0" w:line="240" w:lineRule="auto"/>
        <w:ind w:firstLine="284"/>
        <w:jc w:val="both"/>
        <w:rPr>
          <w:rFonts w:ascii="Times New Roman" w:eastAsia="Calibri" w:hAnsi="Times New Roman" w:cs="Times New Roman"/>
          <w:sz w:val="12"/>
          <w:szCs w:val="12"/>
        </w:rPr>
      </w:pPr>
      <w:r w:rsidRPr="00C27941">
        <w:rPr>
          <w:rFonts w:ascii="Times New Roman" w:eastAsia="Calibri" w:hAnsi="Times New Roman" w:cs="Times New Roman"/>
          <w:sz w:val="12"/>
          <w:szCs w:val="12"/>
        </w:rPr>
        <w:t xml:space="preserve">4.   </w:t>
      </w:r>
      <w:proofErr w:type="gramStart"/>
      <w:r w:rsidRPr="00C27941">
        <w:rPr>
          <w:rFonts w:ascii="Times New Roman" w:eastAsia="Calibri" w:hAnsi="Times New Roman" w:cs="Times New Roman"/>
          <w:sz w:val="12"/>
          <w:szCs w:val="12"/>
        </w:rPr>
        <w:t>Контроль за</w:t>
      </w:r>
      <w:proofErr w:type="gramEnd"/>
      <w:r w:rsidRPr="00C27941">
        <w:rPr>
          <w:rFonts w:ascii="Times New Roman" w:eastAsia="Calibri" w:hAnsi="Times New Roman" w:cs="Times New Roman"/>
          <w:sz w:val="12"/>
          <w:szCs w:val="12"/>
        </w:rPr>
        <w:t xml:space="preserve"> выполнением настоящего Постановления оставляю за собой.</w:t>
      </w:r>
    </w:p>
    <w:p w:rsidR="00C27941" w:rsidRPr="00C27941" w:rsidRDefault="00C27941" w:rsidP="00C27941">
      <w:pPr>
        <w:tabs>
          <w:tab w:val="left" w:pos="284"/>
        </w:tabs>
        <w:spacing w:after="0" w:line="240" w:lineRule="auto"/>
        <w:jc w:val="right"/>
        <w:rPr>
          <w:rFonts w:ascii="Times New Roman" w:eastAsia="Calibri" w:hAnsi="Times New Roman" w:cs="Times New Roman"/>
          <w:sz w:val="12"/>
          <w:szCs w:val="12"/>
        </w:rPr>
      </w:pPr>
      <w:r w:rsidRPr="00C27941">
        <w:rPr>
          <w:rFonts w:ascii="Times New Roman" w:eastAsia="Calibri" w:hAnsi="Times New Roman" w:cs="Times New Roman"/>
          <w:sz w:val="12"/>
          <w:szCs w:val="12"/>
        </w:rPr>
        <w:t>Глава сельского поселения Светлодольск</w:t>
      </w:r>
    </w:p>
    <w:p w:rsidR="00C27941" w:rsidRDefault="00C27941" w:rsidP="00C27941">
      <w:pPr>
        <w:tabs>
          <w:tab w:val="left" w:pos="284"/>
        </w:tabs>
        <w:spacing w:after="0" w:line="240" w:lineRule="auto"/>
        <w:jc w:val="right"/>
        <w:rPr>
          <w:rFonts w:ascii="Times New Roman" w:eastAsia="Calibri" w:hAnsi="Times New Roman" w:cs="Times New Roman"/>
          <w:sz w:val="12"/>
          <w:szCs w:val="12"/>
        </w:rPr>
      </w:pPr>
      <w:r w:rsidRPr="00C27941">
        <w:rPr>
          <w:rFonts w:ascii="Times New Roman" w:eastAsia="Calibri" w:hAnsi="Times New Roman" w:cs="Times New Roman"/>
          <w:sz w:val="12"/>
          <w:szCs w:val="12"/>
        </w:rPr>
        <w:t>муниципального района Сергиевский</w:t>
      </w:r>
    </w:p>
    <w:p w:rsidR="00C27941" w:rsidRPr="00C27941" w:rsidRDefault="00C27941" w:rsidP="00C27941">
      <w:pPr>
        <w:tabs>
          <w:tab w:val="left" w:pos="284"/>
        </w:tabs>
        <w:spacing w:after="0" w:line="240" w:lineRule="auto"/>
        <w:jc w:val="right"/>
        <w:rPr>
          <w:rFonts w:ascii="Times New Roman" w:eastAsia="Calibri" w:hAnsi="Times New Roman" w:cs="Times New Roman"/>
          <w:sz w:val="12"/>
          <w:szCs w:val="12"/>
        </w:rPr>
      </w:pPr>
      <w:r w:rsidRPr="00C27941">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C27941">
        <w:rPr>
          <w:rFonts w:ascii="Times New Roman" w:eastAsia="Calibri" w:hAnsi="Times New Roman" w:cs="Times New Roman"/>
          <w:sz w:val="12"/>
          <w:szCs w:val="12"/>
        </w:rPr>
        <w:t>Андрюхин</w:t>
      </w:r>
    </w:p>
    <w:p w:rsidR="00C27941" w:rsidRPr="00C27941" w:rsidRDefault="00C27941" w:rsidP="00C27941">
      <w:pPr>
        <w:tabs>
          <w:tab w:val="left" w:pos="284"/>
        </w:tabs>
        <w:spacing w:after="0" w:line="240" w:lineRule="auto"/>
        <w:jc w:val="both"/>
        <w:rPr>
          <w:rFonts w:ascii="Times New Roman" w:eastAsia="Calibri" w:hAnsi="Times New Roman" w:cs="Times New Roman"/>
          <w:sz w:val="12"/>
          <w:szCs w:val="12"/>
        </w:rPr>
      </w:pPr>
    </w:p>
    <w:p w:rsidR="00C27941" w:rsidRPr="005E1213" w:rsidRDefault="00C27941" w:rsidP="00C27941">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C27941" w:rsidRPr="005E1213" w:rsidRDefault="00C27941" w:rsidP="00C27941">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 xml:space="preserve">к постановлению администрации сельского поселения </w:t>
      </w:r>
      <w:r w:rsidRPr="00C27941">
        <w:rPr>
          <w:rFonts w:ascii="Times New Roman" w:eastAsia="Calibri" w:hAnsi="Times New Roman" w:cs="Times New Roman"/>
          <w:i/>
          <w:sz w:val="12"/>
          <w:szCs w:val="12"/>
        </w:rPr>
        <w:t>Светлодольск</w:t>
      </w:r>
    </w:p>
    <w:p w:rsidR="00C27941" w:rsidRPr="005E1213" w:rsidRDefault="00C27941" w:rsidP="00C27941">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муниципального района Сергиевский</w:t>
      </w:r>
    </w:p>
    <w:p w:rsidR="00C27941" w:rsidRPr="005E1213" w:rsidRDefault="00C27941" w:rsidP="00C27941">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65</w:t>
      </w:r>
      <w:r w:rsidRPr="005E121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5E1213">
        <w:rPr>
          <w:rFonts w:ascii="Times New Roman" w:eastAsia="Calibri" w:hAnsi="Times New Roman" w:cs="Times New Roman"/>
          <w:i/>
          <w:sz w:val="12"/>
          <w:szCs w:val="12"/>
        </w:rPr>
        <w:t>бря 2017 г.</w:t>
      </w:r>
    </w:p>
    <w:p w:rsidR="00C27941" w:rsidRDefault="00C27941" w:rsidP="00C27941">
      <w:pPr>
        <w:tabs>
          <w:tab w:val="left" w:pos="284"/>
        </w:tabs>
        <w:spacing w:after="0" w:line="240" w:lineRule="auto"/>
        <w:jc w:val="center"/>
        <w:rPr>
          <w:rFonts w:ascii="Times New Roman" w:eastAsia="Calibri" w:hAnsi="Times New Roman" w:cs="Times New Roman"/>
          <w:b/>
          <w:bCs/>
          <w:sz w:val="12"/>
          <w:szCs w:val="12"/>
        </w:rPr>
      </w:pPr>
      <w:r w:rsidRPr="00C27941">
        <w:rPr>
          <w:rFonts w:ascii="Times New Roman" w:eastAsia="Calibri" w:hAnsi="Times New Roman" w:cs="Times New Roman"/>
          <w:b/>
          <w:bCs/>
          <w:sz w:val="12"/>
          <w:szCs w:val="12"/>
        </w:rPr>
        <w:t>Перечень муниципальных услуг, предоставляемых на базе муниципального бюджетного учреждения</w:t>
      </w:r>
    </w:p>
    <w:p w:rsidR="00C27941" w:rsidRPr="00C27941" w:rsidRDefault="00C27941" w:rsidP="00C27941">
      <w:pPr>
        <w:tabs>
          <w:tab w:val="left" w:pos="284"/>
        </w:tabs>
        <w:spacing w:after="0" w:line="240" w:lineRule="auto"/>
        <w:jc w:val="center"/>
        <w:rPr>
          <w:rFonts w:ascii="Times New Roman" w:eastAsia="Calibri" w:hAnsi="Times New Roman" w:cs="Times New Roman"/>
          <w:sz w:val="12"/>
          <w:szCs w:val="12"/>
        </w:rPr>
      </w:pPr>
      <w:r w:rsidRPr="00C27941">
        <w:rPr>
          <w:rFonts w:ascii="Times New Roman" w:eastAsia="Calibri" w:hAnsi="Times New Roman" w:cs="Times New Roman"/>
          <w:b/>
          <w:bCs/>
          <w:sz w:val="12"/>
          <w:szCs w:val="12"/>
        </w:rPr>
        <w:t xml:space="preserve"> «Многофункциональный центр предоставления государственных и муниципальных услуг» сельского поселения Светлодольск муниципального района Сергиевский Самарской области</w:t>
      </w:r>
    </w:p>
    <w:tbl>
      <w:tblPr>
        <w:tblStyle w:val="af1"/>
        <w:tblW w:w="7513" w:type="dxa"/>
        <w:tblInd w:w="108" w:type="dxa"/>
        <w:tblLook w:val="01E0" w:firstRow="1" w:lastRow="1" w:firstColumn="1" w:lastColumn="1" w:noHBand="0" w:noVBand="0"/>
      </w:tblPr>
      <w:tblGrid>
        <w:gridCol w:w="378"/>
        <w:gridCol w:w="2599"/>
        <w:gridCol w:w="2268"/>
        <w:gridCol w:w="2268"/>
      </w:tblGrid>
      <w:tr w:rsidR="00C27941" w:rsidRPr="00C27941" w:rsidTr="00C27941">
        <w:trPr>
          <w:trHeight w:val="20"/>
        </w:trPr>
        <w:tc>
          <w:tcPr>
            <w:tcW w:w="37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 xml:space="preserve">№ </w:t>
            </w:r>
            <w:proofErr w:type="gramStart"/>
            <w:r w:rsidRPr="00C27941">
              <w:rPr>
                <w:rFonts w:ascii="Times New Roman" w:eastAsia="Calibri" w:hAnsi="Times New Roman" w:cs="Times New Roman"/>
                <w:sz w:val="12"/>
                <w:szCs w:val="12"/>
              </w:rPr>
              <w:t>п</w:t>
            </w:r>
            <w:proofErr w:type="gramEnd"/>
            <w:r w:rsidRPr="00C27941">
              <w:rPr>
                <w:rFonts w:ascii="Times New Roman" w:eastAsia="Calibri" w:hAnsi="Times New Roman" w:cs="Times New Roman"/>
                <w:sz w:val="12"/>
                <w:szCs w:val="12"/>
              </w:rPr>
              <w:t>/п</w:t>
            </w:r>
          </w:p>
        </w:tc>
        <w:tc>
          <w:tcPr>
            <w:tcW w:w="2599"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Наименование муниципальной услуги</w:t>
            </w:r>
          </w:p>
        </w:tc>
        <w:tc>
          <w:tcPr>
            <w:tcW w:w="226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Сторона Соглашения, ответственная за прием заявлений и документов, необходимых для предоставления муниципальных услуг заявителям (получателям услуг)</w:t>
            </w:r>
          </w:p>
        </w:tc>
        <w:tc>
          <w:tcPr>
            <w:tcW w:w="226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Сторона Соглашения, ответственная за предоставление информации, являющихся результатом предоставления муниципальных услуг заявителям (получателям услуг)</w:t>
            </w:r>
          </w:p>
        </w:tc>
      </w:tr>
      <w:tr w:rsidR="00C27941" w:rsidRPr="00C27941" w:rsidTr="00C27941">
        <w:trPr>
          <w:trHeight w:val="20"/>
        </w:trPr>
        <w:tc>
          <w:tcPr>
            <w:tcW w:w="37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1</w:t>
            </w:r>
          </w:p>
        </w:tc>
        <w:tc>
          <w:tcPr>
            <w:tcW w:w="2599"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Выдача документов (выписки из домовой книги,  справок и иных документов)</w:t>
            </w:r>
          </w:p>
        </w:tc>
        <w:tc>
          <w:tcPr>
            <w:tcW w:w="226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 xml:space="preserve">МБУ «МФЦ» </w:t>
            </w:r>
            <w:proofErr w:type="spellStart"/>
            <w:r w:rsidRPr="00C27941">
              <w:rPr>
                <w:rFonts w:ascii="Times New Roman" w:eastAsia="Calibri" w:hAnsi="Times New Roman" w:cs="Times New Roman"/>
                <w:sz w:val="12"/>
                <w:szCs w:val="12"/>
              </w:rPr>
              <w:t>м.р</w:t>
            </w:r>
            <w:proofErr w:type="spellEnd"/>
            <w:r w:rsidRPr="00C2794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C27941">
              <w:rPr>
                <w:rFonts w:ascii="Times New Roman" w:eastAsia="Calibri" w:hAnsi="Times New Roman" w:cs="Times New Roman"/>
                <w:sz w:val="12"/>
                <w:szCs w:val="12"/>
              </w:rPr>
              <w:t>Сергиевский</w:t>
            </w:r>
          </w:p>
        </w:tc>
        <w:tc>
          <w:tcPr>
            <w:tcW w:w="226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Администрация сельского поселения Светлодольск муниципального района Сергиевский</w:t>
            </w:r>
          </w:p>
        </w:tc>
      </w:tr>
      <w:tr w:rsidR="00C27941" w:rsidRPr="00C27941" w:rsidTr="00C27941">
        <w:trPr>
          <w:trHeight w:val="20"/>
        </w:trPr>
        <w:tc>
          <w:tcPr>
            <w:tcW w:w="37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2</w:t>
            </w:r>
          </w:p>
        </w:tc>
        <w:tc>
          <w:tcPr>
            <w:tcW w:w="2599"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Предоставление информации об очередности предоставления жилых помещений на условиях социального найма</w:t>
            </w:r>
          </w:p>
        </w:tc>
        <w:tc>
          <w:tcPr>
            <w:tcW w:w="226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 xml:space="preserve">МБУ «МФЦ» </w:t>
            </w:r>
            <w:proofErr w:type="spellStart"/>
            <w:r w:rsidRPr="00C27941">
              <w:rPr>
                <w:rFonts w:ascii="Times New Roman" w:eastAsia="Calibri" w:hAnsi="Times New Roman" w:cs="Times New Roman"/>
                <w:sz w:val="12"/>
                <w:szCs w:val="12"/>
              </w:rPr>
              <w:t>м.р</w:t>
            </w:r>
            <w:proofErr w:type="spellEnd"/>
            <w:r w:rsidRPr="00C2794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C27941">
              <w:rPr>
                <w:rFonts w:ascii="Times New Roman" w:eastAsia="Calibri" w:hAnsi="Times New Roman" w:cs="Times New Roman"/>
                <w:sz w:val="12"/>
                <w:szCs w:val="12"/>
              </w:rPr>
              <w:t>Сергиевский</w:t>
            </w:r>
          </w:p>
        </w:tc>
        <w:tc>
          <w:tcPr>
            <w:tcW w:w="226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Администрация сельского поселения Светлодольск муниципального района Сергиевский</w:t>
            </w:r>
          </w:p>
        </w:tc>
      </w:tr>
      <w:tr w:rsidR="00C27941" w:rsidRPr="00C27941" w:rsidTr="00C27941">
        <w:trPr>
          <w:trHeight w:val="20"/>
        </w:trPr>
        <w:tc>
          <w:tcPr>
            <w:tcW w:w="37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3</w:t>
            </w:r>
          </w:p>
        </w:tc>
        <w:tc>
          <w:tcPr>
            <w:tcW w:w="2599"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Прием заявлений, документов, а также постановка граждан на учет в качестве нуждающихся в жилых помещениях</w:t>
            </w:r>
          </w:p>
        </w:tc>
        <w:tc>
          <w:tcPr>
            <w:tcW w:w="226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 xml:space="preserve">МБУ «МФЦ» </w:t>
            </w:r>
            <w:proofErr w:type="spellStart"/>
            <w:r w:rsidRPr="00C27941">
              <w:rPr>
                <w:rFonts w:ascii="Times New Roman" w:eastAsia="Calibri" w:hAnsi="Times New Roman" w:cs="Times New Roman"/>
                <w:sz w:val="12"/>
                <w:szCs w:val="12"/>
              </w:rPr>
              <w:t>м.р</w:t>
            </w:r>
            <w:proofErr w:type="spellEnd"/>
            <w:r w:rsidRPr="00C2794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C27941">
              <w:rPr>
                <w:rFonts w:ascii="Times New Roman" w:eastAsia="Calibri" w:hAnsi="Times New Roman" w:cs="Times New Roman"/>
                <w:sz w:val="12"/>
                <w:szCs w:val="12"/>
              </w:rPr>
              <w:t>Сергиевский</w:t>
            </w:r>
          </w:p>
        </w:tc>
        <w:tc>
          <w:tcPr>
            <w:tcW w:w="226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Администрация сельского поселения Светлодольск муниципального района Сергиевский</w:t>
            </w:r>
          </w:p>
        </w:tc>
      </w:tr>
      <w:tr w:rsidR="00C27941" w:rsidRPr="00C27941" w:rsidTr="00C27941">
        <w:trPr>
          <w:trHeight w:val="20"/>
        </w:trPr>
        <w:tc>
          <w:tcPr>
            <w:tcW w:w="37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4</w:t>
            </w:r>
          </w:p>
        </w:tc>
        <w:tc>
          <w:tcPr>
            <w:tcW w:w="2599"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226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 xml:space="preserve">МБУ «МФЦ» </w:t>
            </w:r>
            <w:proofErr w:type="spellStart"/>
            <w:r w:rsidRPr="00C27941">
              <w:rPr>
                <w:rFonts w:ascii="Times New Roman" w:eastAsia="Calibri" w:hAnsi="Times New Roman" w:cs="Times New Roman"/>
                <w:sz w:val="12"/>
                <w:szCs w:val="12"/>
              </w:rPr>
              <w:t>м.р</w:t>
            </w:r>
            <w:proofErr w:type="spellEnd"/>
            <w:r w:rsidRPr="00C2794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C27941">
              <w:rPr>
                <w:rFonts w:ascii="Times New Roman" w:eastAsia="Calibri" w:hAnsi="Times New Roman" w:cs="Times New Roman"/>
                <w:sz w:val="12"/>
                <w:szCs w:val="12"/>
              </w:rPr>
              <w:t>Сергиевский</w:t>
            </w:r>
          </w:p>
        </w:tc>
        <w:tc>
          <w:tcPr>
            <w:tcW w:w="226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Администрация сельского  поселения Светлодольск муниципального района Сергиевский</w:t>
            </w:r>
          </w:p>
        </w:tc>
      </w:tr>
      <w:tr w:rsidR="00C27941" w:rsidRPr="00C27941" w:rsidTr="00C27941">
        <w:trPr>
          <w:trHeight w:val="20"/>
        </w:trPr>
        <w:tc>
          <w:tcPr>
            <w:tcW w:w="37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5</w:t>
            </w:r>
          </w:p>
        </w:tc>
        <w:tc>
          <w:tcPr>
            <w:tcW w:w="2599"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26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 xml:space="preserve">МБУ «МФЦ» </w:t>
            </w:r>
            <w:proofErr w:type="spellStart"/>
            <w:r w:rsidRPr="00C27941">
              <w:rPr>
                <w:rFonts w:ascii="Times New Roman" w:eastAsia="Calibri" w:hAnsi="Times New Roman" w:cs="Times New Roman"/>
                <w:sz w:val="12"/>
                <w:szCs w:val="12"/>
              </w:rPr>
              <w:t>м.р</w:t>
            </w:r>
            <w:proofErr w:type="spellEnd"/>
            <w:r w:rsidRPr="00C2794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C27941">
              <w:rPr>
                <w:rFonts w:ascii="Times New Roman" w:eastAsia="Calibri" w:hAnsi="Times New Roman" w:cs="Times New Roman"/>
                <w:sz w:val="12"/>
                <w:szCs w:val="12"/>
              </w:rPr>
              <w:t>Сергиевский</w:t>
            </w:r>
          </w:p>
        </w:tc>
        <w:tc>
          <w:tcPr>
            <w:tcW w:w="2268" w:type="dxa"/>
            <w:hideMark/>
          </w:tcPr>
          <w:p w:rsidR="00C27941" w:rsidRPr="00C27941" w:rsidRDefault="00C27941" w:rsidP="00C27941">
            <w:pPr>
              <w:tabs>
                <w:tab w:val="left" w:pos="284"/>
              </w:tabs>
              <w:rPr>
                <w:rFonts w:ascii="Times New Roman" w:eastAsia="Calibri" w:hAnsi="Times New Roman" w:cs="Times New Roman"/>
                <w:sz w:val="12"/>
                <w:szCs w:val="12"/>
              </w:rPr>
            </w:pPr>
            <w:r w:rsidRPr="00C27941">
              <w:rPr>
                <w:rFonts w:ascii="Times New Roman" w:eastAsia="Calibri" w:hAnsi="Times New Roman" w:cs="Times New Roman"/>
                <w:sz w:val="12"/>
                <w:szCs w:val="12"/>
              </w:rPr>
              <w:t>Администрация сельского поселения Светлодольск муниципального района Сергиевский</w:t>
            </w:r>
          </w:p>
        </w:tc>
      </w:tr>
    </w:tbl>
    <w:p w:rsidR="00C27941" w:rsidRPr="00C27941" w:rsidRDefault="00C27941" w:rsidP="00C27941">
      <w:pPr>
        <w:tabs>
          <w:tab w:val="left" w:pos="284"/>
        </w:tabs>
        <w:spacing w:after="0" w:line="240" w:lineRule="auto"/>
        <w:jc w:val="both"/>
        <w:rPr>
          <w:rFonts w:ascii="Times New Roman" w:eastAsia="Calibri" w:hAnsi="Times New Roman" w:cs="Times New Roman"/>
          <w:sz w:val="12"/>
          <w:szCs w:val="12"/>
        </w:rPr>
      </w:pPr>
    </w:p>
    <w:p w:rsidR="00C27941" w:rsidRPr="005E1213" w:rsidRDefault="00C27941" w:rsidP="00C27941">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C27941" w:rsidRPr="005E1213" w:rsidRDefault="00C27941" w:rsidP="00C27941">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C27941" w:rsidRPr="005E1213" w:rsidRDefault="00C27941" w:rsidP="00C27941">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C27941" w:rsidRPr="005E1213" w:rsidRDefault="00C27941" w:rsidP="00C27941">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C27941" w:rsidRPr="005E1213" w:rsidRDefault="00C27941" w:rsidP="00C27941">
      <w:pPr>
        <w:tabs>
          <w:tab w:val="left" w:pos="284"/>
        </w:tabs>
        <w:spacing w:after="0" w:line="240" w:lineRule="auto"/>
        <w:jc w:val="center"/>
        <w:rPr>
          <w:rFonts w:ascii="Times New Roman" w:eastAsia="Calibri" w:hAnsi="Times New Roman" w:cs="Times New Roman"/>
          <w:sz w:val="12"/>
          <w:szCs w:val="12"/>
        </w:rPr>
      </w:pPr>
    </w:p>
    <w:p w:rsidR="00C27941" w:rsidRPr="005E1213" w:rsidRDefault="00C27941" w:rsidP="00C27941">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C27941" w:rsidRPr="00F91FB0" w:rsidRDefault="00C27941" w:rsidP="00C2794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sidR="00081E98">
        <w:rPr>
          <w:rFonts w:ascii="Times New Roman" w:eastAsia="Calibri" w:hAnsi="Times New Roman" w:cs="Times New Roman"/>
          <w:sz w:val="12"/>
          <w:szCs w:val="12"/>
        </w:rPr>
        <w:t xml:space="preserve">                             №81</w:t>
      </w:r>
    </w:p>
    <w:p w:rsidR="00081E98" w:rsidRDefault="00081E98" w:rsidP="00081E98">
      <w:pPr>
        <w:tabs>
          <w:tab w:val="left" w:pos="284"/>
        </w:tabs>
        <w:spacing w:after="0" w:line="240" w:lineRule="auto"/>
        <w:jc w:val="center"/>
        <w:rPr>
          <w:rFonts w:ascii="Times New Roman" w:eastAsia="Calibri" w:hAnsi="Times New Roman" w:cs="Times New Roman"/>
          <w:b/>
          <w:sz w:val="12"/>
          <w:szCs w:val="12"/>
        </w:rPr>
      </w:pPr>
      <w:r w:rsidRPr="00081E98">
        <w:rPr>
          <w:rFonts w:ascii="Times New Roman" w:eastAsia="Calibri" w:hAnsi="Times New Roman" w:cs="Times New Roman"/>
          <w:b/>
          <w:sz w:val="12"/>
          <w:szCs w:val="12"/>
        </w:rPr>
        <w:t xml:space="preserve">Об утверждении Перечня муниципальных услуг, предоставляемых на базе </w:t>
      </w:r>
    </w:p>
    <w:p w:rsidR="00081E98" w:rsidRPr="00081E98" w:rsidRDefault="00081E98" w:rsidP="00081E98">
      <w:pPr>
        <w:tabs>
          <w:tab w:val="left" w:pos="284"/>
        </w:tabs>
        <w:spacing w:after="0" w:line="240" w:lineRule="auto"/>
        <w:jc w:val="center"/>
        <w:rPr>
          <w:rFonts w:ascii="Times New Roman" w:eastAsia="Calibri" w:hAnsi="Times New Roman" w:cs="Times New Roman"/>
          <w:b/>
          <w:sz w:val="12"/>
          <w:szCs w:val="12"/>
        </w:rPr>
      </w:pPr>
      <w:r w:rsidRPr="00081E98">
        <w:rPr>
          <w:rFonts w:ascii="Times New Roman" w:eastAsia="Calibri" w:hAnsi="Times New Roman" w:cs="Times New Roman"/>
          <w:b/>
          <w:sz w:val="12"/>
          <w:szCs w:val="12"/>
        </w:rPr>
        <w:t>муниципального бюджетного учреждения «Многофункциональный центр предоставления  государственных и муниципальных услуг»  сельского поселения Сергиевск  муниципального района Сергиевский</w:t>
      </w:r>
    </w:p>
    <w:p w:rsidR="00081E98" w:rsidRPr="00081E98" w:rsidRDefault="00081E98" w:rsidP="00081E98">
      <w:pPr>
        <w:tabs>
          <w:tab w:val="left" w:pos="284"/>
        </w:tabs>
        <w:spacing w:after="0" w:line="240" w:lineRule="auto"/>
        <w:jc w:val="both"/>
        <w:rPr>
          <w:rFonts w:ascii="Times New Roman" w:eastAsia="Calibri" w:hAnsi="Times New Roman" w:cs="Times New Roman"/>
          <w:b/>
          <w:sz w:val="12"/>
          <w:szCs w:val="12"/>
        </w:rPr>
      </w:pPr>
    </w:p>
    <w:p w:rsidR="00081E98" w:rsidRPr="00081E98" w:rsidRDefault="00081E98" w:rsidP="00081E98">
      <w:pPr>
        <w:tabs>
          <w:tab w:val="left" w:pos="284"/>
        </w:tabs>
        <w:spacing w:after="0" w:line="240" w:lineRule="auto"/>
        <w:ind w:firstLine="284"/>
        <w:jc w:val="both"/>
        <w:rPr>
          <w:rFonts w:ascii="Times New Roman" w:eastAsia="Calibri" w:hAnsi="Times New Roman" w:cs="Times New Roman"/>
          <w:sz w:val="12"/>
          <w:szCs w:val="12"/>
        </w:rPr>
      </w:pPr>
      <w:proofErr w:type="gramStart"/>
      <w:r w:rsidRPr="00081E98">
        <w:rPr>
          <w:rFonts w:ascii="Times New Roman" w:eastAsia="Calibri" w:hAnsi="Times New Roman" w:cs="Times New Roman"/>
          <w:sz w:val="12"/>
          <w:szCs w:val="12"/>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w:t>
      </w:r>
      <w:r w:rsidRPr="00081E98">
        <w:rPr>
          <w:rFonts w:ascii="Times New Roman" w:eastAsia="Calibri" w:hAnsi="Times New Roman" w:cs="Times New Roman"/>
          <w:sz w:val="12"/>
          <w:szCs w:val="12"/>
        </w:rPr>
        <w:lastRenderedPageBreak/>
        <w:t>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081E98">
        <w:rPr>
          <w:rFonts w:ascii="Times New Roman" w:eastAsia="Calibri" w:hAnsi="Times New Roman" w:cs="Times New Roman"/>
          <w:sz w:val="12"/>
          <w:szCs w:val="12"/>
        </w:rPr>
        <w:t xml:space="preserve"> </w:t>
      </w:r>
      <w:proofErr w:type="gramStart"/>
      <w:r w:rsidRPr="00081E98">
        <w:rPr>
          <w:rFonts w:ascii="Times New Roman" w:eastAsia="Calibri" w:hAnsi="Times New Roman" w:cs="Times New Roman"/>
          <w:sz w:val="12"/>
          <w:szCs w:val="12"/>
        </w:rPr>
        <w:t>Самарской области», постановлением администрации сельского поселения Сергиевск  муниципального района Сергиевский №34 от 18.08.2015 г. «Об утверждении положения о реестре муниципальных услуг сельского поселения Сергиевск муниципального района Сергиевский» в целях приведения нормативных правовых актов Администрации сельского поселения Сергиевск муниципального района Сергиевский Самарской области в соответствие с действующим законодательством, Администрация сельского поселения Сергиевск муниципального района Сергиевский</w:t>
      </w:r>
      <w:proofErr w:type="gramEnd"/>
    </w:p>
    <w:p w:rsidR="00081E98" w:rsidRPr="00081E98" w:rsidRDefault="00081E98" w:rsidP="00081E98">
      <w:pPr>
        <w:tabs>
          <w:tab w:val="left" w:pos="284"/>
        </w:tabs>
        <w:spacing w:after="0" w:line="240" w:lineRule="auto"/>
        <w:ind w:firstLine="284"/>
        <w:jc w:val="both"/>
        <w:rPr>
          <w:rFonts w:ascii="Times New Roman" w:eastAsia="Calibri" w:hAnsi="Times New Roman" w:cs="Times New Roman"/>
          <w:b/>
          <w:sz w:val="12"/>
          <w:szCs w:val="12"/>
        </w:rPr>
      </w:pPr>
      <w:r w:rsidRPr="00081E98">
        <w:rPr>
          <w:rFonts w:ascii="Times New Roman" w:eastAsia="Calibri" w:hAnsi="Times New Roman" w:cs="Times New Roman"/>
          <w:b/>
          <w:sz w:val="12"/>
          <w:szCs w:val="12"/>
        </w:rPr>
        <w:t>ПОСТАНОВЛЯЕТ:</w:t>
      </w:r>
    </w:p>
    <w:p w:rsidR="00081E98" w:rsidRPr="00081E98" w:rsidRDefault="00081E98" w:rsidP="00081E9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 У</w:t>
      </w:r>
      <w:r w:rsidRPr="00081E98">
        <w:rPr>
          <w:rFonts w:ascii="Times New Roman" w:eastAsia="Calibri" w:hAnsi="Times New Roman" w:cs="Times New Roman"/>
          <w:sz w:val="12"/>
          <w:szCs w:val="12"/>
        </w:rPr>
        <w:t>твердить 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Сергиевск муниципального района Сергиевский</w:t>
      </w:r>
      <w:r w:rsidRPr="00081E98">
        <w:rPr>
          <w:rFonts w:ascii="Times New Roman" w:eastAsia="Calibri" w:hAnsi="Times New Roman" w:cs="Times New Roman"/>
          <w:b/>
          <w:sz w:val="12"/>
          <w:szCs w:val="12"/>
        </w:rPr>
        <w:t xml:space="preserve"> </w:t>
      </w:r>
      <w:r w:rsidRPr="00081E98">
        <w:rPr>
          <w:rFonts w:ascii="Times New Roman" w:eastAsia="Calibri" w:hAnsi="Times New Roman" w:cs="Times New Roman"/>
          <w:sz w:val="12"/>
          <w:szCs w:val="12"/>
        </w:rPr>
        <w:t>(приложение  №1).</w:t>
      </w:r>
    </w:p>
    <w:p w:rsidR="00081E98" w:rsidRPr="00081E98" w:rsidRDefault="00081E98" w:rsidP="00081E98">
      <w:pPr>
        <w:tabs>
          <w:tab w:val="left" w:pos="284"/>
        </w:tabs>
        <w:spacing w:after="0" w:line="240" w:lineRule="auto"/>
        <w:ind w:firstLine="284"/>
        <w:jc w:val="both"/>
        <w:rPr>
          <w:rFonts w:ascii="Times New Roman" w:eastAsia="Calibri" w:hAnsi="Times New Roman" w:cs="Times New Roman"/>
          <w:sz w:val="12"/>
          <w:szCs w:val="12"/>
        </w:rPr>
      </w:pPr>
      <w:r w:rsidRPr="00081E98">
        <w:rPr>
          <w:rFonts w:ascii="Times New Roman" w:eastAsia="Calibri" w:hAnsi="Times New Roman" w:cs="Times New Roman"/>
          <w:sz w:val="12"/>
          <w:szCs w:val="12"/>
        </w:rPr>
        <w:t>2. Опубликовать настоящее Постановление в газете «Сергиевский вестник».</w:t>
      </w:r>
    </w:p>
    <w:p w:rsidR="00081E98" w:rsidRPr="00081E98" w:rsidRDefault="00081E98" w:rsidP="00081E98">
      <w:pPr>
        <w:tabs>
          <w:tab w:val="left" w:pos="284"/>
        </w:tabs>
        <w:spacing w:after="0" w:line="240" w:lineRule="auto"/>
        <w:ind w:firstLine="284"/>
        <w:jc w:val="both"/>
        <w:rPr>
          <w:rFonts w:ascii="Times New Roman" w:eastAsia="Calibri" w:hAnsi="Times New Roman" w:cs="Times New Roman"/>
          <w:sz w:val="12"/>
          <w:szCs w:val="12"/>
        </w:rPr>
      </w:pPr>
      <w:r w:rsidRPr="00081E9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81E98" w:rsidRPr="00081E98" w:rsidRDefault="00081E98" w:rsidP="00081E98">
      <w:pPr>
        <w:tabs>
          <w:tab w:val="left" w:pos="284"/>
        </w:tabs>
        <w:spacing w:after="0" w:line="240" w:lineRule="auto"/>
        <w:ind w:firstLine="284"/>
        <w:jc w:val="both"/>
        <w:rPr>
          <w:rFonts w:ascii="Times New Roman" w:eastAsia="Calibri" w:hAnsi="Times New Roman" w:cs="Times New Roman"/>
          <w:sz w:val="12"/>
          <w:szCs w:val="12"/>
        </w:rPr>
      </w:pPr>
      <w:r w:rsidRPr="00081E98">
        <w:rPr>
          <w:rFonts w:ascii="Times New Roman" w:eastAsia="Calibri" w:hAnsi="Times New Roman" w:cs="Times New Roman"/>
          <w:sz w:val="12"/>
          <w:szCs w:val="12"/>
        </w:rPr>
        <w:t xml:space="preserve">4. </w:t>
      </w:r>
      <w:proofErr w:type="gramStart"/>
      <w:r w:rsidRPr="00081E98">
        <w:rPr>
          <w:rFonts w:ascii="Times New Roman" w:eastAsia="Calibri" w:hAnsi="Times New Roman" w:cs="Times New Roman"/>
          <w:sz w:val="12"/>
          <w:szCs w:val="12"/>
        </w:rPr>
        <w:t>Контроль за</w:t>
      </w:r>
      <w:proofErr w:type="gramEnd"/>
      <w:r w:rsidRPr="00081E98">
        <w:rPr>
          <w:rFonts w:ascii="Times New Roman" w:eastAsia="Calibri" w:hAnsi="Times New Roman" w:cs="Times New Roman"/>
          <w:sz w:val="12"/>
          <w:szCs w:val="12"/>
        </w:rPr>
        <w:t xml:space="preserve"> выполнением настоящего Постановления оставляю за собой.</w:t>
      </w:r>
    </w:p>
    <w:p w:rsidR="00081E98" w:rsidRPr="00081E98" w:rsidRDefault="00081E98" w:rsidP="00081E98">
      <w:pPr>
        <w:tabs>
          <w:tab w:val="left" w:pos="284"/>
        </w:tabs>
        <w:spacing w:after="0" w:line="240" w:lineRule="auto"/>
        <w:jc w:val="right"/>
        <w:rPr>
          <w:rFonts w:ascii="Times New Roman" w:eastAsia="Calibri" w:hAnsi="Times New Roman" w:cs="Times New Roman"/>
          <w:sz w:val="12"/>
          <w:szCs w:val="12"/>
        </w:rPr>
      </w:pPr>
      <w:r w:rsidRPr="00081E98">
        <w:rPr>
          <w:rFonts w:ascii="Times New Roman" w:eastAsia="Calibri" w:hAnsi="Times New Roman" w:cs="Times New Roman"/>
          <w:sz w:val="12"/>
          <w:szCs w:val="12"/>
        </w:rPr>
        <w:t>Глава сельского поселения Сергиевск</w:t>
      </w:r>
    </w:p>
    <w:p w:rsidR="00081E98" w:rsidRDefault="00081E98" w:rsidP="00081E98">
      <w:pPr>
        <w:tabs>
          <w:tab w:val="left" w:pos="284"/>
        </w:tabs>
        <w:spacing w:after="0" w:line="240" w:lineRule="auto"/>
        <w:jc w:val="right"/>
        <w:rPr>
          <w:rFonts w:ascii="Times New Roman" w:eastAsia="Calibri" w:hAnsi="Times New Roman" w:cs="Times New Roman"/>
          <w:sz w:val="12"/>
          <w:szCs w:val="12"/>
        </w:rPr>
      </w:pPr>
      <w:r w:rsidRPr="00081E98">
        <w:rPr>
          <w:rFonts w:ascii="Times New Roman" w:eastAsia="Calibri" w:hAnsi="Times New Roman" w:cs="Times New Roman"/>
          <w:sz w:val="12"/>
          <w:szCs w:val="12"/>
        </w:rPr>
        <w:t>муниципального района Сергиевский</w:t>
      </w:r>
    </w:p>
    <w:p w:rsidR="00081E98" w:rsidRPr="00081E98" w:rsidRDefault="00081E98" w:rsidP="00081E98">
      <w:pPr>
        <w:tabs>
          <w:tab w:val="left" w:pos="284"/>
        </w:tabs>
        <w:spacing w:after="0" w:line="240" w:lineRule="auto"/>
        <w:jc w:val="right"/>
        <w:rPr>
          <w:rFonts w:ascii="Times New Roman" w:eastAsia="Calibri" w:hAnsi="Times New Roman" w:cs="Times New Roman"/>
          <w:sz w:val="12"/>
          <w:szCs w:val="12"/>
        </w:rPr>
      </w:pPr>
      <w:r w:rsidRPr="00081E98">
        <w:rPr>
          <w:rFonts w:ascii="Times New Roman" w:eastAsia="Calibri" w:hAnsi="Times New Roman" w:cs="Times New Roman"/>
          <w:sz w:val="12"/>
          <w:szCs w:val="12"/>
        </w:rPr>
        <w:t xml:space="preserve">М.М. </w:t>
      </w:r>
      <w:proofErr w:type="spellStart"/>
      <w:r w:rsidRPr="00081E98">
        <w:rPr>
          <w:rFonts w:ascii="Times New Roman" w:eastAsia="Calibri" w:hAnsi="Times New Roman" w:cs="Times New Roman"/>
          <w:sz w:val="12"/>
          <w:szCs w:val="12"/>
        </w:rPr>
        <w:t>Арчибасов</w:t>
      </w:r>
      <w:proofErr w:type="spellEnd"/>
    </w:p>
    <w:p w:rsidR="00081E98" w:rsidRPr="00081E98" w:rsidRDefault="00081E98" w:rsidP="00081E98">
      <w:pPr>
        <w:tabs>
          <w:tab w:val="left" w:pos="284"/>
        </w:tabs>
        <w:spacing w:after="0" w:line="240" w:lineRule="auto"/>
        <w:jc w:val="both"/>
        <w:rPr>
          <w:rFonts w:ascii="Times New Roman" w:eastAsia="Calibri" w:hAnsi="Times New Roman" w:cs="Times New Roman"/>
          <w:sz w:val="12"/>
          <w:szCs w:val="12"/>
        </w:rPr>
      </w:pPr>
    </w:p>
    <w:p w:rsidR="00081E98" w:rsidRPr="005E1213" w:rsidRDefault="00081E98" w:rsidP="00081E9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081E98" w:rsidRPr="005E1213" w:rsidRDefault="00081E98" w:rsidP="00081E98">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 xml:space="preserve">к постановлению администрации сельского поселения </w:t>
      </w:r>
      <w:r w:rsidRPr="00081E98">
        <w:rPr>
          <w:rFonts w:ascii="Times New Roman" w:eastAsia="Calibri" w:hAnsi="Times New Roman" w:cs="Times New Roman"/>
          <w:i/>
          <w:sz w:val="12"/>
          <w:szCs w:val="12"/>
        </w:rPr>
        <w:t>Сергиевск</w:t>
      </w:r>
    </w:p>
    <w:p w:rsidR="00081E98" w:rsidRPr="005E1213" w:rsidRDefault="00081E98" w:rsidP="00081E98">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муниципального района Сергиевский</w:t>
      </w:r>
    </w:p>
    <w:p w:rsidR="00081E98" w:rsidRPr="005E1213" w:rsidRDefault="00081E98" w:rsidP="00081E98">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81</w:t>
      </w:r>
      <w:r w:rsidRPr="005E121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5E1213">
        <w:rPr>
          <w:rFonts w:ascii="Times New Roman" w:eastAsia="Calibri" w:hAnsi="Times New Roman" w:cs="Times New Roman"/>
          <w:i/>
          <w:sz w:val="12"/>
          <w:szCs w:val="12"/>
        </w:rPr>
        <w:t>бря 2017 г.</w:t>
      </w:r>
    </w:p>
    <w:p w:rsidR="00081E98" w:rsidRDefault="00081E98" w:rsidP="00081E98">
      <w:pPr>
        <w:tabs>
          <w:tab w:val="left" w:pos="284"/>
        </w:tabs>
        <w:spacing w:after="0" w:line="240" w:lineRule="auto"/>
        <w:jc w:val="center"/>
        <w:rPr>
          <w:rFonts w:ascii="Times New Roman" w:eastAsia="Calibri" w:hAnsi="Times New Roman" w:cs="Times New Roman"/>
          <w:b/>
          <w:bCs/>
          <w:sz w:val="12"/>
          <w:szCs w:val="12"/>
        </w:rPr>
      </w:pPr>
      <w:r w:rsidRPr="00081E98">
        <w:rPr>
          <w:rFonts w:ascii="Times New Roman" w:eastAsia="Calibri" w:hAnsi="Times New Roman" w:cs="Times New Roman"/>
          <w:b/>
          <w:bCs/>
          <w:sz w:val="12"/>
          <w:szCs w:val="12"/>
        </w:rPr>
        <w:t>Перечень муниципальных услуг, предоставляемых на базе муниципального бюджетного учреждения</w:t>
      </w:r>
    </w:p>
    <w:p w:rsidR="00081E98" w:rsidRPr="00081E98" w:rsidRDefault="00081E98" w:rsidP="00081E98">
      <w:pPr>
        <w:tabs>
          <w:tab w:val="left" w:pos="284"/>
        </w:tabs>
        <w:spacing w:after="0" w:line="240" w:lineRule="auto"/>
        <w:jc w:val="center"/>
        <w:rPr>
          <w:rFonts w:ascii="Times New Roman" w:eastAsia="Calibri" w:hAnsi="Times New Roman" w:cs="Times New Roman"/>
          <w:sz w:val="12"/>
          <w:szCs w:val="12"/>
        </w:rPr>
      </w:pPr>
      <w:r w:rsidRPr="00081E98">
        <w:rPr>
          <w:rFonts w:ascii="Times New Roman" w:eastAsia="Calibri" w:hAnsi="Times New Roman" w:cs="Times New Roman"/>
          <w:b/>
          <w:bCs/>
          <w:sz w:val="12"/>
          <w:szCs w:val="12"/>
        </w:rPr>
        <w:t xml:space="preserve"> «Многофункциональный центр предоставления государственных и муниципальных услуг» сельского поселения Сергиевск муниципального района Сергиевский Самарской области</w:t>
      </w:r>
    </w:p>
    <w:tbl>
      <w:tblPr>
        <w:tblStyle w:val="af1"/>
        <w:tblW w:w="7513" w:type="dxa"/>
        <w:tblInd w:w="108" w:type="dxa"/>
        <w:tblLook w:val="01E0" w:firstRow="1" w:lastRow="1" w:firstColumn="1" w:lastColumn="1" w:noHBand="0" w:noVBand="0"/>
      </w:tblPr>
      <w:tblGrid>
        <w:gridCol w:w="378"/>
        <w:gridCol w:w="2599"/>
        <w:gridCol w:w="2126"/>
        <w:gridCol w:w="2410"/>
      </w:tblGrid>
      <w:tr w:rsidR="00081E98" w:rsidRPr="00081E98" w:rsidTr="00081E98">
        <w:trPr>
          <w:trHeight w:val="20"/>
        </w:trPr>
        <w:tc>
          <w:tcPr>
            <w:tcW w:w="378"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 xml:space="preserve">№ </w:t>
            </w:r>
            <w:proofErr w:type="gramStart"/>
            <w:r w:rsidRPr="00081E98">
              <w:rPr>
                <w:rFonts w:ascii="Times New Roman" w:eastAsia="Calibri" w:hAnsi="Times New Roman" w:cs="Times New Roman"/>
                <w:sz w:val="12"/>
                <w:szCs w:val="12"/>
              </w:rPr>
              <w:t>п</w:t>
            </w:r>
            <w:proofErr w:type="gramEnd"/>
            <w:r w:rsidRPr="00081E98">
              <w:rPr>
                <w:rFonts w:ascii="Times New Roman" w:eastAsia="Calibri" w:hAnsi="Times New Roman" w:cs="Times New Roman"/>
                <w:sz w:val="12"/>
                <w:szCs w:val="12"/>
              </w:rPr>
              <w:t>/п</w:t>
            </w:r>
          </w:p>
        </w:tc>
        <w:tc>
          <w:tcPr>
            <w:tcW w:w="2599"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Наименование муниципальной услуги</w:t>
            </w:r>
          </w:p>
        </w:tc>
        <w:tc>
          <w:tcPr>
            <w:tcW w:w="2126"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Сторона Соглашения, ответственная за прием заявлений и документов, необходимых для предоставления муниципальных услуг заявителям (получателям услуг)</w:t>
            </w:r>
          </w:p>
        </w:tc>
        <w:tc>
          <w:tcPr>
            <w:tcW w:w="2410"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Сторона Соглашения, ответственная за предоставление информации, являющихся результатом предоставления муниципальных услуг заявителям (получателям услуг)</w:t>
            </w:r>
          </w:p>
        </w:tc>
      </w:tr>
      <w:tr w:rsidR="00081E98" w:rsidRPr="00081E98" w:rsidTr="00081E98">
        <w:trPr>
          <w:trHeight w:val="20"/>
        </w:trPr>
        <w:tc>
          <w:tcPr>
            <w:tcW w:w="378"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1</w:t>
            </w:r>
          </w:p>
        </w:tc>
        <w:tc>
          <w:tcPr>
            <w:tcW w:w="2599"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Выдача документов (выписки из домовой книги,  справок и иных документов)</w:t>
            </w:r>
          </w:p>
        </w:tc>
        <w:tc>
          <w:tcPr>
            <w:tcW w:w="2126"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 xml:space="preserve">МБУ «МФЦ» </w:t>
            </w:r>
            <w:proofErr w:type="spellStart"/>
            <w:r w:rsidRPr="00081E98">
              <w:rPr>
                <w:rFonts w:ascii="Times New Roman" w:eastAsia="Calibri" w:hAnsi="Times New Roman" w:cs="Times New Roman"/>
                <w:sz w:val="12"/>
                <w:szCs w:val="12"/>
              </w:rPr>
              <w:t>м.р</w:t>
            </w:r>
            <w:proofErr w:type="spellEnd"/>
            <w:r w:rsidRPr="00081E98">
              <w:rPr>
                <w:rFonts w:ascii="Times New Roman" w:eastAsia="Calibri" w:hAnsi="Times New Roman" w:cs="Times New Roman"/>
                <w:sz w:val="12"/>
                <w:szCs w:val="12"/>
              </w:rPr>
              <w:t>. Сергиевский</w:t>
            </w:r>
          </w:p>
        </w:tc>
        <w:tc>
          <w:tcPr>
            <w:tcW w:w="2410"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Администрация сельского поселения Сергиевск муниципального района Сергиевский</w:t>
            </w:r>
          </w:p>
        </w:tc>
      </w:tr>
      <w:tr w:rsidR="00081E98" w:rsidRPr="00081E98" w:rsidTr="00081E98">
        <w:trPr>
          <w:trHeight w:val="20"/>
        </w:trPr>
        <w:tc>
          <w:tcPr>
            <w:tcW w:w="378"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2</w:t>
            </w:r>
          </w:p>
        </w:tc>
        <w:tc>
          <w:tcPr>
            <w:tcW w:w="2599"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Предоставление информации об очередности предоставления жилых помещений на условиях социального найма</w:t>
            </w:r>
          </w:p>
        </w:tc>
        <w:tc>
          <w:tcPr>
            <w:tcW w:w="2126"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 xml:space="preserve">МБУ «МФЦ» </w:t>
            </w:r>
            <w:proofErr w:type="spellStart"/>
            <w:r w:rsidRPr="00081E98">
              <w:rPr>
                <w:rFonts w:ascii="Times New Roman" w:eastAsia="Calibri" w:hAnsi="Times New Roman" w:cs="Times New Roman"/>
                <w:sz w:val="12"/>
                <w:szCs w:val="12"/>
              </w:rPr>
              <w:t>м.р</w:t>
            </w:r>
            <w:proofErr w:type="spellEnd"/>
            <w:r w:rsidRPr="00081E98">
              <w:rPr>
                <w:rFonts w:ascii="Times New Roman" w:eastAsia="Calibri" w:hAnsi="Times New Roman" w:cs="Times New Roman"/>
                <w:sz w:val="12"/>
                <w:szCs w:val="12"/>
              </w:rPr>
              <w:t>. Сергиевский</w:t>
            </w:r>
          </w:p>
        </w:tc>
        <w:tc>
          <w:tcPr>
            <w:tcW w:w="2410"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Администрация сельского поселения Сергиевск  муниципального района Сергиевский</w:t>
            </w:r>
          </w:p>
        </w:tc>
      </w:tr>
      <w:tr w:rsidR="00081E98" w:rsidRPr="00081E98" w:rsidTr="00081E98">
        <w:trPr>
          <w:trHeight w:val="20"/>
        </w:trPr>
        <w:tc>
          <w:tcPr>
            <w:tcW w:w="378"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3</w:t>
            </w:r>
          </w:p>
        </w:tc>
        <w:tc>
          <w:tcPr>
            <w:tcW w:w="2599"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Прием заявлений, документов, а также постановка граждан на учет в качестве нуждающихся в жилых помещениях</w:t>
            </w:r>
          </w:p>
        </w:tc>
        <w:tc>
          <w:tcPr>
            <w:tcW w:w="2126"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 xml:space="preserve">МБУ «МФЦ» </w:t>
            </w:r>
            <w:proofErr w:type="spellStart"/>
            <w:r w:rsidRPr="00081E98">
              <w:rPr>
                <w:rFonts w:ascii="Times New Roman" w:eastAsia="Calibri" w:hAnsi="Times New Roman" w:cs="Times New Roman"/>
                <w:sz w:val="12"/>
                <w:szCs w:val="12"/>
              </w:rPr>
              <w:t>м.р</w:t>
            </w:r>
            <w:proofErr w:type="spellEnd"/>
            <w:r w:rsidRPr="00081E98">
              <w:rPr>
                <w:rFonts w:ascii="Times New Roman" w:eastAsia="Calibri" w:hAnsi="Times New Roman" w:cs="Times New Roman"/>
                <w:sz w:val="12"/>
                <w:szCs w:val="12"/>
              </w:rPr>
              <w:t>. Сергиевский</w:t>
            </w:r>
          </w:p>
        </w:tc>
        <w:tc>
          <w:tcPr>
            <w:tcW w:w="2410"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Администрация сельского поселения Сергиевск муниципального района Сергиевский</w:t>
            </w:r>
          </w:p>
        </w:tc>
      </w:tr>
      <w:tr w:rsidR="00081E98" w:rsidRPr="00081E98" w:rsidTr="00081E98">
        <w:trPr>
          <w:trHeight w:val="20"/>
        </w:trPr>
        <w:tc>
          <w:tcPr>
            <w:tcW w:w="378"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4</w:t>
            </w:r>
          </w:p>
        </w:tc>
        <w:tc>
          <w:tcPr>
            <w:tcW w:w="2599"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2126"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 xml:space="preserve">МБУ «МФЦ» </w:t>
            </w:r>
            <w:proofErr w:type="spellStart"/>
            <w:r w:rsidRPr="00081E98">
              <w:rPr>
                <w:rFonts w:ascii="Times New Roman" w:eastAsia="Calibri" w:hAnsi="Times New Roman" w:cs="Times New Roman"/>
                <w:sz w:val="12"/>
                <w:szCs w:val="12"/>
              </w:rPr>
              <w:t>м.р</w:t>
            </w:r>
            <w:proofErr w:type="spellEnd"/>
            <w:r w:rsidRPr="00081E98">
              <w:rPr>
                <w:rFonts w:ascii="Times New Roman" w:eastAsia="Calibri" w:hAnsi="Times New Roman" w:cs="Times New Roman"/>
                <w:sz w:val="12"/>
                <w:szCs w:val="12"/>
              </w:rPr>
              <w:t>. Сергиевский</w:t>
            </w:r>
          </w:p>
        </w:tc>
        <w:tc>
          <w:tcPr>
            <w:tcW w:w="2410"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Администрация сельского  поселения Сергиевск муниципального района Сергиевский</w:t>
            </w:r>
          </w:p>
        </w:tc>
      </w:tr>
      <w:tr w:rsidR="00081E98" w:rsidRPr="00081E98" w:rsidTr="00081E98">
        <w:trPr>
          <w:trHeight w:val="20"/>
        </w:trPr>
        <w:tc>
          <w:tcPr>
            <w:tcW w:w="378"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5</w:t>
            </w:r>
          </w:p>
        </w:tc>
        <w:tc>
          <w:tcPr>
            <w:tcW w:w="2599"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126"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 xml:space="preserve">МБУ «МФЦ» </w:t>
            </w:r>
            <w:proofErr w:type="spellStart"/>
            <w:r w:rsidRPr="00081E98">
              <w:rPr>
                <w:rFonts w:ascii="Times New Roman" w:eastAsia="Calibri" w:hAnsi="Times New Roman" w:cs="Times New Roman"/>
                <w:sz w:val="12"/>
                <w:szCs w:val="12"/>
              </w:rPr>
              <w:t>м.р</w:t>
            </w:r>
            <w:proofErr w:type="spellEnd"/>
            <w:r w:rsidRPr="00081E98">
              <w:rPr>
                <w:rFonts w:ascii="Times New Roman" w:eastAsia="Calibri" w:hAnsi="Times New Roman" w:cs="Times New Roman"/>
                <w:sz w:val="12"/>
                <w:szCs w:val="12"/>
              </w:rPr>
              <w:t>. Сергиевский</w:t>
            </w:r>
          </w:p>
        </w:tc>
        <w:tc>
          <w:tcPr>
            <w:tcW w:w="2410"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Администрация сельского поселения Сергиевск муниципального района Сергиевский</w:t>
            </w:r>
          </w:p>
        </w:tc>
      </w:tr>
    </w:tbl>
    <w:p w:rsidR="00081E98" w:rsidRPr="00081E98" w:rsidRDefault="00081E98" w:rsidP="00081E98">
      <w:pPr>
        <w:tabs>
          <w:tab w:val="left" w:pos="284"/>
        </w:tabs>
        <w:spacing w:after="0" w:line="240" w:lineRule="auto"/>
        <w:jc w:val="both"/>
        <w:rPr>
          <w:rFonts w:ascii="Times New Roman" w:eastAsia="Calibri" w:hAnsi="Times New Roman" w:cs="Times New Roman"/>
          <w:sz w:val="12"/>
          <w:szCs w:val="12"/>
        </w:rPr>
      </w:pPr>
    </w:p>
    <w:p w:rsidR="00F37E4D" w:rsidRDefault="00F37E4D" w:rsidP="00081E98">
      <w:pPr>
        <w:tabs>
          <w:tab w:val="left" w:pos="284"/>
          <w:tab w:val="left" w:pos="3828"/>
        </w:tabs>
        <w:spacing w:after="0" w:line="240" w:lineRule="auto"/>
        <w:jc w:val="center"/>
        <w:rPr>
          <w:rFonts w:ascii="Times New Roman" w:eastAsia="Calibri" w:hAnsi="Times New Roman" w:cs="Times New Roman"/>
          <w:b/>
          <w:sz w:val="12"/>
          <w:szCs w:val="12"/>
        </w:rPr>
      </w:pPr>
    </w:p>
    <w:p w:rsidR="00081E98" w:rsidRPr="005E1213" w:rsidRDefault="00081E98" w:rsidP="00081E98">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081E98" w:rsidRPr="005E1213" w:rsidRDefault="00081E98" w:rsidP="00081E98">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081E98" w:rsidRPr="005E1213" w:rsidRDefault="00081E98" w:rsidP="00081E98">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081E98" w:rsidRPr="005E1213" w:rsidRDefault="00081E98" w:rsidP="00081E98">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081E98" w:rsidRPr="005E1213" w:rsidRDefault="00081E98" w:rsidP="00081E98">
      <w:pPr>
        <w:tabs>
          <w:tab w:val="left" w:pos="284"/>
        </w:tabs>
        <w:spacing w:after="0" w:line="240" w:lineRule="auto"/>
        <w:jc w:val="center"/>
        <w:rPr>
          <w:rFonts w:ascii="Times New Roman" w:eastAsia="Calibri" w:hAnsi="Times New Roman" w:cs="Times New Roman"/>
          <w:sz w:val="12"/>
          <w:szCs w:val="12"/>
        </w:rPr>
      </w:pPr>
    </w:p>
    <w:p w:rsidR="00081E98" w:rsidRPr="005E1213" w:rsidRDefault="00081E98" w:rsidP="00081E98">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081E98" w:rsidRPr="00081E98" w:rsidRDefault="00081E98" w:rsidP="00081E9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№58</w:t>
      </w:r>
    </w:p>
    <w:p w:rsidR="00081E98" w:rsidRDefault="00081E98" w:rsidP="00081E98">
      <w:pPr>
        <w:tabs>
          <w:tab w:val="left" w:pos="284"/>
        </w:tabs>
        <w:spacing w:after="0" w:line="240" w:lineRule="auto"/>
        <w:jc w:val="center"/>
        <w:rPr>
          <w:rFonts w:ascii="Times New Roman" w:eastAsia="Calibri" w:hAnsi="Times New Roman" w:cs="Times New Roman"/>
          <w:b/>
          <w:sz w:val="12"/>
          <w:szCs w:val="12"/>
        </w:rPr>
      </w:pPr>
      <w:r w:rsidRPr="00081E98">
        <w:rPr>
          <w:rFonts w:ascii="Times New Roman" w:eastAsia="Calibri" w:hAnsi="Times New Roman" w:cs="Times New Roman"/>
          <w:b/>
          <w:sz w:val="12"/>
          <w:szCs w:val="12"/>
        </w:rPr>
        <w:t>Об утверждении Перечня муниципальных услуг, предоставляемых на базе</w:t>
      </w:r>
    </w:p>
    <w:p w:rsidR="00081E98" w:rsidRPr="00081E98" w:rsidRDefault="00081E98" w:rsidP="00081E98">
      <w:pPr>
        <w:tabs>
          <w:tab w:val="left" w:pos="284"/>
        </w:tabs>
        <w:spacing w:after="0" w:line="240" w:lineRule="auto"/>
        <w:jc w:val="center"/>
        <w:rPr>
          <w:rFonts w:ascii="Times New Roman" w:eastAsia="Calibri" w:hAnsi="Times New Roman" w:cs="Times New Roman"/>
          <w:b/>
          <w:sz w:val="12"/>
          <w:szCs w:val="12"/>
        </w:rPr>
      </w:pPr>
      <w:r w:rsidRPr="00081E98">
        <w:rPr>
          <w:rFonts w:ascii="Times New Roman" w:eastAsia="Calibri" w:hAnsi="Times New Roman" w:cs="Times New Roman"/>
          <w:b/>
          <w:sz w:val="12"/>
          <w:szCs w:val="12"/>
        </w:rPr>
        <w:t xml:space="preserve"> муниципального бюджетного учреждения «Многофункциональный центр предоставления  государственных и муниципальных услуг»  сельского поселения Серноводск  муниципального района Сергиевский</w:t>
      </w:r>
    </w:p>
    <w:p w:rsidR="00081E98" w:rsidRPr="00081E98" w:rsidRDefault="00081E98" w:rsidP="00081E98">
      <w:pPr>
        <w:tabs>
          <w:tab w:val="left" w:pos="284"/>
        </w:tabs>
        <w:spacing w:after="0" w:line="240" w:lineRule="auto"/>
        <w:jc w:val="both"/>
        <w:rPr>
          <w:rFonts w:ascii="Times New Roman" w:eastAsia="Calibri" w:hAnsi="Times New Roman" w:cs="Times New Roman"/>
          <w:b/>
          <w:sz w:val="12"/>
          <w:szCs w:val="12"/>
        </w:rPr>
      </w:pPr>
    </w:p>
    <w:p w:rsidR="00081E98" w:rsidRPr="00081E98" w:rsidRDefault="00081E98" w:rsidP="00081E98">
      <w:pPr>
        <w:tabs>
          <w:tab w:val="left" w:pos="284"/>
        </w:tabs>
        <w:spacing w:after="0" w:line="240" w:lineRule="auto"/>
        <w:ind w:firstLine="284"/>
        <w:jc w:val="both"/>
        <w:rPr>
          <w:rFonts w:ascii="Times New Roman" w:eastAsia="Calibri" w:hAnsi="Times New Roman" w:cs="Times New Roman"/>
          <w:sz w:val="12"/>
          <w:szCs w:val="12"/>
        </w:rPr>
      </w:pPr>
      <w:proofErr w:type="gramStart"/>
      <w:r w:rsidRPr="00081E98">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081E98">
        <w:rPr>
          <w:rFonts w:ascii="Times New Roman" w:eastAsia="Calibri" w:hAnsi="Times New Roman" w:cs="Times New Roman"/>
          <w:sz w:val="12"/>
          <w:szCs w:val="12"/>
        </w:rPr>
        <w:t xml:space="preserve"> </w:t>
      </w:r>
      <w:proofErr w:type="gramStart"/>
      <w:r w:rsidRPr="00081E98">
        <w:rPr>
          <w:rFonts w:ascii="Times New Roman" w:eastAsia="Calibri" w:hAnsi="Times New Roman" w:cs="Times New Roman"/>
          <w:sz w:val="12"/>
          <w:szCs w:val="12"/>
        </w:rPr>
        <w:t>Самарской области», постановлением администрации сельского поселения Серноводск муниципального района Сергиевский № 20 от 18.08.2015 г. «Об утверждении положения о реестре муниципальных услуг сельского поселения Серноводск  муниципального района Сергиевский» в целях приведения нормативных правовых актов Администрации сельского поселения Серноводск  муниципального района Сергиевский Самарской области в соответствие с действующим законодательством, Администрация сельского поселения  Серноводск  муниципального района Сергиевский</w:t>
      </w:r>
      <w:proofErr w:type="gramEnd"/>
    </w:p>
    <w:p w:rsidR="00081E98" w:rsidRPr="00081E98" w:rsidRDefault="00081E98" w:rsidP="00081E98">
      <w:pPr>
        <w:tabs>
          <w:tab w:val="left" w:pos="284"/>
        </w:tabs>
        <w:spacing w:after="0" w:line="240" w:lineRule="auto"/>
        <w:ind w:firstLine="284"/>
        <w:jc w:val="both"/>
        <w:rPr>
          <w:rFonts w:ascii="Times New Roman" w:eastAsia="Calibri" w:hAnsi="Times New Roman" w:cs="Times New Roman"/>
          <w:b/>
          <w:sz w:val="12"/>
          <w:szCs w:val="12"/>
        </w:rPr>
      </w:pPr>
      <w:r w:rsidRPr="00081E98">
        <w:rPr>
          <w:rFonts w:ascii="Times New Roman" w:eastAsia="Calibri" w:hAnsi="Times New Roman" w:cs="Times New Roman"/>
          <w:b/>
          <w:sz w:val="12"/>
          <w:szCs w:val="12"/>
        </w:rPr>
        <w:t>ПОСТАНОВЛЯЕТ:</w:t>
      </w:r>
    </w:p>
    <w:p w:rsidR="00081E98" w:rsidRPr="00081E98" w:rsidRDefault="00081E98" w:rsidP="00081E9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81E98">
        <w:rPr>
          <w:rFonts w:ascii="Times New Roman" w:eastAsia="Calibri" w:hAnsi="Times New Roman" w:cs="Times New Roman"/>
          <w:sz w:val="12"/>
          <w:szCs w:val="12"/>
        </w:rPr>
        <w:t>Утвердить 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Серноводск  муниципального района Сергиевский</w:t>
      </w:r>
      <w:r w:rsidRPr="00081E98">
        <w:rPr>
          <w:rFonts w:ascii="Times New Roman" w:eastAsia="Calibri" w:hAnsi="Times New Roman" w:cs="Times New Roman"/>
          <w:b/>
          <w:sz w:val="12"/>
          <w:szCs w:val="12"/>
        </w:rPr>
        <w:t xml:space="preserve"> </w:t>
      </w:r>
      <w:r w:rsidRPr="00081E98">
        <w:rPr>
          <w:rFonts w:ascii="Times New Roman" w:eastAsia="Calibri" w:hAnsi="Times New Roman" w:cs="Times New Roman"/>
          <w:sz w:val="12"/>
          <w:szCs w:val="12"/>
        </w:rPr>
        <w:t>(приложение  №1).</w:t>
      </w:r>
    </w:p>
    <w:p w:rsidR="00081E98" w:rsidRPr="00081E98" w:rsidRDefault="00081E98" w:rsidP="00081E98">
      <w:pPr>
        <w:tabs>
          <w:tab w:val="left" w:pos="284"/>
        </w:tabs>
        <w:spacing w:after="0" w:line="240" w:lineRule="auto"/>
        <w:ind w:firstLine="284"/>
        <w:jc w:val="both"/>
        <w:rPr>
          <w:rFonts w:ascii="Times New Roman" w:eastAsia="Calibri" w:hAnsi="Times New Roman" w:cs="Times New Roman"/>
          <w:sz w:val="12"/>
          <w:szCs w:val="12"/>
        </w:rPr>
      </w:pPr>
      <w:r w:rsidRPr="00081E98">
        <w:rPr>
          <w:rFonts w:ascii="Times New Roman" w:eastAsia="Calibri" w:hAnsi="Times New Roman" w:cs="Times New Roman"/>
          <w:sz w:val="12"/>
          <w:szCs w:val="12"/>
        </w:rPr>
        <w:t>2. Опубликовать настоящее Постановление в газете «Сергиевский вестник».</w:t>
      </w:r>
    </w:p>
    <w:p w:rsidR="00081E98" w:rsidRPr="00081E98" w:rsidRDefault="00081E98" w:rsidP="00081E98">
      <w:pPr>
        <w:tabs>
          <w:tab w:val="left" w:pos="284"/>
        </w:tabs>
        <w:spacing w:after="0" w:line="240" w:lineRule="auto"/>
        <w:ind w:firstLine="284"/>
        <w:jc w:val="both"/>
        <w:rPr>
          <w:rFonts w:ascii="Times New Roman" w:eastAsia="Calibri" w:hAnsi="Times New Roman" w:cs="Times New Roman"/>
          <w:sz w:val="12"/>
          <w:szCs w:val="12"/>
        </w:rPr>
      </w:pPr>
      <w:r w:rsidRPr="00081E98">
        <w:rPr>
          <w:rFonts w:ascii="Times New Roman" w:eastAsia="Calibri" w:hAnsi="Times New Roman" w:cs="Times New Roman"/>
          <w:sz w:val="12"/>
          <w:szCs w:val="12"/>
        </w:rPr>
        <w:lastRenderedPageBreak/>
        <w:t>3. Настоящее Постановление вступает в силу со дня его официального опубликования.</w:t>
      </w:r>
    </w:p>
    <w:p w:rsidR="00081E98" w:rsidRPr="00081E98" w:rsidRDefault="00081E98" w:rsidP="00081E98">
      <w:pPr>
        <w:tabs>
          <w:tab w:val="left" w:pos="284"/>
        </w:tabs>
        <w:spacing w:after="0" w:line="240" w:lineRule="auto"/>
        <w:ind w:firstLine="284"/>
        <w:jc w:val="both"/>
        <w:rPr>
          <w:rFonts w:ascii="Times New Roman" w:eastAsia="Calibri" w:hAnsi="Times New Roman" w:cs="Times New Roman"/>
          <w:sz w:val="12"/>
          <w:szCs w:val="12"/>
        </w:rPr>
      </w:pPr>
      <w:r w:rsidRPr="00081E98">
        <w:rPr>
          <w:rFonts w:ascii="Times New Roman" w:eastAsia="Calibri" w:hAnsi="Times New Roman" w:cs="Times New Roman"/>
          <w:sz w:val="12"/>
          <w:szCs w:val="12"/>
        </w:rPr>
        <w:t xml:space="preserve">4. </w:t>
      </w:r>
      <w:proofErr w:type="gramStart"/>
      <w:r w:rsidRPr="00081E98">
        <w:rPr>
          <w:rFonts w:ascii="Times New Roman" w:eastAsia="Calibri" w:hAnsi="Times New Roman" w:cs="Times New Roman"/>
          <w:sz w:val="12"/>
          <w:szCs w:val="12"/>
        </w:rPr>
        <w:t>Контроль за</w:t>
      </w:r>
      <w:proofErr w:type="gramEnd"/>
      <w:r w:rsidRPr="00081E98">
        <w:rPr>
          <w:rFonts w:ascii="Times New Roman" w:eastAsia="Calibri" w:hAnsi="Times New Roman" w:cs="Times New Roman"/>
          <w:sz w:val="12"/>
          <w:szCs w:val="12"/>
        </w:rPr>
        <w:t xml:space="preserve"> выполнением настоящего Постановления оставляю за собой.</w:t>
      </w:r>
    </w:p>
    <w:p w:rsidR="00081E98" w:rsidRPr="00081E98" w:rsidRDefault="00081E98" w:rsidP="00081E98">
      <w:pPr>
        <w:tabs>
          <w:tab w:val="left" w:pos="284"/>
        </w:tabs>
        <w:spacing w:after="0" w:line="240" w:lineRule="auto"/>
        <w:jc w:val="right"/>
        <w:rPr>
          <w:rFonts w:ascii="Times New Roman" w:eastAsia="Calibri" w:hAnsi="Times New Roman" w:cs="Times New Roman"/>
          <w:sz w:val="12"/>
          <w:szCs w:val="12"/>
        </w:rPr>
      </w:pPr>
      <w:r w:rsidRPr="00081E98">
        <w:rPr>
          <w:rFonts w:ascii="Times New Roman" w:eastAsia="Calibri" w:hAnsi="Times New Roman" w:cs="Times New Roman"/>
          <w:sz w:val="12"/>
          <w:szCs w:val="12"/>
        </w:rPr>
        <w:t>Глава сельского поселения Серноводск</w:t>
      </w:r>
    </w:p>
    <w:p w:rsidR="00081E98" w:rsidRDefault="00081E98" w:rsidP="00081E98">
      <w:pPr>
        <w:tabs>
          <w:tab w:val="left" w:pos="284"/>
        </w:tabs>
        <w:spacing w:after="0" w:line="240" w:lineRule="auto"/>
        <w:jc w:val="right"/>
        <w:rPr>
          <w:rFonts w:ascii="Times New Roman" w:eastAsia="Calibri" w:hAnsi="Times New Roman" w:cs="Times New Roman"/>
          <w:sz w:val="12"/>
          <w:szCs w:val="12"/>
        </w:rPr>
      </w:pPr>
      <w:r w:rsidRPr="00081E98">
        <w:rPr>
          <w:rFonts w:ascii="Times New Roman" w:eastAsia="Calibri" w:hAnsi="Times New Roman" w:cs="Times New Roman"/>
          <w:sz w:val="12"/>
          <w:szCs w:val="12"/>
        </w:rPr>
        <w:t>муниципального района Сергиевский</w:t>
      </w:r>
    </w:p>
    <w:p w:rsidR="00081E98" w:rsidRPr="00081E98" w:rsidRDefault="00081E98" w:rsidP="00081E98">
      <w:pPr>
        <w:tabs>
          <w:tab w:val="left" w:pos="284"/>
        </w:tabs>
        <w:spacing w:after="0" w:line="240" w:lineRule="auto"/>
        <w:jc w:val="right"/>
        <w:rPr>
          <w:rFonts w:ascii="Times New Roman" w:eastAsia="Calibri" w:hAnsi="Times New Roman" w:cs="Times New Roman"/>
          <w:sz w:val="12"/>
          <w:szCs w:val="12"/>
        </w:rPr>
      </w:pPr>
      <w:r w:rsidRPr="00081E98">
        <w:rPr>
          <w:rFonts w:ascii="Times New Roman" w:eastAsia="Calibri" w:hAnsi="Times New Roman" w:cs="Times New Roman"/>
          <w:sz w:val="12"/>
          <w:szCs w:val="12"/>
        </w:rPr>
        <w:t>Г.Н.</w:t>
      </w:r>
      <w:r>
        <w:rPr>
          <w:rFonts w:ascii="Times New Roman" w:eastAsia="Calibri" w:hAnsi="Times New Roman" w:cs="Times New Roman"/>
          <w:sz w:val="12"/>
          <w:szCs w:val="12"/>
        </w:rPr>
        <w:t xml:space="preserve"> </w:t>
      </w:r>
      <w:proofErr w:type="spellStart"/>
      <w:r w:rsidRPr="00081E98">
        <w:rPr>
          <w:rFonts w:ascii="Times New Roman" w:eastAsia="Calibri" w:hAnsi="Times New Roman" w:cs="Times New Roman"/>
          <w:sz w:val="12"/>
          <w:szCs w:val="12"/>
        </w:rPr>
        <w:t>Чебоксарова</w:t>
      </w:r>
      <w:proofErr w:type="spellEnd"/>
    </w:p>
    <w:p w:rsidR="00081E98" w:rsidRPr="00081E98" w:rsidRDefault="00081E98" w:rsidP="00081E98">
      <w:pPr>
        <w:tabs>
          <w:tab w:val="left" w:pos="284"/>
        </w:tabs>
        <w:spacing w:after="0" w:line="240" w:lineRule="auto"/>
        <w:jc w:val="both"/>
        <w:rPr>
          <w:rFonts w:ascii="Times New Roman" w:eastAsia="Calibri" w:hAnsi="Times New Roman" w:cs="Times New Roman"/>
          <w:sz w:val="12"/>
          <w:szCs w:val="12"/>
        </w:rPr>
      </w:pPr>
    </w:p>
    <w:p w:rsidR="00081E98" w:rsidRPr="005E1213" w:rsidRDefault="00081E98" w:rsidP="00081E9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081E98" w:rsidRPr="005E1213" w:rsidRDefault="00081E98" w:rsidP="00081E98">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 xml:space="preserve">к постановлению администрации сельского поселения </w:t>
      </w:r>
      <w:r w:rsidRPr="00081E98">
        <w:rPr>
          <w:rFonts w:ascii="Times New Roman" w:eastAsia="Calibri" w:hAnsi="Times New Roman" w:cs="Times New Roman"/>
          <w:i/>
          <w:sz w:val="12"/>
          <w:szCs w:val="12"/>
        </w:rPr>
        <w:t>Серноводск</w:t>
      </w:r>
    </w:p>
    <w:p w:rsidR="00081E98" w:rsidRPr="005E1213" w:rsidRDefault="00081E98" w:rsidP="00081E98">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муниципального района Сергиевский</w:t>
      </w:r>
    </w:p>
    <w:p w:rsidR="00081E98" w:rsidRPr="005E1213" w:rsidRDefault="00081E98" w:rsidP="00081E98">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58</w:t>
      </w:r>
      <w:r w:rsidRPr="005E121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5E1213">
        <w:rPr>
          <w:rFonts w:ascii="Times New Roman" w:eastAsia="Calibri" w:hAnsi="Times New Roman" w:cs="Times New Roman"/>
          <w:i/>
          <w:sz w:val="12"/>
          <w:szCs w:val="12"/>
        </w:rPr>
        <w:t>бря 2017 г.</w:t>
      </w:r>
    </w:p>
    <w:p w:rsidR="00081E98" w:rsidRDefault="00081E98" w:rsidP="00081E98">
      <w:pPr>
        <w:tabs>
          <w:tab w:val="left" w:pos="284"/>
        </w:tabs>
        <w:spacing w:after="0" w:line="240" w:lineRule="auto"/>
        <w:jc w:val="center"/>
        <w:rPr>
          <w:rFonts w:ascii="Times New Roman" w:eastAsia="Calibri" w:hAnsi="Times New Roman" w:cs="Times New Roman"/>
          <w:b/>
          <w:bCs/>
          <w:sz w:val="12"/>
          <w:szCs w:val="12"/>
        </w:rPr>
      </w:pPr>
      <w:r w:rsidRPr="00081E98">
        <w:rPr>
          <w:rFonts w:ascii="Times New Roman" w:eastAsia="Calibri" w:hAnsi="Times New Roman" w:cs="Times New Roman"/>
          <w:b/>
          <w:bCs/>
          <w:sz w:val="12"/>
          <w:szCs w:val="12"/>
        </w:rPr>
        <w:t xml:space="preserve">Перечень муниципальных услуг, предоставляемых на базе муниципального бюджетного учреждения </w:t>
      </w:r>
    </w:p>
    <w:p w:rsidR="00081E98" w:rsidRPr="00081E98" w:rsidRDefault="00081E98" w:rsidP="00081E98">
      <w:pPr>
        <w:tabs>
          <w:tab w:val="left" w:pos="284"/>
        </w:tabs>
        <w:spacing w:after="0" w:line="240" w:lineRule="auto"/>
        <w:jc w:val="center"/>
        <w:rPr>
          <w:rFonts w:ascii="Times New Roman" w:eastAsia="Calibri" w:hAnsi="Times New Roman" w:cs="Times New Roman"/>
          <w:sz w:val="12"/>
          <w:szCs w:val="12"/>
        </w:rPr>
      </w:pPr>
      <w:r w:rsidRPr="00081E98">
        <w:rPr>
          <w:rFonts w:ascii="Times New Roman" w:eastAsia="Calibri" w:hAnsi="Times New Roman" w:cs="Times New Roman"/>
          <w:b/>
          <w:bCs/>
          <w:sz w:val="12"/>
          <w:szCs w:val="12"/>
        </w:rPr>
        <w:t>«Многофункциональный центр предоставления государственных и муниципальных услуг» сельского поселения Серноводск муниципального района Сергиевский Самарской области</w:t>
      </w:r>
    </w:p>
    <w:tbl>
      <w:tblPr>
        <w:tblStyle w:val="af1"/>
        <w:tblW w:w="7513" w:type="dxa"/>
        <w:tblInd w:w="108" w:type="dxa"/>
        <w:tblLook w:val="01E0" w:firstRow="1" w:lastRow="1" w:firstColumn="1" w:lastColumn="1" w:noHBand="0" w:noVBand="0"/>
      </w:tblPr>
      <w:tblGrid>
        <w:gridCol w:w="378"/>
        <w:gridCol w:w="2599"/>
        <w:gridCol w:w="2126"/>
        <w:gridCol w:w="2410"/>
      </w:tblGrid>
      <w:tr w:rsidR="00081E98" w:rsidRPr="00081E98" w:rsidTr="00081E98">
        <w:trPr>
          <w:trHeight w:val="20"/>
        </w:trPr>
        <w:tc>
          <w:tcPr>
            <w:tcW w:w="378"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 xml:space="preserve">№ </w:t>
            </w:r>
            <w:proofErr w:type="gramStart"/>
            <w:r w:rsidRPr="00081E98">
              <w:rPr>
                <w:rFonts w:ascii="Times New Roman" w:eastAsia="Calibri" w:hAnsi="Times New Roman" w:cs="Times New Roman"/>
                <w:sz w:val="12"/>
                <w:szCs w:val="12"/>
              </w:rPr>
              <w:t>п</w:t>
            </w:r>
            <w:proofErr w:type="gramEnd"/>
            <w:r w:rsidRPr="00081E98">
              <w:rPr>
                <w:rFonts w:ascii="Times New Roman" w:eastAsia="Calibri" w:hAnsi="Times New Roman" w:cs="Times New Roman"/>
                <w:sz w:val="12"/>
                <w:szCs w:val="12"/>
              </w:rPr>
              <w:t>/п</w:t>
            </w:r>
          </w:p>
        </w:tc>
        <w:tc>
          <w:tcPr>
            <w:tcW w:w="2599"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Наименование муниципальной услуги</w:t>
            </w:r>
          </w:p>
        </w:tc>
        <w:tc>
          <w:tcPr>
            <w:tcW w:w="2126"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Сторона Соглашения, ответственная за прием заявлений и документов, необходимых для предоставления муниципальных услуг заявителям (получателям услуг)</w:t>
            </w:r>
          </w:p>
        </w:tc>
        <w:tc>
          <w:tcPr>
            <w:tcW w:w="2410"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Сторона Соглашения, ответственная за предоставление информации, являющихся результатом предоставления муниципальных услуг заявителям (получателям услуг)</w:t>
            </w:r>
          </w:p>
        </w:tc>
      </w:tr>
      <w:tr w:rsidR="00081E98" w:rsidRPr="00081E98" w:rsidTr="00081E98">
        <w:trPr>
          <w:trHeight w:val="20"/>
        </w:trPr>
        <w:tc>
          <w:tcPr>
            <w:tcW w:w="378"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1</w:t>
            </w:r>
          </w:p>
        </w:tc>
        <w:tc>
          <w:tcPr>
            <w:tcW w:w="2599"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Выдача документов (выписки из домовой книги,  справок и иных документов)</w:t>
            </w:r>
          </w:p>
        </w:tc>
        <w:tc>
          <w:tcPr>
            <w:tcW w:w="2126"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 xml:space="preserve">МБУ «МФЦ» </w:t>
            </w:r>
            <w:proofErr w:type="spellStart"/>
            <w:r w:rsidRPr="00081E98">
              <w:rPr>
                <w:rFonts w:ascii="Times New Roman" w:eastAsia="Calibri" w:hAnsi="Times New Roman" w:cs="Times New Roman"/>
                <w:sz w:val="12"/>
                <w:szCs w:val="12"/>
              </w:rPr>
              <w:t>м.р</w:t>
            </w:r>
            <w:proofErr w:type="spellEnd"/>
            <w:r w:rsidRPr="00081E98">
              <w:rPr>
                <w:rFonts w:ascii="Times New Roman" w:eastAsia="Calibri" w:hAnsi="Times New Roman" w:cs="Times New Roman"/>
                <w:sz w:val="12"/>
                <w:szCs w:val="12"/>
              </w:rPr>
              <w:t>. Сергиевский</w:t>
            </w:r>
          </w:p>
        </w:tc>
        <w:tc>
          <w:tcPr>
            <w:tcW w:w="2410"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Администрация сельского поселения Серноводск муниципального района Сергиевский</w:t>
            </w:r>
          </w:p>
        </w:tc>
      </w:tr>
      <w:tr w:rsidR="00081E98" w:rsidRPr="00081E98" w:rsidTr="00081E98">
        <w:trPr>
          <w:trHeight w:val="20"/>
        </w:trPr>
        <w:tc>
          <w:tcPr>
            <w:tcW w:w="378"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2</w:t>
            </w:r>
          </w:p>
        </w:tc>
        <w:tc>
          <w:tcPr>
            <w:tcW w:w="2599"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Предоставление информации об очередности предоставления жилых помещений на условиях социального найма</w:t>
            </w:r>
          </w:p>
        </w:tc>
        <w:tc>
          <w:tcPr>
            <w:tcW w:w="2126"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 xml:space="preserve">МБУ «МФЦ» </w:t>
            </w:r>
            <w:proofErr w:type="spellStart"/>
            <w:r w:rsidRPr="00081E98">
              <w:rPr>
                <w:rFonts w:ascii="Times New Roman" w:eastAsia="Calibri" w:hAnsi="Times New Roman" w:cs="Times New Roman"/>
                <w:sz w:val="12"/>
                <w:szCs w:val="12"/>
              </w:rPr>
              <w:t>м.р</w:t>
            </w:r>
            <w:proofErr w:type="spellEnd"/>
            <w:r w:rsidRPr="00081E98">
              <w:rPr>
                <w:rFonts w:ascii="Times New Roman" w:eastAsia="Calibri" w:hAnsi="Times New Roman" w:cs="Times New Roman"/>
                <w:sz w:val="12"/>
                <w:szCs w:val="12"/>
              </w:rPr>
              <w:t>. Сергиевский</w:t>
            </w:r>
          </w:p>
        </w:tc>
        <w:tc>
          <w:tcPr>
            <w:tcW w:w="2410"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Администрация сельского поселения Серноводск  муниципального района Сергиевский</w:t>
            </w:r>
          </w:p>
        </w:tc>
      </w:tr>
      <w:tr w:rsidR="00081E98" w:rsidRPr="00081E98" w:rsidTr="00081E98">
        <w:trPr>
          <w:trHeight w:val="20"/>
        </w:trPr>
        <w:tc>
          <w:tcPr>
            <w:tcW w:w="378"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3</w:t>
            </w:r>
          </w:p>
        </w:tc>
        <w:tc>
          <w:tcPr>
            <w:tcW w:w="2599"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Прием заявлений, документов, а также постановка граждан на учет в качестве нуждающихся в жилых помещениях</w:t>
            </w:r>
          </w:p>
        </w:tc>
        <w:tc>
          <w:tcPr>
            <w:tcW w:w="2126"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 xml:space="preserve">МБУ «МФЦ» </w:t>
            </w:r>
            <w:proofErr w:type="spellStart"/>
            <w:r w:rsidRPr="00081E98">
              <w:rPr>
                <w:rFonts w:ascii="Times New Roman" w:eastAsia="Calibri" w:hAnsi="Times New Roman" w:cs="Times New Roman"/>
                <w:sz w:val="12"/>
                <w:szCs w:val="12"/>
              </w:rPr>
              <w:t>м.р</w:t>
            </w:r>
            <w:proofErr w:type="spellEnd"/>
            <w:r w:rsidRPr="00081E98">
              <w:rPr>
                <w:rFonts w:ascii="Times New Roman" w:eastAsia="Calibri" w:hAnsi="Times New Roman" w:cs="Times New Roman"/>
                <w:sz w:val="12"/>
                <w:szCs w:val="12"/>
              </w:rPr>
              <w:t>. Сергиевский</w:t>
            </w:r>
          </w:p>
        </w:tc>
        <w:tc>
          <w:tcPr>
            <w:tcW w:w="2410"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Администрация сельского поселения Серноводск муниципального района Сергиевский</w:t>
            </w:r>
          </w:p>
        </w:tc>
      </w:tr>
      <w:tr w:rsidR="00081E98" w:rsidRPr="00081E98" w:rsidTr="00081E98">
        <w:trPr>
          <w:trHeight w:val="20"/>
        </w:trPr>
        <w:tc>
          <w:tcPr>
            <w:tcW w:w="378"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4</w:t>
            </w:r>
          </w:p>
        </w:tc>
        <w:tc>
          <w:tcPr>
            <w:tcW w:w="2599"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2126"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 xml:space="preserve">МБУ «МФЦ» </w:t>
            </w:r>
            <w:proofErr w:type="spellStart"/>
            <w:r w:rsidRPr="00081E98">
              <w:rPr>
                <w:rFonts w:ascii="Times New Roman" w:eastAsia="Calibri" w:hAnsi="Times New Roman" w:cs="Times New Roman"/>
                <w:sz w:val="12"/>
                <w:szCs w:val="12"/>
              </w:rPr>
              <w:t>м.р</w:t>
            </w:r>
            <w:proofErr w:type="spellEnd"/>
            <w:r w:rsidRPr="00081E98">
              <w:rPr>
                <w:rFonts w:ascii="Times New Roman" w:eastAsia="Calibri" w:hAnsi="Times New Roman" w:cs="Times New Roman"/>
                <w:sz w:val="12"/>
                <w:szCs w:val="12"/>
              </w:rPr>
              <w:t>. Сергиевский</w:t>
            </w:r>
          </w:p>
        </w:tc>
        <w:tc>
          <w:tcPr>
            <w:tcW w:w="2410"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Администрация сельского  поселения Серноводск муниципального района Сергиевский</w:t>
            </w:r>
          </w:p>
        </w:tc>
      </w:tr>
      <w:tr w:rsidR="00081E98" w:rsidRPr="00081E98" w:rsidTr="00081E98">
        <w:trPr>
          <w:trHeight w:val="20"/>
        </w:trPr>
        <w:tc>
          <w:tcPr>
            <w:tcW w:w="378"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5</w:t>
            </w:r>
          </w:p>
        </w:tc>
        <w:tc>
          <w:tcPr>
            <w:tcW w:w="2599"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126"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 xml:space="preserve">МБУ «МФЦ» </w:t>
            </w:r>
            <w:proofErr w:type="spellStart"/>
            <w:r w:rsidRPr="00081E98">
              <w:rPr>
                <w:rFonts w:ascii="Times New Roman" w:eastAsia="Calibri" w:hAnsi="Times New Roman" w:cs="Times New Roman"/>
                <w:sz w:val="12"/>
                <w:szCs w:val="12"/>
              </w:rPr>
              <w:t>м.р</w:t>
            </w:r>
            <w:proofErr w:type="spellEnd"/>
            <w:r w:rsidRPr="00081E98">
              <w:rPr>
                <w:rFonts w:ascii="Times New Roman" w:eastAsia="Calibri" w:hAnsi="Times New Roman" w:cs="Times New Roman"/>
                <w:sz w:val="12"/>
                <w:szCs w:val="12"/>
              </w:rPr>
              <w:t>. Сергиевский</w:t>
            </w:r>
          </w:p>
        </w:tc>
        <w:tc>
          <w:tcPr>
            <w:tcW w:w="2410"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Администрация сельского поселения Серноводск  муниципального района Сергиевский</w:t>
            </w:r>
          </w:p>
        </w:tc>
      </w:tr>
    </w:tbl>
    <w:p w:rsidR="00081E98" w:rsidRPr="00081E98" w:rsidRDefault="00081E98" w:rsidP="00081E98">
      <w:pPr>
        <w:tabs>
          <w:tab w:val="left" w:pos="284"/>
        </w:tabs>
        <w:spacing w:after="0" w:line="240" w:lineRule="auto"/>
        <w:jc w:val="both"/>
        <w:rPr>
          <w:rFonts w:ascii="Times New Roman" w:eastAsia="Calibri" w:hAnsi="Times New Roman" w:cs="Times New Roman"/>
          <w:sz w:val="12"/>
          <w:szCs w:val="12"/>
        </w:rPr>
      </w:pPr>
    </w:p>
    <w:p w:rsidR="00081E98" w:rsidRPr="005E1213" w:rsidRDefault="00081E98" w:rsidP="00081E98">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081E98" w:rsidRPr="005E1213" w:rsidRDefault="00081E98" w:rsidP="00081E98">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081E98" w:rsidRPr="005E1213" w:rsidRDefault="00081E98" w:rsidP="00081E98">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081E98" w:rsidRPr="005E1213" w:rsidRDefault="00081E98" w:rsidP="00081E98">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081E98" w:rsidRPr="005E1213" w:rsidRDefault="00081E98" w:rsidP="00081E98">
      <w:pPr>
        <w:tabs>
          <w:tab w:val="left" w:pos="284"/>
        </w:tabs>
        <w:spacing w:after="0" w:line="240" w:lineRule="auto"/>
        <w:jc w:val="center"/>
        <w:rPr>
          <w:rFonts w:ascii="Times New Roman" w:eastAsia="Calibri" w:hAnsi="Times New Roman" w:cs="Times New Roman"/>
          <w:sz w:val="12"/>
          <w:szCs w:val="12"/>
        </w:rPr>
      </w:pPr>
    </w:p>
    <w:p w:rsidR="00081E98" w:rsidRPr="005E1213" w:rsidRDefault="00081E98" w:rsidP="00081E98">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081E98" w:rsidRPr="00F91FB0" w:rsidRDefault="00081E98" w:rsidP="00081E9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№66</w:t>
      </w:r>
    </w:p>
    <w:p w:rsidR="00081E98" w:rsidRDefault="00081E98" w:rsidP="00081E98">
      <w:pPr>
        <w:tabs>
          <w:tab w:val="left" w:pos="284"/>
        </w:tabs>
        <w:spacing w:after="0" w:line="240" w:lineRule="auto"/>
        <w:jc w:val="center"/>
        <w:rPr>
          <w:rFonts w:ascii="Times New Roman" w:eastAsia="Calibri" w:hAnsi="Times New Roman" w:cs="Times New Roman"/>
          <w:b/>
          <w:sz w:val="12"/>
          <w:szCs w:val="12"/>
        </w:rPr>
      </w:pPr>
      <w:r w:rsidRPr="00081E98">
        <w:rPr>
          <w:rFonts w:ascii="Times New Roman" w:eastAsia="Calibri" w:hAnsi="Times New Roman" w:cs="Times New Roman"/>
          <w:b/>
          <w:sz w:val="12"/>
          <w:szCs w:val="12"/>
        </w:rPr>
        <w:t xml:space="preserve">Об утверждении Перечня муниципальных услуг, предоставляемых на базе </w:t>
      </w:r>
    </w:p>
    <w:p w:rsidR="00081E98" w:rsidRPr="00081E98" w:rsidRDefault="00081E98" w:rsidP="00081E98">
      <w:pPr>
        <w:tabs>
          <w:tab w:val="left" w:pos="284"/>
        </w:tabs>
        <w:spacing w:after="0" w:line="240" w:lineRule="auto"/>
        <w:jc w:val="center"/>
        <w:rPr>
          <w:rFonts w:ascii="Times New Roman" w:eastAsia="Calibri" w:hAnsi="Times New Roman" w:cs="Times New Roman"/>
          <w:b/>
          <w:sz w:val="12"/>
          <w:szCs w:val="12"/>
        </w:rPr>
      </w:pPr>
      <w:r w:rsidRPr="00081E98">
        <w:rPr>
          <w:rFonts w:ascii="Times New Roman" w:eastAsia="Calibri" w:hAnsi="Times New Roman" w:cs="Times New Roman"/>
          <w:b/>
          <w:sz w:val="12"/>
          <w:szCs w:val="12"/>
        </w:rPr>
        <w:t>муниципального бюджетного учреждения «Многофункциональный центр предоставления  государственных и муниципальных услуг»  сельского поселения Сургут муниципального района Сергиевский</w:t>
      </w:r>
    </w:p>
    <w:p w:rsidR="00081E98" w:rsidRPr="00081E98" w:rsidRDefault="00081E98" w:rsidP="00081E98">
      <w:pPr>
        <w:tabs>
          <w:tab w:val="left" w:pos="284"/>
        </w:tabs>
        <w:spacing w:after="0" w:line="240" w:lineRule="auto"/>
        <w:jc w:val="both"/>
        <w:rPr>
          <w:rFonts w:ascii="Times New Roman" w:eastAsia="Calibri" w:hAnsi="Times New Roman" w:cs="Times New Roman"/>
          <w:b/>
          <w:sz w:val="12"/>
          <w:szCs w:val="12"/>
        </w:rPr>
      </w:pPr>
    </w:p>
    <w:p w:rsidR="00081E98" w:rsidRPr="00081E98" w:rsidRDefault="00081E98" w:rsidP="00081E98">
      <w:pPr>
        <w:tabs>
          <w:tab w:val="left" w:pos="284"/>
        </w:tabs>
        <w:spacing w:after="0" w:line="240" w:lineRule="auto"/>
        <w:ind w:firstLine="284"/>
        <w:jc w:val="both"/>
        <w:rPr>
          <w:rFonts w:ascii="Times New Roman" w:eastAsia="Calibri" w:hAnsi="Times New Roman" w:cs="Times New Roman"/>
          <w:sz w:val="12"/>
          <w:szCs w:val="12"/>
        </w:rPr>
      </w:pPr>
      <w:proofErr w:type="gramStart"/>
      <w:r w:rsidRPr="00081E98">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081E98">
        <w:rPr>
          <w:rFonts w:ascii="Times New Roman" w:eastAsia="Calibri" w:hAnsi="Times New Roman" w:cs="Times New Roman"/>
          <w:sz w:val="12"/>
          <w:szCs w:val="12"/>
        </w:rPr>
        <w:t xml:space="preserve"> </w:t>
      </w:r>
      <w:proofErr w:type="gramStart"/>
      <w:r w:rsidRPr="00081E98">
        <w:rPr>
          <w:rFonts w:ascii="Times New Roman" w:eastAsia="Calibri" w:hAnsi="Times New Roman" w:cs="Times New Roman"/>
          <w:sz w:val="12"/>
          <w:szCs w:val="12"/>
        </w:rPr>
        <w:t>Самарской области», постановлением администрации сельского поселения Сургут муниципального района Сергиевский №26 от 18.08.2015 г. «Об утверждении положения о реестре муниципальных услуг сельского поселения Сургут муниципального района Сергиевский» в целях приведения нормативных правовых актов Администрации сельского поселения Сургут муниципального района Сергиевский Самарской области в соответствие с действующим законодательством, Администрация сельского поселения Сургут  муниципального района Сергиевский</w:t>
      </w:r>
      <w:proofErr w:type="gramEnd"/>
    </w:p>
    <w:p w:rsidR="00081E98" w:rsidRPr="00081E98" w:rsidRDefault="00081E98" w:rsidP="00081E98">
      <w:pPr>
        <w:tabs>
          <w:tab w:val="left" w:pos="284"/>
        </w:tabs>
        <w:spacing w:after="0" w:line="240" w:lineRule="auto"/>
        <w:ind w:firstLine="284"/>
        <w:jc w:val="both"/>
        <w:rPr>
          <w:rFonts w:ascii="Times New Roman" w:eastAsia="Calibri" w:hAnsi="Times New Roman" w:cs="Times New Roman"/>
          <w:b/>
          <w:sz w:val="12"/>
          <w:szCs w:val="12"/>
        </w:rPr>
      </w:pPr>
      <w:r w:rsidRPr="00081E98">
        <w:rPr>
          <w:rFonts w:ascii="Times New Roman" w:eastAsia="Calibri" w:hAnsi="Times New Roman" w:cs="Times New Roman"/>
          <w:b/>
          <w:sz w:val="12"/>
          <w:szCs w:val="12"/>
        </w:rPr>
        <w:t>ПОСТАНОВЛЯЕТ:</w:t>
      </w:r>
    </w:p>
    <w:p w:rsidR="00081E98" w:rsidRPr="00081E98" w:rsidRDefault="00081E98" w:rsidP="00081E9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81E98">
        <w:rPr>
          <w:rFonts w:ascii="Times New Roman" w:eastAsia="Calibri" w:hAnsi="Times New Roman" w:cs="Times New Roman"/>
          <w:sz w:val="12"/>
          <w:szCs w:val="12"/>
        </w:rPr>
        <w:t>Утвердить 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Сургут муниципального района Сергиевский</w:t>
      </w:r>
      <w:r w:rsidRPr="00081E98">
        <w:rPr>
          <w:rFonts w:ascii="Times New Roman" w:eastAsia="Calibri" w:hAnsi="Times New Roman" w:cs="Times New Roman"/>
          <w:b/>
          <w:sz w:val="12"/>
          <w:szCs w:val="12"/>
        </w:rPr>
        <w:t xml:space="preserve"> </w:t>
      </w:r>
      <w:r w:rsidRPr="00081E98">
        <w:rPr>
          <w:rFonts w:ascii="Times New Roman" w:eastAsia="Calibri" w:hAnsi="Times New Roman" w:cs="Times New Roman"/>
          <w:sz w:val="12"/>
          <w:szCs w:val="12"/>
        </w:rPr>
        <w:t>(приложение  №1).</w:t>
      </w:r>
    </w:p>
    <w:p w:rsidR="00081E98" w:rsidRPr="00081E98" w:rsidRDefault="00081E98" w:rsidP="00081E98">
      <w:pPr>
        <w:tabs>
          <w:tab w:val="left" w:pos="284"/>
        </w:tabs>
        <w:spacing w:after="0" w:line="240" w:lineRule="auto"/>
        <w:ind w:firstLine="284"/>
        <w:jc w:val="both"/>
        <w:rPr>
          <w:rFonts w:ascii="Times New Roman" w:eastAsia="Calibri" w:hAnsi="Times New Roman" w:cs="Times New Roman"/>
          <w:sz w:val="12"/>
          <w:szCs w:val="12"/>
        </w:rPr>
      </w:pPr>
      <w:r w:rsidRPr="00081E98">
        <w:rPr>
          <w:rFonts w:ascii="Times New Roman" w:eastAsia="Calibri" w:hAnsi="Times New Roman" w:cs="Times New Roman"/>
          <w:sz w:val="12"/>
          <w:szCs w:val="12"/>
        </w:rPr>
        <w:t>2.   Опубликовать настоящее Постановление в газете «Сергиевский вестник».</w:t>
      </w:r>
    </w:p>
    <w:p w:rsidR="00081E98" w:rsidRPr="00081E98" w:rsidRDefault="00081E98" w:rsidP="00081E98">
      <w:pPr>
        <w:tabs>
          <w:tab w:val="left" w:pos="284"/>
        </w:tabs>
        <w:spacing w:after="0" w:line="240" w:lineRule="auto"/>
        <w:ind w:firstLine="284"/>
        <w:jc w:val="both"/>
        <w:rPr>
          <w:rFonts w:ascii="Times New Roman" w:eastAsia="Calibri" w:hAnsi="Times New Roman" w:cs="Times New Roman"/>
          <w:sz w:val="12"/>
          <w:szCs w:val="12"/>
        </w:rPr>
      </w:pPr>
      <w:r w:rsidRPr="00081E9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81E98" w:rsidRPr="00081E98" w:rsidRDefault="00081E98" w:rsidP="00081E98">
      <w:pPr>
        <w:tabs>
          <w:tab w:val="left" w:pos="284"/>
        </w:tabs>
        <w:spacing w:after="0" w:line="240" w:lineRule="auto"/>
        <w:ind w:firstLine="284"/>
        <w:jc w:val="both"/>
        <w:rPr>
          <w:rFonts w:ascii="Times New Roman" w:eastAsia="Calibri" w:hAnsi="Times New Roman" w:cs="Times New Roman"/>
          <w:sz w:val="12"/>
          <w:szCs w:val="12"/>
        </w:rPr>
      </w:pPr>
      <w:r w:rsidRPr="00081E98">
        <w:rPr>
          <w:rFonts w:ascii="Times New Roman" w:eastAsia="Calibri" w:hAnsi="Times New Roman" w:cs="Times New Roman"/>
          <w:sz w:val="12"/>
          <w:szCs w:val="12"/>
        </w:rPr>
        <w:t xml:space="preserve">4.   </w:t>
      </w:r>
      <w:proofErr w:type="gramStart"/>
      <w:r w:rsidRPr="00081E98">
        <w:rPr>
          <w:rFonts w:ascii="Times New Roman" w:eastAsia="Calibri" w:hAnsi="Times New Roman" w:cs="Times New Roman"/>
          <w:sz w:val="12"/>
          <w:szCs w:val="12"/>
        </w:rPr>
        <w:t>Контроль за</w:t>
      </w:r>
      <w:proofErr w:type="gramEnd"/>
      <w:r w:rsidRPr="00081E98">
        <w:rPr>
          <w:rFonts w:ascii="Times New Roman" w:eastAsia="Calibri" w:hAnsi="Times New Roman" w:cs="Times New Roman"/>
          <w:sz w:val="12"/>
          <w:szCs w:val="12"/>
        </w:rPr>
        <w:t xml:space="preserve"> выполнением настоящего Постановления оставляю за собой.</w:t>
      </w:r>
    </w:p>
    <w:p w:rsidR="00081E98" w:rsidRPr="00081E98" w:rsidRDefault="00081E98" w:rsidP="00081E98">
      <w:pPr>
        <w:tabs>
          <w:tab w:val="left" w:pos="284"/>
        </w:tabs>
        <w:spacing w:after="0" w:line="240" w:lineRule="auto"/>
        <w:jc w:val="right"/>
        <w:rPr>
          <w:rFonts w:ascii="Times New Roman" w:eastAsia="Calibri" w:hAnsi="Times New Roman" w:cs="Times New Roman"/>
          <w:sz w:val="12"/>
          <w:szCs w:val="12"/>
        </w:rPr>
      </w:pPr>
      <w:r w:rsidRPr="00081E98">
        <w:rPr>
          <w:rFonts w:ascii="Times New Roman" w:eastAsia="Calibri" w:hAnsi="Times New Roman" w:cs="Times New Roman"/>
          <w:sz w:val="12"/>
          <w:szCs w:val="12"/>
        </w:rPr>
        <w:t>Глава сельского поселения Сургут</w:t>
      </w:r>
    </w:p>
    <w:p w:rsidR="00081E98" w:rsidRDefault="00081E98" w:rsidP="00081E98">
      <w:pPr>
        <w:tabs>
          <w:tab w:val="left" w:pos="284"/>
        </w:tabs>
        <w:spacing w:after="0" w:line="240" w:lineRule="auto"/>
        <w:jc w:val="right"/>
        <w:rPr>
          <w:rFonts w:ascii="Times New Roman" w:eastAsia="Calibri" w:hAnsi="Times New Roman" w:cs="Times New Roman"/>
          <w:sz w:val="12"/>
          <w:szCs w:val="12"/>
        </w:rPr>
      </w:pPr>
      <w:r w:rsidRPr="00081E98">
        <w:rPr>
          <w:rFonts w:ascii="Times New Roman" w:eastAsia="Calibri" w:hAnsi="Times New Roman" w:cs="Times New Roman"/>
          <w:sz w:val="12"/>
          <w:szCs w:val="12"/>
        </w:rPr>
        <w:t>муниципального района Сергиевский</w:t>
      </w:r>
    </w:p>
    <w:p w:rsidR="00081E98" w:rsidRPr="00081E98" w:rsidRDefault="00081E98" w:rsidP="00081E98">
      <w:pPr>
        <w:tabs>
          <w:tab w:val="left" w:pos="284"/>
        </w:tabs>
        <w:spacing w:after="0" w:line="240" w:lineRule="auto"/>
        <w:jc w:val="right"/>
        <w:rPr>
          <w:rFonts w:ascii="Times New Roman" w:eastAsia="Calibri" w:hAnsi="Times New Roman" w:cs="Times New Roman"/>
          <w:sz w:val="12"/>
          <w:szCs w:val="12"/>
        </w:rPr>
      </w:pPr>
      <w:r w:rsidRPr="00081E98">
        <w:rPr>
          <w:rFonts w:ascii="Times New Roman" w:eastAsia="Calibri" w:hAnsi="Times New Roman" w:cs="Times New Roman"/>
          <w:sz w:val="12"/>
          <w:szCs w:val="12"/>
        </w:rPr>
        <w:t>С.А. Содомов</w:t>
      </w:r>
    </w:p>
    <w:p w:rsidR="00081E98" w:rsidRPr="00081E98" w:rsidRDefault="00081E98" w:rsidP="00081E98">
      <w:pPr>
        <w:tabs>
          <w:tab w:val="left" w:pos="284"/>
        </w:tabs>
        <w:spacing w:after="0" w:line="240" w:lineRule="auto"/>
        <w:jc w:val="both"/>
        <w:rPr>
          <w:rFonts w:ascii="Times New Roman" w:eastAsia="Calibri" w:hAnsi="Times New Roman" w:cs="Times New Roman"/>
          <w:sz w:val="12"/>
          <w:szCs w:val="12"/>
        </w:rPr>
      </w:pPr>
    </w:p>
    <w:p w:rsidR="00081E98" w:rsidRPr="005E1213" w:rsidRDefault="00081E98" w:rsidP="00081E9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081E98" w:rsidRPr="005E1213" w:rsidRDefault="00081E98" w:rsidP="00081E98">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 xml:space="preserve">к постановлению администрации сельского поселения </w:t>
      </w:r>
      <w:r w:rsidRPr="00081E98">
        <w:rPr>
          <w:rFonts w:ascii="Times New Roman" w:eastAsia="Calibri" w:hAnsi="Times New Roman" w:cs="Times New Roman"/>
          <w:i/>
          <w:sz w:val="12"/>
          <w:szCs w:val="12"/>
        </w:rPr>
        <w:t>Сургут</w:t>
      </w:r>
    </w:p>
    <w:p w:rsidR="00081E98" w:rsidRPr="005E1213" w:rsidRDefault="00081E98" w:rsidP="00081E98">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муниципального района Сергиевский</w:t>
      </w:r>
    </w:p>
    <w:p w:rsidR="00081E98" w:rsidRPr="005E1213" w:rsidRDefault="00081E98" w:rsidP="00081E98">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66</w:t>
      </w:r>
      <w:r w:rsidRPr="005E121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5E1213">
        <w:rPr>
          <w:rFonts w:ascii="Times New Roman" w:eastAsia="Calibri" w:hAnsi="Times New Roman" w:cs="Times New Roman"/>
          <w:i/>
          <w:sz w:val="12"/>
          <w:szCs w:val="12"/>
        </w:rPr>
        <w:t>бря 2017 г.</w:t>
      </w:r>
    </w:p>
    <w:p w:rsidR="00081E98" w:rsidRDefault="00081E98" w:rsidP="00081E98">
      <w:pPr>
        <w:tabs>
          <w:tab w:val="left" w:pos="284"/>
        </w:tabs>
        <w:spacing w:after="0" w:line="240" w:lineRule="auto"/>
        <w:jc w:val="center"/>
        <w:rPr>
          <w:rFonts w:ascii="Times New Roman" w:eastAsia="Calibri" w:hAnsi="Times New Roman" w:cs="Times New Roman"/>
          <w:b/>
          <w:bCs/>
          <w:sz w:val="12"/>
          <w:szCs w:val="12"/>
        </w:rPr>
      </w:pPr>
      <w:r w:rsidRPr="00081E98">
        <w:rPr>
          <w:rFonts w:ascii="Times New Roman" w:eastAsia="Calibri" w:hAnsi="Times New Roman" w:cs="Times New Roman"/>
          <w:b/>
          <w:bCs/>
          <w:sz w:val="12"/>
          <w:szCs w:val="12"/>
        </w:rPr>
        <w:t xml:space="preserve">Перечень муниципальных услуг, предоставляемых на базе муниципального бюджетного учреждения </w:t>
      </w:r>
    </w:p>
    <w:p w:rsidR="00081E98" w:rsidRPr="00081E98" w:rsidRDefault="00081E98" w:rsidP="00081E98">
      <w:pPr>
        <w:tabs>
          <w:tab w:val="left" w:pos="284"/>
        </w:tabs>
        <w:spacing w:after="0" w:line="240" w:lineRule="auto"/>
        <w:jc w:val="center"/>
        <w:rPr>
          <w:rFonts w:ascii="Times New Roman" w:eastAsia="Calibri" w:hAnsi="Times New Roman" w:cs="Times New Roman"/>
          <w:sz w:val="12"/>
          <w:szCs w:val="12"/>
        </w:rPr>
      </w:pPr>
      <w:r w:rsidRPr="00081E98">
        <w:rPr>
          <w:rFonts w:ascii="Times New Roman" w:eastAsia="Calibri" w:hAnsi="Times New Roman" w:cs="Times New Roman"/>
          <w:b/>
          <w:bCs/>
          <w:sz w:val="12"/>
          <w:szCs w:val="12"/>
        </w:rPr>
        <w:t>«Многофункциональный центр предоставления государственных и муниципальных услуг» сельского поселения Сургут муниципального района Сергиевский Самарской области</w:t>
      </w:r>
    </w:p>
    <w:tbl>
      <w:tblPr>
        <w:tblStyle w:val="af1"/>
        <w:tblW w:w="7513" w:type="dxa"/>
        <w:tblInd w:w="108" w:type="dxa"/>
        <w:tblLook w:val="01E0" w:firstRow="1" w:lastRow="1" w:firstColumn="1" w:lastColumn="1" w:noHBand="0" w:noVBand="0"/>
      </w:tblPr>
      <w:tblGrid>
        <w:gridCol w:w="378"/>
        <w:gridCol w:w="2599"/>
        <w:gridCol w:w="2126"/>
        <w:gridCol w:w="2410"/>
      </w:tblGrid>
      <w:tr w:rsidR="00081E98" w:rsidRPr="00081E98" w:rsidTr="00081E98">
        <w:trPr>
          <w:trHeight w:val="20"/>
        </w:trPr>
        <w:tc>
          <w:tcPr>
            <w:tcW w:w="378"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lastRenderedPageBreak/>
              <w:t xml:space="preserve">№ </w:t>
            </w:r>
            <w:proofErr w:type="gramStart"/>
            <w:r w:rsidRPr="00081E98">
              <w:rPr>
                <w:rFonts w:ascii="Times New Roman" w:eastAsia="Calibri" w:hAnsi="Times New Roman" w:cs="Times New Roman"/>
                <w:sz w:val="12"/>
                <w:szCs w:val="12"/>
              </w:rPr>
              <w:t>п</w:t>
            </w:r>
            <w:proofErr w:type="gramEnd"/>
            <w:r w:rsidRPr="00081E98">
              <w:rPr>
                <w:rFonts w:ascii="Times New Roman" w:eastAsia="Calibri" w:hAnsi="Times New Roman" w:cs="Times New Roman"/>
                <w:sz w:val="12"/>
                <w:szCs w:val="12"/>
              </w:rPr>
              <w:t>/п</w:t>
            </w:r>
          </w:p>
        </w:tc>
        <w:tc>
          <w:tcPr>
            <w:tcW w:w="2599"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Наименование муниципальной услуги</w:t>
            </w:r>
          </w:p>
        </w:tc>
        <w:tc>
          <w:tcPr>
            <w:tcW w:w="2126"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Сторона Соглашения, ответственная за прием заявлений и документов, необходимых для предоставления муниципальных услуг заявителям (получателям услуг)</w:t>
            </w:r>
          </w:p>
        </w:tc>
        <w:tc>
          <w:tcPr>
            <w:tcW w:w="2410"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Сторона Соглашения, ответственная за предоставление информации, являющихся результатом предоставления муниципальных услуг заявителям (получателям услуг)</w:t>
            </w:r>
          </w:p>
        </w:tc>
      </w:tr>
      <w:tr w:rsidR="00081E98" w:rsidRPr="00081E98" w:rsidTr="00081E98">
        <w:trPr>
          <w:trHeight w:val="20"/>
        </w:trPr>
        <w:tc>
          <w:tcPr>
            <w:tcW w:w="378"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1</w:t>
            </w:r>
          </w:p>
        </w:tc>
        <w:tc>
          <w:tcPr>
            <w:tcW w:w="2599"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Выдача документов (выписки из домовой книги,  справок и иных документов)</w:t>
            </w:r>
          </w:p>
        </w:tc>
        <w:tc>
          <w:tcPr>
            <w:tcW w:w="2126"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 xml:space="preserve">МБУ «МФЦ» </w:t>
            </w:r>
            <w:proofErr w:type="spellStart"/>
            <w:r w:rsidRPr="00081E98">
              <w:rPr>
                <w:rFonts w:ascii="Times New Roman" w:eastAsia="Calibri" w:hAnsi="Times New Roman" w:cs="Times New Roman"/>
                <w:sz w:val="12"/>
                <w:szCs w:val="12"/>
              </w:rPr>
              <w:t>м.р</w:t>
            </w:r>
            <w:proofErr w:type="spellEnd"/>
            <w:r w:rsidRPr="00081E9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081E98">
              <w:rPr>
                <w:rFonts w:ascii="Times New Roman" w:eastAsia="Calibri" w:hAnsi="Times New Roman" w:cs="Times New Roman"/>
                <w:sz w:val="12"/>
                <w:szCs w:val="12"/>
              </w:rPr>
              <w:t>Сергиевский</w:t>
            </w:r>
          </w:p>
        </w:tc>
        <w:tc>
          <w:tcPr>
            <w:tcW w:w="2410"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Администрация сельского поселения Сургут муниципального района Сергиевский</w:t>
            </w:r>
          </w:p>
        </w:tc>
      </w:tr>
      <w:tr w:rsidR="00081E98" w:rsidRPr="00081E98" w:rsidTr="00081E98">
        <w:trPr>
          <w:trHeight w:val="20"/>
        </w:trPr>
        <w:tc>
          <w:tcPr>
            <w:tcW w:w="378"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2</w:t>
            </w:r>
          </w:p>
        </w:tc>
        <w:tc>
          <w:tcPr>
            <w:tcW w:w="2599"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Предоставление информации об очередности предоставления жилых помещений на условиях социального найма</w:t>
            </w:r>
          </w:p>
        </w:tc>
        <w:tc>
          <w:tcPr>
            <w:tcW w:w="2126"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 xml:space="preserve">МБУ «МФЦ» </w:t>
            </w:r>
            <w:proofErr w:type="spellStart"/>
            <w:r w:rsidRPr="00081E98">
              <w:rPr>
                <w:rFonts w:ascii="Times New Roman" w:eastAsia="Calibri" w:hAnsi="Times New Roman" w:cs="Times New Roman"/>
                <w:sz w:val="12"/>
                <w:szCs w:val="12"/>
              </w:rPr>
              <w:t>м.р</w:t>
            </w:r>
            <w:proofErr w:type="spellEnd"/>
            <w:r w:rsidRPr="00081E9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081E98">
              <w:rPr>
                <w:rFonts w:ascii="Times New Roman" w:eastAsia="Calibri" w:hAnsi="Times New Roman" w:cs="Times New Roman"/>
                <w:sz w:val="12"/>
                <w:szCs w:val="12"/>
              </w:rPr>
              <w:t>Сергиевский</w:t>
            </w:r>
          </w:p>
        </w:tc>
        <w:tc>
          <w:tcPr>
            <w:tcW w:w="2410"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Администрация сельского поселения Сургут муниципального района Сергиевский</w:t>
            </w:r>
          </w:p>
        </w:tc>
      </w:tr>
      <w:tr w:rsidR="00081E98" w:rsidRPr="00081E98" w:rsidTr="00081E98">
        <w:trPr>
          <w:trHeight w:val="20"/>
        </w:trPr>
        <w:tc>
          <w:tcPr>
            <w:tcW w:w="378"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3</w:t>
            </w:r>
          </w:p>
        </w:tc>
        <w:tc>
          <w:tcPr>
            <w:tcW w:w="2599"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Прием заявлений, документов, а также постановка граждан на учет в качестве нуждающихся в жилых помещениях</w:t>
            </w:r>
          </w:p>
        </w:tc>
        <w:tc>
          <w:tcPr>
            <w:tcW w:w="2126"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 xml:space="preserve">МБУ «МФЦ» </w:t>
            </w:r>
            <w:proofErr w:type="spellStart"/>
            <w:r w:rsidRPr="00081E98">
              <w:rPr>
                <w:rFonts w:ascii="Times New Roman" w:eastAsia="Calibri" w:hAnsi="Times New Roman" w:cs="Times New Roman"/>
                <w:sz w:val="12"/>
                <w:szCs w:val="12"/>
              </w:rPr>
              <w:t>м.р</w:t>
            </w:r>
            <w:proofErr w:type="spellEnd"/>
            <w:r w:rsidRPr="00081E9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081E98">
              <w:rPr>
                <w:rFonts w:ascii="Times New Roman" w:eastAsia="Calibri" w:hAnsi="Times New Roman" w:cs="Times New Roman"/>
                <w:sz w:val="12"/>
                <w:szCs w:val="12"/>
              </w:rPr>
              <w:t>Сергиевский</w:t>
            </w:r>
          </w:p>
        </w:tc>
        <w:tc>
          <w:tcPr>
            <w:tcW w:w="2410"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Администрация сельского поселения Сургут муниципального района Сергиевский</w:t>
            </w:r>
          </w:p>
        </w:tc>
      </w:tr>
      <w:tr w:rsidR="00081E98" w:rsidRPr="00081E98" w:rsidTr="00081E98">
        <w:trPr>
          <w:trHeight w:val="20"/>
        </w:trPr>
        <w:tc>
          <w:tcPr>
            <w:tcW w:w="378"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4</w:t>
            </w:r>
          </w:p>
        </w:tc>
        <w:tc>
          <w:tcPr>
            <w:tcW w:w="2599"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2126"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 xml:space="preserve">МБУ «МФЦ» </w:t>
            </w:r>
            <w:proofErr w:type="spellStart"/>
            <w:r w:rsidRPr="00081E98">
              <w:rPr>
                <w:rFonts w:ascii="Times New Roman" w:eastAsia="Calibri" w:hAnsi="Times New Roman" w:cs="Times New Roman"/>
                <w:sz w:val="12"/>
                <w:szCs w:val="12"/>
              </w:rPr>
              <w:t>м.р</w:t>
            </w:r>
            <w:proofErr w:type="spellEnd"/>
            <w:r w:rsidRPr="00081E9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081E98">
              <w:rPr>
                <w:rFonts w:ascii="Times New Roman" w:eastAsia="Calibri" w:hAnsi="Times New Roman" w:cs="Times New Roman"/>
                <w:sz w:val="12"/>
                <w:szCs w:val="12"/>
              </w:rPr>
              <w:t>Сергиевский</w:t>
            </w:r>
          </w:p>
        </w:tc>
        <w:tc>
          <w:tcPr>
            <w:tcW w:w="2410"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Администрация сельского  поселения Сургут  муниципального района Сергиевский</w:t>
            </w:r>
          </w:p>
        </w:tc>
      </w:tr>
      <w:tr w:rsidR="00081E98" w:rsidRPr="00081E98" w:rsidTr="00081E98">
        <w:trPr>
          <w:trHeight w:val="20"/>
        </w:trPr>
        <w:tc>
          <w:tcPr>
            <w:tcW w:w="378"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5</w:t>
            </w:r>
          </w:p>
        </w:tc>
        <w:tc>
          <w:tcPr>
            <w:tcW w:w="2599"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126"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 xml:space="preserve">МБУ «МФЦ» </w:t>
            </w:r>
            <w:proofErr w:type="spellStart"/>
            <w:r w:rsidRPr="00081E98">
              <w:rPr>
                <w:rFonts w:ascii="Times New Roman" w:eastAsia="Calibri" w:hAnsi="Times New Roman" w:cs="Times New Roman"/>
                <w:sz w:val="12"/>
                <w:szCs w:val="12"/>
              </w:rPr>
              <w:t>м.р</w:t>
            </w:r>
            <w:proofErr w:type="spellEnd"/>
            <w:r w:rsidRPr="00081E9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081E98">
              <w:rPr>
                <w:rFonts w:ascii="Times New Roman" w:eastAsia="Calibri" w:hAnsi="Times New Roman" w:cs="Times New Roman"/>
                <w:sz w:val="12"/>
                <w:szCs w:val="12"/>
              </w:rPr>
              <w:t>Сергиевский</w:t>
            </w:r>
          </w:p>
        </w:tc>
        <w:tc>
          <w:tcPr>
            <w:tcW w:w="2410"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Администрация сельского поселения Сургут муниципального района Сергиевский</w:t>
            </w:r>
          </w:p>
        </w:tc>
      </w:tr>
    </w:tbl>
    <w:p w:rsidR="00081E98" w:rsidRPr="00081E98" w:rsidRDefault="00081E98" w:rsidP="00081E98">
      <w:pPr>
        <w:tabs>
          <w:tab w:val="left" w:pos="284"/>
        </w:tabs>
        <w:spacing w:after="0" w:line="240" w:lineRule="auto"/>
        <w:jc w:val="both"/>
        <w:rPr>
          <w:rFonts w:ascii="Times New Roman" w:eastAsia="Calibri" w:hAnsi="Times New Roman" w:cs="Times New Roman"/>
          <w:sz w:val="12"/>
          <w:szCs w:val="12"/>
        </w:rPr>
      </w:pPr>
    </w:p>
    <w:p w:rsidR="00F37E4D" w:rsidRDefault="00F37E4D" w:rsidP="00081E98">
      <w:pPr>
        <w:tabs>
          <w:tab w:val="left" w:pos="284"/>
          <w:tab w:val="left" w:pos="3828"/>
        </w:tabs>
        <w:spacing w:after="0" w:line="240" w:lineRule="auto"/>
        <w:jc w:val="center"/>
        <w:rPr>
          <w:rFonts w:ascii="Times New Roman" w:eastAsia="Calibri" w:hAnsi="Times New Roman" w:cs="Times New Roman"/>
          <w:b/>
          <w:sz w:val="12"/>
          <w:szCs w:val="12"/>
        </w:rPr>
      </w:pPr>
    </w:p>
    <w:p w:rsidR="00081E98" w:rsidRPr="005E1213" w:rsidRDefault="00081E98" w:rsidP="00081E98">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081E98" w:rsidRPr="005E1213" w:rsidRDefault="00081E98" w:rsidP="00081E98">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5E1213">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081E98" w:rsidRPr="005E1213" w:rsidRDefault="00081E98" w:rsidP="00081E98">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081E98" w:rsidRPr="005E1213" w:rsidRDefault="00081E98" w:rsidP="00081E98">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081E98" w:rsidRPr="005E1213" w:rsidRDefault="00081E98" w:rsidP="00081E98">
      <w:pPr>
        <w:tabs>
          <w:tab w:val="left" w:pos="284"/>
        </w:tabs>
        <w:spacing w:after="0" w:line="240" w:lineRule="auto"/>
        <w:jc w:val="center"/>
        <w:rPr>
          <w:rFonts w:ascii="Times New Roman" w:eastAsia="Calibri" w:hAnsi="Times New Roman" w:cs="Times New Roman"/>
          <w:sz w:val="12"/>
          <w:szCs w:val="12"/>
        </w:rPr>
      </w:pPr>
    </w:p>
    <w:p w:rsidR="00081E98" w:rsidRPr="005E1213" w:rsidRDefault="00081E98" w:rsidP="00081E98">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081E98" w:rsidRPr="00F91FB0" w:rsidRDefault="00081E98" w:rsidP="00081E9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№72</w:t>
      </w:r>
    </w:p>
    <w:p w:rsidR="00081E98" w:rsidRDefault="00081E98" w:rsidP="00081E98">
      <w:pPr>
        <w:tabs>
          <w:tab w:val="left" w:pos="284"/>
        </w:tabs>
        <w:spacing w:after="0" w:line="240" w:lineRule="auto"/>
        <w:jc w:val="center"/>
        <w:rPr>
          <w:rFonts w:ascii="Times New Roman" w:eastAsia="Calibri" w:hAnsi="Times New Roman" w:cs="Times New Roman"/>
          <w:b/>
          <w:sz w:val="12"/>
          <w:szCs w:val="12"/>
        </w:rPr>
      </w:pPr>
      <w:r w:rsidRPr="00081E98">
        <w:rPr>
          <w:rFonts w:ascii="Times New Roman" w:eastAsia="Calibri" w:hAnsi="Times New Roman" w:cs="Times New Roman"/>
          <w:b/>
          <w:sz w:val="12"/>
          <w:szCs w:val="12"/>
        </w:rPr>
        <w:t xml:space="preserve">Об утверждении Перечня муниципальных услуг, предоставляемых на базе </w:t>
      </w:r>
    </w:p>
    <w:p w:rsidR="00081E98" w:rsidRPr="00081E98" w:rsidRDefault="00081E98" w:rsidP="00081E98">
      <w:pPr>
        <w:tabs>
          <w:tab w:val="left" w:pos="284"/>
        </w:tabs>
        <w:spacing w:after="0" w:line="240" w:lineRule="auto"/>
        <w:jc w:val="center"/>
        <w:rPr>
          <w:rFonts w:ascii="Times New Roman" w:eastAsia="Calibri" w:hAnsi="Times New Roman" w:cs="Times New Roman"/>
          <w:b/>
          <w:sz w:val="12"/>
          <w:szCs w:val="12"/>
        </w:rPr>
      </w:pPr>
      <w:r w:rsidRPr="00081E98">
        <w:rPr>
          <w:rFonts w:ascii="Times New Roman" w:eastAsia="Calibri" w:hAnsi="Times New Roman" w:cs="Times New Roman"/>
          <w:b/>
          <w:sz w:val="12"/>
          <w:szCs w:val="12"/>
        </w:rPr>
        <w:t>муниципального бюджетного учреждения «Многофункциональный центр предоставления  государственных и муниципальных услуг»  городского поселения Суходол муниципального района Сергиевский</w:t>
      </w:r>
    </w:p>
    <w:p w:rsidR="00081E98" w:rsidRPr="00081E98" w:rsidRDefault="00081E98" w:rsidP="00081E98">
      <w:pPr>
        <w:tabs>
          <w:tab w:val="left" w:pos="284"/>
        </w:tabs>
        <w:spacing w:after="0" w:line="240" w:lineRule="auto"/>
        <w:jc w:val="both"/>
        <w:rPr>
          <w:rFonts w:ascii="Times New Roman" w:eastAsia="Calibri" w:hAnsi="Times New Roman" w:cs="Times New Roman"/>
          <w:b/>
          <w:sz w:val="12"/>
          <w:szCs w:val="12"/>
        </w:rPr>
      </w:pPr>
    </w:p>
    <w:p w:rsidR="00081E98" w:rsidRPr="00081E98" w:rsidRDefault="00081E98" w:rsidP="00081E98">
      <w:pPr>
        <w:tabs>
          <w:tab w:val="left" w:pos="284"/>
        </w:tabs>
        <w:spacing w:after="0" w:line="240" w:lineRule="auto"/>
        <w:ind w:firstLine="284"/>
        <w:jc w:val="both"/>
        <w:rPr>
          <w:rFonts w:ascii="Times New Roman" w:eastAsia="Calibri" w:hAnsi="Times New Roman" w:cs="Times New Roman"/>
          <w:sz w:val="12"/>
          <w:szCs w:val="12"/>
        </w:rPr>
      </w:pPr>
      <w:proofErr w:type="gramStart"/>
      <w:r w:rsidRPr="00081E98">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081E98">
        <w:rPr>
          <w:rFonts w:ascii="Times New Roman" w:eastAsia="Calibri" w:hAnsi="Times New Roman" w:cs="Times New Roman"/>
          <w:sz w:val="12"/>
          <w:szCs w:val="12"/>
        </w:rPr>
        <w:t xml:space="preserve"> </w:t>
      </w:r>
      <w:proofErr w:type="gramStart"/>
      <w:r w:rsidRPr="00081E98">
        <w:rPr>
          <w:rFonts w:ascii="Times New Roman" w:eastAsia="Calibri" w:hAnsi="Times New Roman" w:cs="Times New Roman"/>
          <w:sz w:val="12"/>
          <w:szCs w:val="12"/>
        </w:rPr>
        <w:t>Самарской области», постановлением администрации городского поселения Суходол муниципального района Сергиевский №37 от 18.08.2015 г. «Об утверждении положения о реестре муниципальных услуг городского поселения Суходол муниципального района Сергиевский» в целях приведения нормативных правовых актов Администрации городского поселения Суходол муниципального района Сергиевский Самарской области в соответствие с действующим законодательством, Администрация городского поселения Суходол  муниципального района Сергиевский</w:t>
      </w:r>
      <w:proofErr w:type="gramEnd"/>
    </w:p>
    <w:p w:rsidR="00081E98" w:rsidRPr="00081E98" w:rsidRDefault="00081E98" w:rsidP="00081E98">
      <w:pPr>
        <w:tabs>
          <w:tab w:val="left" w:pos="284"/>
        </w:tabs>
        <w:spacing w:after="0" w:line="240" w:lineRule="auto"/>
        <w:ind w:firstLine="284"/>
        <w:jc w:val="both"/>
        <w:rPr>
          <w:rFonts w:ascii="Times New Roman" w:eastAsia="Calibri" w:hAnsi="Times New Roman" w:cs="Times New Roman"/>
          <w:b/>
          <w:sz w:val="12"/>
          <w:szCs w:val="12"/>
        </w:rPr>
      </w:pPr>
      <w:r w:rsidRPr="00081E98">
        <w:rPr>
          <w:rFonts w:ascii="Times New Roman" w:eastAsia="Calibri" w:hAnsi="Times New Roman" w:cs="Times New Roman"/>
          <w:b/>
          <w:sz w:val="12"/>
          <w:szCs w:val="12"/>
        </w:rPr>
        <w:t>ПОСТАНОВЛЯЕТ:</w:t>
      </w:r>
    </w:p>
    <w:p w:rsidR="00081E98" w:rsidRPr="00081E98" w:rsidRDefault="00081E98" w:rsidP="00081E9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81E98">
        <w:rPr>
          <w:rFonts w:ascii="Times New Roman" w:eastAsia="Calibri" w:hAnsi="Times New Roman" w:cs="Times New Roman"/>
          <w:sz w:val="12"/>
          <w:szCs w:val="12"/>
        </w:rPr>
        <w:t>Утвердить 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городского поселения Суходол муниципального района Сергиевский</w:t>
      </w:r>
      <w:r w:rsidRPr="00081E98">
        <w:rPr>
          <w:rFonts w:ascii="Times New Roman" w:eastAsia="Calibri" w:hAnsi="Times New Roman" w:cs="Times New Roman"/>
          <w:b/>
          <w:sz w:val="12"/>
          <w:szCs w:val="12"/>
        </w:rPr>
        <w:t xml:space="preserve"> </w:t>
      </w:r>
      <w:r w:rsidRPr="00081E98">
        <w:rPr>
          <w:rFonts w:ascii="Times New Roman" w:eastAsia="Calibri" w:hAnsi="Times New Roman" w:cs="Times New Roman"/>
          <w:sz w:val="12"/>
          <w:szCs w:val="12"/>
        </w:rPr>
        <w:t>(приложение  №1).</w:t>
      </w:r>
    </w:p>
    <w:p w:rsidR="00081E98" w:rsidRPr="00081E98" w:rsidRDefault="00081E98" w:rsidP="00081E98">
      <w:pPr>
        <w:tabs>
          <w:tab w:val="left" w:pos="284"/>
        </w:tabs>
        <w:spacing w:after="0" w:line="240" w:lineRule="auto"/>
        <w:ind w:firstLine="284"/>
        <w:jc w:val="both"/>
        <w:rPr>
          <w:rFonts w:ascii="Times New Roman" w:eastAsia="Calibri" w:hAnsi="Times New Roman" w:cs="Times New Roman"/>
          <w:sz w:val="12"/>
          <w:szCs w:val="12"/>
        </w:rPr>
      </w:pPr>
      <w:r w:rsidRPr="00081E98">
        <w:rPr>
          <w:rFonts w:ascii="Times New Roman" w:eastAsia="Calibri" w:hAnsi="Times New Roman" w:cs="Times New Roman"/>
          <w:sz w:val="12"/>
          <w:szCs w:val="12"/>
        </w:rPr>
        <w:t>2. Опубликовать настоящее Постановление в газете «Сергиевский вестник».</w:t>
      </w:r>
    </w:p>
    <w:p w:rsidR="00081E98" w:rsidRPr="00081E98" w:rsidRDefault="00081E98" w:rsidP="00081E98">
      <w:pPr>
        <w:tabs>
          <w:tab w:val="left" w:pos="284"/>
        </w:tabs>
        <w:spacing w:after="0" w:line="240" w:lineRule="auto"/>
        <w:ind w:firstLine="284"/>
        <w:jc w:val="both"/>
        <w:rPr>
          <w:rFonts w:ascii="Times New Roman" w:eastAsia="Calibri" w:hAnsi="Times New Roman" w:cs="Times New Roman"/>
          <w:sz w:val="12"/>
          <w:szCs w:val="12"/>
        </w:rPr>
      </w:pPr>
      <w:r w:rsidRPr="00081E9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81E98" w:rsidRPr="00081E98" w:rsidRDefault="00081E98" w:rsidP="00081E98">
      <w:pPr>
        <w:tabs>
          <w:tab w:val="left" w:pos="284"/>
        </w:tabs>
        <w:spacing w:after="0" w:line="240" w:lineRule="auto"/>
        <w:ind w:firstLine="284"/>
        <w:jc w:val="both"/>
        <w:rPr>
          <w:rFonts w:ascii="Times New Roman" w:eastAsia="Calibri" w:hAnsi="Times New Roman" w:cs="Times New Roman"/>
          <w:sz w:val="12"/>
          <w:szCs w:val="12"/>
        </w:rPr>
      </w:pPr>
      <w:r w:rsidRPr="00081E98">
        <w:rPr>
          <w:rFonts w:ascii="Times New Roman" w:eastAsia="Calibri" w:hAnsi="Times New Roman" w:cs="Times New Roman"/>
          <w:sz w:val="12"/>
          <w:szCs w:val="12"/>
        </w:rPr>
        <w:t xml:space="preserve">4. </w:t>
      </w:r>
      <w:proofErr w:type="gramStart"/>
      <w:r w:rsidRPr="00081E98">
        <w:rPr>
          <w:rFonts w:ascii="Times New Roman" w:eastAsia="Calibri" w:hAnsi="Times New Roman" w:cs="Times New Roman"/>
          <w:sz w:val="12"/>
          <w:szCs w:val="12"/>
        </w:rPr>
        <w:t>Контроль за</w:t>
      </w:r>
      <w:proofErr w:type="gramEnd"/>
      <w:r w:rsidRPr="00081E98">
        <w:rPr>
          <w:rFonts w:ascii="Times New Roman" w:eastAsia="Calibri" w:hAnsi="Times New Roman" w:cs="Times New Roman"/>
          <w:sz w:val="12"/>
          <w:szCs w:val="12"/>
        </w:rPr>
        <w:t xml:space="preserve"> выполнением настоящего Постановления оставляю за собой.</w:t>
      </w:r>
    </w:p>
    <w:p w:rsidR="00081E98" w:rsidRPr="00081E98" w:rsidRDefault="00081E98" w:rsidP="00081E98">
      <w:pPr>
        <w:tabs>
          <w:tab w:val="left" w:pos="284"/>
        </w:tabs>
        <w:spacing w:after="0" w:line="240" w:lineRule="auto"/>
        <w:jc w:val="right"/>
        <w:rPr>
          <w:rFonts w:ascii="Times New Roman" w:eastAsia="Calibri" w:hAnsi="Times New Roman" w:cs="Times New Roman"/>
          <w:sz w:val="12"/>
          <w:szCs w:val="12"/>
        </w:rPr>
      </w:pPr>
      <w:r w:rsidRPr="00081E98">
        <w:rPr>
          <w:rFonts w:ascii="Times New Roman" w:eastAsia="Calibri" w:hAnsi="Times New Roman" w:cs="Times New Roman"/>
          <w:sz w:val="12"/>
          <w:szCs w:val="12"/>
        </w:rPr>
        <w:t>Глава городского поселения Суходол</w:t>
      </w:r>
    </w:p>
    <w:p w:rsidR="00081E98" w:rsidRDefault="00081E98" w:rsidP="00081E98">
      <w:pPr>
        <w:tabs>
          <w:tab w:val="left" w:pos="284"/>
        </w:tabs>
        <w:spacing w:after="0" w:line="240" w:lineRule="auto"/>
        <w:jc w:val="right"/>
        <w:rPr>
          <w:rFonts w:ascii="Times New Roman" w:eastAsia="Calibri" w:hAnsi="Times New Roman" w:cs="Times New Roman"/>
          <w:sz w:val="12"/>
          <w:szCs w:val="12"/>
        </w:rPr>
      </w:pPr>
      <w:r w:rsidRPr="00081E98">
        <w:rPr>
          <w:rFonts w:ascii="Times New Roman" w:eastAsia="Calibri" w:hAnsi="Times New Roman" w:cs="Times New Roman"/>
          <w:sz w:val="12"/>
          <w:szCs w:val="12"/>
        </w:rPr>
        <w:t>муниципального района Сергиевский</w:t>
      </w:r>
    </w:p>
    <w:p w:rsidR="00081E98" w:rsidRPr="00081E98" w:rsidRDefault="00081E98" w:rsidP="00081E98">
      <w:pPr>
        <w:tabs>
          <w:tab w:val="left" w:pos="284"/>
        </w:tabs>
        <w:spacing w:after="0" w:line="240" w:lineRule="auto"/>
        <w:jc w:val="right"/>
        <w:rPr>
          <w:rFonts w:ascii="Times New Roman" w:eastAsia="Calibri" w:hAnsi="Times New Roman" w:cs="Times New Roman"/>
          <w:sz w:val="12"/>
          <w:szCs w:val="12"/>
        </w:rPr>
      </w:pPr>
      <w:r w:rsidRPr="00081E98">
        <w:rPr>
          <w:rFonts w:ascii="Times New Roman" w:eastAsia="Calibri" w:hAnsi="Times New Roman" w:cs="Times New Roman"/>
          <w:sz w:val="12"/>
          <w:szCs w:val="12"/>
        </w:rPr>
        <w:t>А.Н. Малышев</w:t>
      </w:r>
    </w:p>
    <w:p w:rsidR="00F37E4D" w:rsidRPr="00081E98" w:rsidRDefault="00F37E4D" w:rsidP="00081E98">
      <w:pPr>
        <w:tabs>
          <w:tab w:val="left" w:pos="284"/>
        </w:tabs>
        <w:spacing w:after="0" w:line="240" w:lineRule="auto"/>
        <w:jc w:val="both"/>
        <w:rPr>
          <w:rFonts w:ascii="Times New Roman" w:eastAsia="Calibri" w:hAnsi="Times New Roman" w:cs="Times New Roman"/>
          <w:sz w:val="12"/>
          <w:szCs w:val="12"/>
        </w:rPr>
      </w:pPr>
    </w:p>
    <w:p w:rsidR="00081E98" w:rsidRPr="005E1213" w:rsidRDefault="00081E98" w:rsidP="00081E9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081E98" w:rsidRPr="005E1213" w:rsidRDefault="00081E98" w:rsidP="00081E98">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 xml:space="preserve">к постановлению администрации </w:t>
      </w:r>
      <w:r w:rsidRPr="00081E98">
        <w:rPr>
          <w:rFonts w:ascii="Times New Roman" w:eastAsia="Calibri" w:hAnsi="Times New Roman" w:cs="Times New Roman"/>
          <w:i/>
          <w:sz w:val="12"/>
          <w:szCs w:val="12"/>
        </w:rPr>
        <w:t>городского поселения Суходол</w:t>
      </w:r>
    </w:p>
    <w:p w:rsidR="00081E98" w:rsidRPr="005E1213" w:rsidRDefault="00081E98" w:rsidP="00081E98">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муниципального района Сергиевский</w:t>
      </w:r>
    </w:p>
    <w:p w:rsidR="00081E98" w:rsidRPr="005E1213" w:rsidRDefault="00081E98" w:rsidP="00081E98">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72</w:t>
      </w:r>
      <w:r w:rsidRPr="005E121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5E1213">
        <w:rPr>
          <w:rFonts w:ascii="Times New Roman" w:eastAsia="Calibri" w:hAnsi="Times New Roman" w:cs="Times New Roman"/>
          <w:i/>
          <w:sz w:val="12"/>
          <w:szCs w:val="12"/>
        </w:rPr>
        <w:t>бря 2017 г.</w:t>
      </w:r>
    </w:p>
    <w:p w:rsidR="00081E98" w:rsidRDefault="00081E98" w:rsidP="00081E98">
      <w:pPr>
        <w:tabs>
          <w:tab w:val="left" w:pos="284"/>
        </w:tabs>
        <w:spacing w:after="0" w:line="240" w:lineRule="auto"/>
        <w:jc w:val="center"/>
        <w:rPr>
          <w:rFonts w:ascii="Times New Roman" w:eastAsia="Calibri" w:hAnsi="Times New Roman" w:cs="Times New Roman"/>
          <w:b/>
          <w:bCs/>
          <w:sz w:val="12"/>
          <w:szCs w:val="12"/>
        </w:rPr>
      </w:pPr>
      <w:r w:rsidRPr="00081E98">
        <w:rPr>
          <w:rFonts w:ascii="Times New Roman" w:eastAsia="Calibri" w:hAnsi="Times New Roman" w:cs="Times New Roman"/>
          <w:b/>
          <w:bCs/>
          <w:sz w:val="12"/>
          <w:szCs w:val="12"/>
        </w:rPr>
        <w:t>Перечень муниципальных услуг, предоставляемых на базе муниципального бюджетного учреждения</w:t>
      </w:r>
    </w:p>
    <w:p w:rsidR="00081E98" w:rsidRPr="00081E98" w:rsidRDefault="00081E98" w:rsidP="00081E98">
      <w:pPr>
        <w:tabs>
          <w:tab w:val="left" w:pos="284"/>
        </w:tabs>
        <w:spacing w:after="0" w:line="240" w:lineRule="auto"/>
        <w:jc w:val="center"/>
        <w:rPr>
          <w:rFonts w:ascii="Times New Roman" w:eastAsia="Calibri" w:hAnsi="Times New Roman" w:cs="Times New Roman"/>
          <w:sz w:val="12"/>
          <w:szCs w:val="12"/>
        </w:rPr>
      </w:pPr>
      <w:r w:rsidRPr="00081E98">
        <w:rPr>
          <w:rFonts w:ascii="Times New Roman" w:eastAsia="Calibri" w:hAnsi="Times New Roman" w:cs="Times New Roman"/>
          <w:b/>
          <w:bCs/>
          <w:sz w:val="12"/>
          <w:szCs w:val="12"/>
        </w:rPr>
        <w:t xml:space="preserve"> «Многофункциональный центр предоставления государственных и муниципальных услуг» городского поселения Суходол муниципального района Сергиевский Самарской области</w:t>
      </w:r>
    </w:p>
    <w:tbl>
      <w:tblPr>
        <w:tblStyle w:val="af1"/>
        <w:tblW w:w="7513" w:type="dxa"/>
        <w:tblInd w:w="108" w:type="dxa"/>
        <w:tblLook w:val="01E0" w:firstRow="1" w:lastRow="1" w:firstColumn="1" w:lastColumn="1" w:noHBand="0" w:noVBand="0"/>
      </w:tblPr>
      <w:tblGrid>
        <w:gridCol w:w="378"/>
        <w:gridCol w:w="2741"/>
        <w:gridCol w:w="2126"/>
        <w:gridCol w:w="2268"/>
      </w:tblGrid>
      <w:tr w:rsidR="00081E98" w:rsidRPr="00081E98" w:rsidTr="00081E98">
        <w:trPr>
          <w:trHeight w:val="20"/>
        </w:trPr>
        <w:tc>
          <w:tcPr>
            <w:tcW w:w="378"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 xml:space="preserve">№ </w:t>
            </w:r>
            <w:proofErr w:type="gramStart"/>
            <w:r w:rsidRPr="00081E98">
              <w:rPr>
                <w:rFonts w:ascii="Times New Roman" w:eastAsia="Calibri" w:hAnsi="Times New Roman" w:cs="Times New Roman"/>
                <w:sz w:val="12"/>
                <w:szCs w:val="12"/>
              </w:rPr>
              <w:t>п</w:t>
            </w:r>
            <w:proofErr w:type="gramEnd"/>
            <w:r w:rsidRPr="00081E98">
              <w:rPr>
                <w:rFonts w:ascii="Times New Roman" w:eastAsia="Calibri" w:hAnsi="Times New Roman" w:cs="Times New Roman"/>
                <w:sz w:val="12"/>
                <w:szCs w:val="12"/>
              </w:rPr>
              <w:t>/п</w:t>
            </w:r>
          </w:p>
        </w:tc>
        <w:tc>
          <w:tcPr>
            <w:tcW w:w="2741"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Наименование муниципальной услуги</w:t>
            </w:r>
          </w:p>
        </w:tc>
        <w:tc>
          <w:tcPr>
            <w:tcW w:w="2126"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Сторона Соглашения, ответственная за прием заявлений и документов, необходимых для предоставления муниципальных услуг заявителям (получателям услуг)</w:t>
            </w:r>
          </w:p>
        </w:tc>
        <w:tc>
          <w:tcPr>
            <w:tcW w:w="2268"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Сторона Соглашения, ответственная за предоставление информации, являющихся результатом предоставления муниципальных услуг заявителям (получателям услуг)</w:t>
            </w:r>
          </w:p>
        </w:tc>
      </w:tr>
      <w:tr w:rsidR="00081E98" w:rsidRPr="00081E98" w:rsidTr="00081E98">
        <w:trPr>
          <w:trHeight w:val="20"/>
        </w:trPr>
        <w:tc>
          <w:tcPr>
            <w:tcW w:w="378"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1</w:t>
            </w:r>
          </w:p>
        </w:tc>
        <w:tc>
          <w:tcPr>
            <w:tcW w:w="2741"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Выдача документов (выписки из домовой книги,  справок и иных документов)</w:t>
            </w:r>
          </w:p>
        </w:tc>
        <w:tc>
          <w:tcPr>
            <w:tcW w:w="2126"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 xml:space="preserve">МБУ «МФЦ» </w:t>
            </w:r>
            <w:proofErr w:type="spellStart"/>
            <w:r w:rsidRPr="00081E98">
              <w:rPr>
                <w:rFonts w:ascii="Times New Roman" w:eastAsia="Calibri" w:hAnsi="Times New Roman" w:cs="Times New Roman"/>
                <w:sz w:val="12"/>
                <w:szCs w:val="12"/>
              </w:rPr>
              <w:t>м.р</w:t>
            </w:r>
            <w:proofErr w:type="spellEnd"/>
            <w:r w:rsidRPr="00081E9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081E98">
              <w:rPr>
                <w:rFonts w:ascii="Times New Roman" w:eastAsia="Calibri" w:hAnsi="Times New Roman" w:cs="Times New Roman"/>
                <w:sz w:val="12"/>
                <w:szCs w:val="12"/>
              </w:rPr>
              <w:t>Сергиевский</w:t>
            </w:r>
          </w:p>
        </w:tc>
        <w:tc>
          <w:tcPr>
            <w:tcW w:w="2268"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r>
      <w:tr w:rsidR="00081E98" w:rsidRPr="00081E98" w:rsidTr="00081E98">
        <w:trPr>
          <w:trHeight w:val="20"/>
        </w:trPr>
        <w:tc>
          <w:tcPr>
            <w:tcW w:w="378"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2</w:t>
            </w:r>
          </w:p>
        </w:tc>
        <w:tc>
          <w:tcPr>
            <w:tcW w:w="2741"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Предоставление информации об очередности предоставления жилых помещений на условиях социального найма</w:t>
            </w:r>
          </w:p>
        </w:tc>
        <w:tc>
          <w:tcPr>
            <w:tcW w:w="2126"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 xml:space="preserve">МБУ «МФЦ» </w:t>
            </w:r>
            <w:proofErr w:type="spellStart"/>
            <w:r w:rsidRPr="00081E98">
              <w:rPr>
                <w:rFonts w:ascii="Times New Roman" w:eastAsia="Calibri" w:hAnsi="Times New Roman" w:cs="Times New Roman"/>
                <w:sz w:val="12"/>
                <w:szCs w:val="12"/>
              </w:rPr>
              <w:t>м.р</w:t>
            </w:r>
            <w:proofErr w:type="spellEnd"/>
            <w:r w:rsidRPr="00081E9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081E98">
              <w:rPr>
                <w:rFonts w:ascii="Times New Roman" w:eastAsia="Calibri" w:hAnsi="Times New Roman" w:cs="Times New Roman"/>
                <w:sz w:val="12"/>
                <w:szCs w:val="12"/>
              </w:rPr>
              <w:t>Сергиевский</w:t>
            </w:r>
          </w:p>
        </w:tc>
        <w:tc>
          <w:tcPr>
            <w:tcW w:w="2268"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r>
      <w:tr w:rsidR="00081E98" w:rsidRPr="00081E98" w:rsidTr="00081E98">
        <w:trPr>
          <w:trHeight w:val="20"/>
        </w:trPr>
        <w:tc>
          <w:tcPr>
            <w:tcW w:w="378"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3</w:t>
            </w:r>
          </w:p>
        </w:tc>
        <w:tc>
          <w:tcPr>
            <w:tcW w:w="2741"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 xml:space="preserve">Прием заявлений, документов, а также </w:t>
            </w:r>
            <w:r w:rsidRPr="00081E98">
              <w:rPr>
                <w:rFonts w:ascii="Times New Roman" w:eastAsia="Calibri" w:hAnsi="Times New Roman" w:cs="Times New Roman"/>
                <w:sz w:val="12"/>
                <w:szCs w:val="12"/>
              </w:rPr>
              <w:lastRenderedPageBreak/>
              <w:t>постановка граждан на учет в качестве нуждающихся в жилых помещениях</w:t>
            </w:r>
          </w:p>
        </w:tc>
        <w:tc>
          <w:tcPr>
            <w:tcW w:w="2126"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lastRenderedPageBreak/>
              <w:t xml:space="preserve">МБУ «МФЦ» </w:t>
            </w:r>
            <w:proofErr w:type="spellStart"/>
            <w:r w:rsidRPr="00081E98">
              <w:rPr>
                <w:rFonts w:ascii="Times New Roman" w:eastAsia="Calibri" w:hAnsi="Times New Roman" w:cs="Times New Roman"/>
                <w:sz w:val="12"/>
                <w:szCs w:val="12"/>
              </w:rPr>
              <w:t>м.р</w:t>
            </w:r>
            <w:proofErr w:type="spellEnd"/>
            <w:r w:rsidRPr="00081E9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081E98">
              <w:rPr>
                <w:rFonts w:ascii="Times New Roman" w:eastAsia="Calibri" w:hAnsi="Times New Roman" w:cs="Times New Roman"/>
                <w:sz w:val="12"/>
                <w:szCs w:val="12"/>
              </w:rPr>
              <w:t>Сергиевский</w:t>
            </w:r>
          </w:p>
        </w:tc>
        <w:tc>
          <w:tcPr>
            <w:tcW w:w="2268"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 xml:space="preserve">Администрация городского поселения </w:t>
            </w:r>
            <w:r w:rsidRPr="00081E98">
              <w:rPr>
                <w:rFonts w:ascii="Times New Roman" w:eastAsia="Calibri" w:hAnsi="Times New Roman" w:cs="Times New Roman"/>
                <w:sz w:val="12"/>
                <w:szCs w:val="12"/>
              </w:rPr>
              <w:lastRenderedPageBreak/>
              <w:t>Суходол муниципального района Сергиевский</w:t>
            </w:r>
          </w:p>
        </w:tc>
      </w:tr>
      <w:tr w:rsidR="00081E98" w:rsidRPr="00081E98" w:rsidTr="00081E98">
        <w:trPr>
          <w:trHeight w:val="20"/>
        </w:trPr>
        <w:tc>
          <w:tcPr>
            <w:tcW w:w="378"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lastRenderedPageBreak/>
              <w:t>4</w:t>
            </w:r>
          </w:p>
        </w:tc>
        <w:tc>
          <w:tcPr>
            <w:tcW w:w="2741"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2126"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 xml:space="preserve">МБУ «МФЦ» </w:t>
            </w:r>
            <w:proofErr w:type="spellStart"/>
            <w:r w:rsidRPr="00081E98">
              <w:rPr>
                <w:rFonts w:ascii="Times New Roman" w:eastAsia="Calibri" w:hAnsi="Times New Roman" w:cs="Times New Roman"/>
                <w:sz w:val="12"/>
                <w:szCs w:val="12"/>
              </w:rPr>
              <w:t>м.р</w:t>
            </w:r>
            <w:proofErr w:type="spellEnd"/>
            <w:r w:rsidRPr="00081E9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081E98">
              <w:rPr>
                <w:rFonts w:ascii="Times New Roman" w:eastAsia="Calibri" w:hAnsi="Times New Roman" w:cs="Times New Roman"/>
                <w:sz w:val="12"/>
                <w:szCs w:val="12"/>
              </w:rPr>
              <w:t>Сергиевский</w:t>
            </w:r>
          </w:p>
        </w:tc>
        <w:tc>
          <w:tcPr>
            <w:tcW w:w="2268"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r>
      <w:tr w:rsidR="00081E98" w:rsidRPr="00081E98" w:rsidTr="00081E98">
        <w:trPr>
          <w:trHeight w:val="20"/>
        </w:trPr>
        <w:tc>
          <w:tcPr>
            <w:tcW w:w="378"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5</w:t>
            </w:r>
          </w:p>
        </w:tc>
        <w:tc>
          <w:tcPr>
            <w:tcW w:w="2741"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126"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 xml:space="preserve">МБУ «МФЦ» </w:t>
            </w:r>
            <w:proofErr w:type="spellStart"/>
            <w:r w:rsidRPr="00081E98">
              <w:rPr>
                <w:rFonts w:ascii="Times New Roman" w:eastAsia="Calibri" w:hAnsi="Times New Roman" w:cs="Times New Roman"/>
                <w:sz w:val="12"/>
                <w:szCs w:val="12"/>
              </w:rPr>
              <w:t>м.р</w:t>
            </w:r>
            <w:proofErr w:type="spellEnd"/>
            <w:r w:rsidRPr="00081E9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081E98">
              <w:rPr>
                <w:rFonts w:ascii="Times New Roman" w:eastAsia="Calibri" w:hAnsi="Times New Roman" w:cs="Times New Roman"/>
                <w:sz w:val="12"/>
                <w:szCs w:val="12"/>
              </w:rPr>
              <w:t>Сергиевский</w:t>
            </w:r>
          </w:p>
        </w:tc>
        <w:tc>
          <w:tcPr>
            <w:tcW w:w="2268" w:type="dxa"/>
            <w:hideMark/>
          </w:tcPr>
          <w:p w:rsidR="00081E98" w:rsidRPr="00081E98" w:rsidRDefault="00081E98" w:rsidP="00081E98">
            <w:pPr>
              <w:tabs>
                <w:tab w:val="left" w:pos="284"/>
              </w:tabs>
              <w:rPr>
                <w:rFonts w:ascii="Times New Roman" w:eastAsia="Calibri" w:hAnsi="Times New Roman" w:cs="Times New Roman"/>
                <w:sz w:val="12"/>
                <w:szCs w:val="12"/>
              </w:rPr>
            </w:pPr>
            <w:r w:rsidRPr="00081E98">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r>
    </w:tbl>
    <w:p w:rsidR="00081E98" w:rsidRPr="00081E98" w:rsidRDefault="00081E98" w:rsidP="00081E98">
      <w:pPr>
        <w:tabs>
          <w:tab w:val="left" w:pos="284"/>
        </w:tabs>
        <w:spacing w:after="0" w:line="240" w:lineRule="auto"/>
        <w:jc w:val="both"/>
        <w:rPr>
          <w:rFonts w:ascii="Times New Roman" w:eastAsia="Calibri" w:hAnsi="Times New Roman" w:cs="Times New Roman"/>
          <w:sz w:val="12"/>
          <w:szCs w:val="12"/>
        </w:rPr>
      </w:pPr>
    </w:p>
    <w:p w:rsidR="00081E98" w:rsidRPr="005E1213" w:rsidRDefault="00081E98" w:rsidP="00081E98">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081E98" w:rsidRPr="005E1213" w:rsidRDefault="00081E98" w:rsidP="00081E98">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081E98" w:rsidRPr="005E1213" w:rsidRDefault="00081E98" w:rsidP="00081E98">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081E98" w:rsidRPr="005E1213" w:rsidRDefault="00081E98" w:rsidP="00081E98">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081E98" w:rsidRPr="005E1213" w:rsidRDefault="00081E98" w:rsidP="00081E98">
      <w:pPr>
        <w:tabs>
          <w:tab w:val="left" w:pos="284"/>
        </w:tabs>
        <w:spacing w:after="0" w:line="240" w:lineRule="auto"/>
        <w:jc w:val="center"/>
        <w:rPr>
          <w:rFonts w:ascii="Times New Roman" w:eastAsia="Calibri" w:hAnsi="Times New Roman" w:cs="Times New Roman"/>
          <w:sz w:val="12"/>
          <w:szCs w:val="12"/>
        </w:rPr>
      </w:pPr>
    </w:p>
    <w:p w:rsidR="00081E98" w:rsidRPr="005E1213" w:rsidRDefault="00081E98" w:rsidP="00081E98">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081E98" w:rsidRPr="00F91FB0" w:rsidRDefault="00081E98" w:rsidP="00081E9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№70</w:t>
      </w:r>
    </w:p>
    <w:p w:rsidR="00081E98" w:rsidRDefault="00081E98" w:rsidP="00081E98">
      <w:pPr>
        <w:tabs>
          <w:tab w:val="left" w:pos="284"/>
        </w:tabs>
        <w:spacing w:after="0" w:line="240" w:lineRule="auto"/>
        <w:jc w:val="center"/>
        <w:rPr>
          <w:rFonts w:ascii="Times New Roman" w:eastAsia="Calibri" w:hAnsi="Times New Roman" w:cs="Times New Roman"/>
          <w:b/>
          <w:sz w:val="12"/>
          <w:szCs w:val="12"/>
        </w:rPr>
      </w:pPr>
      <w:r w:rsidRPr="00081E98">
        <w:rPr>
          <w:rFonts w:ascii="Times New Roman" w:eastAsia="Calibri" w:hAnsi="Times New Roman" w:cs="Times New Roman"/>
          <w:b/>
          <w:sz w:val="12"/>
          <w:szCs w:val="12"/>
        </w:rPr>
        <w:t xml:space="preserve">Об утверждении Перечня муниципальных услуг, предоставляемых на базе </w:t>
      </w:r>
    </w:p>
    <w:p w:rsidR="00081E98" w:rsidRPr="00081E98" w:rsidRDefault="00081E98" w:rsidP="00081E98">
      <w:pPr>
        <w:tabs>
          <w:tab w:val="left" w:pos="284"/>
        </w:tabs>
        <w:spacing w:after="0" w:line="240" w:lineRule="auto"/>
        <w:jc w:val="center"/>
        <w:rPr>
          <w:rFonts w:ascii="Times New Roman" w:eastAsia="Calibri" w:hAnsi="Times New Roman" w:cs="Times New Roman"/>
          <w:b/>
          <w:sz w:val="12"/>
          <w:szCs w:val="12"/>
        </w:rPr>
      </w:pPr>
      <w:r w:rsidRPr="00081E98">
        <w:rPr>
          <w:rFonts w:ascii="Times New Roman" w:eastAsia="Calibri" w:hAnsi="Times New Roman" w:cs="Times New Roman"/>
          <w:b/>
          <w:sz w:val="12"/>
          <w:szCs w:val="12"/>
        </w:rPr>
        <w:t>муниципального бюджетного учреждения «Многофункциональный центр предоставления  государственных и муниципальных услуг»  сельского поселения Черновка муниципального района Сергиевский</w:t>
      </w:r>
    </w:p>
    <w:p w:rsidR="00081E98" w:rsidRPr="00081E98" w:rsidRDefault="00081E98" w:rsidP="00081E98">
      <w:pPr>
        <w:tabs>
          <w:tab w:val="left" w:pos="284"/>
        </w:tabs>
        <w:spacing w:after="0" w:line="240" w:lineRule="auto"/>
        <w:jc w:val="both"/>
        <w:rPr>
          <w:rFonts w:ascii="Times New Roman" w:eastAsia="Calibri" w:hAnsi="Times New Roman" w:cs="Times New Roman"/>
          <w:b/>
          <w:sz w:val="12"/>
          <w:szCs w:val="12"/>
        </w:rPr>
      </w:pPr>
    </w:p>
    <w:p w:rsidR="00081E98" w:rsidRPr="00081E98" w:rsidRDefault="00081E98" w:rsidP="00081E98">
      <w:pPr>
        <w:tabs>
          <w:tab w:val="left" w:pos="284"/>
        </w:tabs>
        <w:spacing w:after="0" w:line="240" w:lineRule="auto"/>
        <w:ind w:firstLine="284"/>
        <w:jc w:val="both"/>
        <w:rPr>
          <w:rFonts w:ascii="Times New Roman" w:eastAsia="Calibri" w:hAnsi="Times New Roman" w:cs="Times New Roman"/>
          <w:sz w:val="12"/>
          <w:szCs w:val="12"/>
        </w:rPr>
      </w:pPr>
      <w:proofErr w:type="gramStart"/>
      <w:r w:rsidRPr="00081E98">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081E98">
        <w:rPr>
          <w:rFonts w:ascii="Times New Roman" w:eastAsia="Calibri" w:hAnsi="Times New Roman" w:cs="Times New Roman"/>
          <w:sz w:val="12"/>
          <w:szCs w:val="12"/>
        </w:rPr>
        <w:t xml:space="preserve"> </w:t>
      </w:r>
      <w:proofErr w:type="gramStart"/>
      <w:r w:rsidRPr="00081E98">
        <w:rPr>
          <w:rFonts w:ascii="Times New Roman" w:eastAsia="Calibri" w:hAnsi="Times New Roman" w:cs="Times New Roman"/>
          <w:sz w:val="12"/>
          <w:szCs w:val="12"/>
        </w:rPr>
        <w:t>Самарской области», постановлением администрации сельского поселения Черновка  муниципального района Сергиевский №29 от 18.08.2015 г. «Об утверждении положения о реестре муниципальных услуг сельского поселения Черновка муниципального района Сергиевский» в целях приведения нормативных правовых актов Администрации сельского поселения Черновка муниципального района Сергиевский Самарской области в соответствие с действующим законодательством, Администрация сельского поселения Черновка муниципального района Сергиевский</w:t>
      </w:r>
      <w:proofErr w:type="gramEnd"/>
    </w:p>
    <w:p w:rsidR="00081E98" w:rsidRPr="00081E98" w:rsidRDefault="00081E98" w:rsidP="00081E98">
      <w:pPr>
        <w:tabs>
          <w:tab w:val="left" w:pos="284"/>
        </w:tabs>
        <w:spacing w:after="0" w:line="240" w:lineRule="auto"/>
        <w:ind w:firstLine="284"/>
        <w:jc w:val="both"/>
        <w:rPr>
          <w:rFonts w:ascii="Times New Roman" w:eastAsia="Calibri" w:hAnsi="Times New Roman" w:cs="Times New Roman"/>
          <w:b/>
          <w:sz w:val="12"/>
          <w:szCs w:val="12"/>
        </w:rPr>
      </w:pPr>
      <w:r w:rsidRPr="00081E98">
        <w:rPr>
          <w:rFonts w:ascii="Times New Roman" w:eastAsia="Calibri" w:hAnsi="Times New Roman" w:cs="Times New Roman"/>
          <w:b/>
          <w:sz w:val="12"/>
          <w:szCs w:val="12"/>
        </w:rPr>
        <w:t>ПОСТАНОВЛЯЕТ:</w:t>
      </w:r>
    </w:p>
    <w:p w:rsidR="00081E98" w:rsidRPr="00081E98" w:rsidRDefault="00081E98" w:rsidP="00081E9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81E98">
        <w:rPr>
          <w:rFonts w:ascii="Times New Roman" w:eastAsia="Calibri" w:hAnsi="Times New Roman" w:cs="Times New Roman"/>
          <w:sz w:val="12"/>
          <w:szCs w:val="12"/>
        </w:rPr>
        <w:t>Утвердить 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сельского поселения Черновка  муниципального района Сергиевский</w:t>
      </w:r>
      <w:r w:rsidRPr="00081E98">
        <w:rPr>
          <w:rFonts w:ascii="Times New Roman" w:eastAsia="Calibri" w:hAnsi="Times New Roman" w:cs="Times New Roman"/>
          <w:b/>
          <w:sz w:val="12"/>
          <w:szCs w:val="12"/>
        </w:rPr>
        <w:t xml:space="preserve"> </w:t>
      </w:r>
      <w:r w:rsidRPr="00081E98">
        <w:rPr>
          <w:rFonts w:ascii="Times New Roman" w:eastAsia="Calibri" w:hAnsi="Times New Roman" w:cs="Times New Roman"/>
          <w:sz w:val="12"/>
          <w:szCs w:val="12"/>
        </w:rPr>
        <w:t>(приложение  №1).</w:t>
      </w:r>
    </w:p>
    <w:p w:rsidR="00081E98" w:rsidRPr="00081E98" w:rsidRDefault="00081E98" w:rsidP="00081E98">
      <w:pPr>
        <w:tabs>
          <w:tab w:val="left" w:pos="284"/>
        </w:tabs>
        <w:spacing w:after="0" w:line="240" w:lineRule="auto"/>
        <w:ind w:firstLine="284"/>
        <w:jc w:val="both"/>
        <w:rPr>
          <w:rFonts w:ascii="Times New Roman" w:eastAsia="Calibri" w:hAnsi="Times New Roman" w:cs="Times New Roman"/>
          <w:sz w:val="12"/>
          <w:szCs w:val="12"/>
        </w:rPr>
      </w:pPr>
      <w:r w:rsidRPr="00081E98">
        <w:rPr>
          <w:rFonts w:ascii="Times New Roman" w:eastAsia="Calibri" w:hAnsi="Times New Roman" w:cs="Times New Roman"/>
          <w:sz w:val="12"/>
          <w:szCs w:val="12"/>
        </w:rPr>
        <w:t>2.  Опубликовать настоящее Постановление в газете «Сергиевский вестник».</w:t>
      </w:r>
    </w:p>
    <w:p w:rsidR="00081E98" w:rsidRPr="00081E98" w:rsidRDefault="00081E98" w:rsidP="00081E98">
      <w:pPr>
        <w:tabs>
          <w:tab w:val="left" w:pos="284"/>
        </w:tabs>
        <w:spacing w:after="0" w:line="240" w:lineRule="auto"/>
        <w:ind w:firstLine="284"/>
        <w:jc w:val="both"/>
        <w:rPr>
          <w:rFonts w:ascii="Times New Roman" w:eastAsia="Calibri" w:hAnsi="Times New Roman" w:cs="Times New Roman"/>
          <w:sz w:val="12"/>
          <w:szCs w:val="12"/>
        </w:rPr>
      </w:pPr>
      <w:r w:rsidRPr="00081E9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81E98" w:rsidRPr="00081E98" w:rsidRDefault="00081E98" w:rsidP="00081E98">
      <w:pPr>
        <w:tabs>
          <w:tab w:val="left" w:pos="284"/>
        </w:tabs>
        <w:spacing w:after="0" w:line="240" w:lineRule="auto"/>
        <w:ind w:firstLine="284"/>
        <w:jc w:val="both"/>
        <w:rPr>
          <w:rFonts w:ascii="Times New Roman" w:eastAsia="Calibri" w:hAnsi="Times New Roman" w:cs="Times New Roman"/>
          <w:sz w:val="12"/>
          <w:szCs w:val="12"/>
        </w:rPr>
      </w:pPr>
      <w:r w:rsidRPr="00081E98">
        <w:rPr>
          <w:rFonts w:ascii="Times New Roman" w:eastAsia="Calibri" w:hAnsi="Times New Roman" w:cs="Times New Roman"/>
          <w:sz w:val="12"/>
          <w:szCs w:val="12"/>
        </w:rPr>
        <w:t xml:space="preserve">4.  </w:t>
      </w:r>
      <w:proofErr w:type="gramStart"/>
      <w:r w:rsidRPr="00081E98">
        <w:rPr>
          <w:rFonts w:ascii="Times New Roman" w:eastAsia="Calibri" w:hAnsi="Times New Roman" w:cs="Times New Roman"/>
          <w:sz w:val="12"/>
          <w:szCs w:val="12"/>
        </w:rPr>
        <w:t>Контроль за</w:t>
      </w:r>
      <w:proofErr w:type="gramEnd"/>
      <w:r w:rsidRPr="00081E98">
        <w:rPr>
          <w:rFonts w:ascii="Times New Roman" w:eastAsia="Calibri" w:hAnsi="Times New Roman" w:cs="Times New Roman"/>
          <w:sz w:val="12"/>
          <w:szCs w:val="12"/>
        </w:rPr>
        <w:t xml:space="preserve"> выполнением настоящего Постановления оставляю за собой.</w:t>
      </w:r>
    </w:p>
    <w:p w:rsidR="00081E98" w:rsidRPr="00081E98" w:rsidRDefault="00081E98" w:rsidP="00081E98">
      <w:pPr>
        <w:tabs>
          <w:tab w:val="left" w:pos="284"/>
        </w:tabs>
        <w:spacing w:after="0" w:line="240" w:lineRule="auto"/>
        <w:jc w:val="right"/>
        <w:rPr>
          <w:rFonts w:ascii="Times New Roman" w:eastAsia="Calibri" w:hAnsi="Times New Roman" w:cs="Times New Roman"/>
          <w:sz w:val="12"/>
          <w:szCs w:val="12"/>
        </w:rPr>
      </w:pPr>
      <w:r w:rsidRPr="00081E98">
        <w:rPr>
          <w:rFonts w:ascii="Times New Roman" w:eastAsia="Calibri" w:hAnsi="Times New Roman" w:cs="Times New Roman"/>
          <w:sz w:val="12"/>
          <w:szCs w:val="12"/>
        </w:rPr>
        <w:t>Глава сельского поселения Черновка</w:t>
      </w:r>
    </w:p>
    <w:p w:rsidR="00081E98" w:rsidRDefault="00081E98" w:rsidP="00081E98">
      <w:pPr>
        <w:tabs>
          <w:tab w:val="left" w:pos="284"/>
        </w:tabs>
        <w:spacing w:after="0" w:line="240" w:lineRule="auto"/>
        <w:jc w:val="right"/>
        <w:rPr>
          <w:rFonts w:ascii="Times New Roman" w:eastAsia="Calibri" w:hAnsi="Times New Roman" w:cs="Times New Roman"/>
          <w:sz w:val="12"/>
          <w:szCs w:val="12"/>
        </w:rPr>
      </w:pPr>
      <w:r w:rsidRPr="00081E98">
        <w:rPr>
          <w:rFonts w:ascii="Times New Roman" w:eastAsia="Calibri" w:hAnsi="Times New Roman" w:cs="Times New Roman"/>
          <w:sz w:val="12"/>
          <w:szCs w:val="12"/>
        </w:rPr>
        <w:t>муниципального района Сергиевский</w:t>
      </w:r>
    </w:p>
    <w:p w:rsidR="00081E98" w:rsidRPr="00081E98" w:rsidRDefault="00081E98" w:rsidP="00081E98">
      <w:pPr>
        <w:tabs>
          <w:tab w:val="left" w:pos="284"/>
        </w:tabs>
        <w:spacing w:after="0" w:line="240" w:lineRule="auto"/>
        <w:jc w:val="right"/>
        <w:rPr>
          <w:rFonts w:ascii="Times New Roman" w:eastAsia="Calibri" w:hAnsi="Times New Roman" w:cs="Times New Roman"/>
          <w:sz w:val="12"/>
          <w:szCs w:val="12"/>
        </w:rPr>
      </w:pPr>
      <w:r w:rsidRPr="00081E98">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081E98">
        <w:rPr>
          <w:rFonts w:ascii="Times New Roman" w:eastAsia="Calibri" w:hAnsi="Times New Roman" w:cs="Times New Roman"/>
          <w:sz w:val="12"/>
          <w:szCs w:val="12"/>
        </w:rPr>
        <w:t>Беляев</w:t>
      </w:r>
    </w:p>
    <w:p w:rsidR="00F37E4D" w:rsidRPr="00081E98" w:rsidRDefault="00F37E4D" w:rsidP="00081E98">
      <w:pPr>
        <w:tabs>
          <w:tab w:val="left" w:pos="284"/>
        </w:tabs>
        <w:spacing w:after="0" w:line="240" w:lineRule="auto"/>
        <w:jc w:val="both"/>
        <w:rPr>
          <w:rFonts w:ascii="Times New Roman" w:eastAsia="Calibri" w:hAnsi="Times New Roman" w:cs="Times New Roman"/>
          <w:sz w:val="12"/>
          <w:szCs w:val="12"/>
        </w:rPr>
      </w:pPr>
    </w:p>
    <w:p w:rsidR="00081E98" w:rsidRPr="005E1213" w:rsidRDefault="00081E98" w:rsidP="00081E9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081E98" w:rsidRPr="005E1213" w:rsidRDefault="00081E98" w:rsidP="00081E98">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 xml:space="preserve">к постановлению администрации сельского поселения </w:t>
      </w:r>
      <w:r w:rsidRPr="00081E98">
        <w:rPr>
          <w:rFonts w:ascii="Times New Roman" w:eastAsia="Calibri" w:hAnsi="Times New Roman" w:cs="Times New Roman"/>
          <w:i/>
          <w:sz w:val="12"/>
          <w:szCs w:val="12"/>
        </w:rPr>
        <w:t>Черновка</w:t>
      </w:r>
    </w:p>
    <w:p w:rsidR="00081E98" w:rsidRPr="005E1213" w:rsidRDefault="00081E98" w:rsidP="00081E98">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муниципального района Сергиевский</w:t>
      </w:r>
    </w:p>
    <w:p w:rsidR="00081E98" w:rsidRPr="005E1213" w:rsidRDefault="00081E98" w:rsidP="00081E98">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70</w:t>
      </w:r>
      <w:r w:rsidRPr="005E121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5E1213">
        <w:rPr>
          <w:rFonts w:ascii="Times New Roman" w:eastAsia="Calibri" w:hAnsi="Times New Roman" w:cs="Times New Roman"/>
          <w:i/>
          <w:sz w:val="12"/>
          <w:szCs w:val="12"/>
        </w:rPr>
        <w:t>бря 2017 г.</w:t>
      </w:r>
    </w:p>
    <w:p w:rsidR="00081E98" w:rsidRDefault="00081E98" w:rsidP="00081E98">
      <w:pPr>
        <w:tabs>
          <w:tab w:val="left" w:pos="284"/>
        </w:tabs>
        <w:spacing w:after="0" w:line="240" w:lineRule="auto"/>
        <w:jc w:val="center"/>
        <w:rPr>
          <w:rFonts w:ascii="Times New Roman" w:eastAsia="Calibri" w:hAnsi="Times New Roman" w:cs="Times New Roman"/>
          <w:b/>
          <w:bCs/>
          <w:sz w:val="12"/>
          <w:szCs w:val="12"/>
        </w:rPr>
      </w:pPr>
      <w:r w:rsidRPr="00081E98">
        <w:rPr>
          <w:rFonts w:ascii="Times New Roman" w:eastAsia="Calibri" w:hAnsi="Times New Roman" w:cs="Times New Roman"/>
          <w:b/>
          <w:bCs/>
          <w:sz w:val="12"/>
          <w:szCs w:val="12"/>
        </w:rPr>
        <w:t xml:space="preserve">Перечень муниципальных услуг, предоставляемых на базе муниципального бюджетного учреждения </w:t>
      </w:r>
    </w:p>
    <w:p w:rsidR="00081E98" w:rsidRPr="00081E98" w:rsidRDefault="00081E98" w:rsidP="00081E98">
      <w:pPr>
        <w:tabs>
          <w:tab w:val="left" w:pos="284"/>
        </w:tabs>
        <w:spacing w:after="0" w:line="240" w:lineRule="auto"/>
        <w:jc w:val="center"/>
        <w:rPr>
          <w:rFonts w:ascii="Times New Roman" w:eastAsia="Calibri" w:hAnsi="Times New Roman" w:cs="Times New Roman"/>
          <w:sz w:val="12"/>
          <w:szCs w:val="12"/>
        </w:rPr>
      </w:pPr>
      <w:r w:rsidRPr="00081E98">
        <w:rPr>
          <w:rFonts w:ascii="Times New Roman" w:eastAsia="Calibri" w:hAnsi="Times New Roman" w:cs="Times New Roman"/>
          <w:b/>
          <w:bCs/>
          <w:sz w:val="12"/>
          <w:szCs w:val="12"/>
        </w:rPr>
        <w:t>«Многофункциональный центр предоставления государственных и муниципальных услуг» сельского поселения Черновка муниципального района Сергиевский Самарской области</w:t>
      </w:r>
    </w:p>
    <w:tbl>
      <w:tblPr>
        <w:tblStyle w:val="af1"/>
        <w:tblW w:w="7513" w:type="dxa"/>
        <w:tblInd w:w="108" w:type="dxa"/>
        <w:tblLook w:val="01E0" w:firstRow="1" w:lastRow="1" w:firstColumn="1" w:lastColumn="1" w:noHBand="0" w:noVBand="0"/>
      </w:tblPr>
      <w:tblGrid>
        <w:gridCol w:w="378"/>
        <w:gridCol w:w="2741"/>
        <w:gridCol w:w="2126"/>
        <w:gridCol w:w="2268"/>
      </w:tblGrid>
      <w:tr w:rsidR="00081E98" w:rsidRPr="00081E98" w:rsidTr="00454458">
        <w:trPr>
          <w:trHeight w:val="20"/>
        </w:trPr>
        <w:tc>
          <w:tcPr>
            <w:tcW w:w="378" w:type="dxa"/>
            <w:hideMark/>
          </w:tcPr>
          <w:p w:rsidR="00081E98" w:rsidRPr="00454458" w:rsidRDefault="00081E98" w:rsidP="00454458">
            <w:pPr>
              <w:tabs>
                <w:tab w:val="left" w:pos="284"/>
              </w:tabs>
              <w:rPr>
                <w:rFonts w:ascii="Times New Roman" w:eastAsia="Calibri" w:hAnsi="Times New Roman" w:cs="Times New Roman"/>
                <w:sz w:val="12"/>
                <w:szCs w:val="12"/>
              </w:rPr>
            </w:pPr>
            <w:r w:rsidRPr="00454458">
              <w:rPr>
                <w:rFonts w:ascii="Times New Roman" w:eastAsia="Calibri" w:hAnsi="Times New Roman" w:cs="Times New Roman"/>
                <w:sz w:val="12"/>
                <w:szCs w:val="12"/>
              </w:rPr>
              <w:t xml:space="preserve">№ </w:t>
            </w:r>
            <w:proofErr w:type="gramStart"/>
            <w:r w:rsidRPr="00454458">
              <w:rPr>
                <w:rFonts w:ascii="Times New Roman" w:eastAsia="Calibri" w:hAnsi="Times New Roman" w:cs="Times New Roman"/>
                <w:sz w:val="12"/>
                <w:szCs w:val="12"/>
              </w:rPr>
              <w:t>п</w:t>
            </w:r>
            <w:proofErr w:type="gramEnd"/>
            <w:r w:rsidRPr="00454458">
              <w:rPr>
                <w:rFonts w:ascii="Times New Roman" w:eastAsia="Calibri" w:hAnsi="Times New Roman" w:cs="Times New Roman"/>
                <w:sz w:val="12"/>
                <w:szCs w:val="12"/>
              </w:rPr>
              <w:t>/п</w:t>
            </w:r>
          </w:p>
        </w:tc>
        <w:tc>
          <w:tcPr>
            <w:tcW w:w="2741" w:type="dxa"/>
            <w:hideMark/>
          </w:tcPr>
          <w:p w:rsidR="00081E98" w:rsidRPr="00454458" w:rsidRDefault="00081E98" w:rsidP="00454458">
            <w:pPr>
              <w:tabs>
                <w:tab w:val="left" w:pos="284"/>
              </w:tabs>
              <w:rPr>
                <w:rFonts w:ascii="Times New Roman" w:eastAsia="Calibri" w:hAnsi="Times New Roman" w:cs="Times New Roman"/>
                <w:sz w:val="12"/>
                <w:szCs w:val="12"/>
              </w:rPr>
            </w:pPr>
            <w:r w:rsidRPr="00454458">
              <w:rPr>
                <w:rFonts w:ascii="Times New Roman" w:eastAsia="Calibri" w:hAnsi="Times New Roman" w:cs="Times New Roman"/>
                <w:sz w:val="12"/>
                <w:szCs w:val="12"/>
              </w:rPr>
              <w:t>Наименование</w:t>
            </w:r>
            <w:r w:rsidR="00454458" w:rsidRPr="00454458">
              <w:rPr>
                <w:rFonts w:ascii="Times New Roman" w:eastAsia="Calibri" w:hAnsi="Times New Roman" w:cs="Times New Roman"/>
                <w:sz w:val="12"/>
                <w:szCs w:val="12"/>
              </w:rPr>
              <w:t xml:space="preserve"> </w:t>
            </w:r>
            <w:r w:rsidRPr="00454458">
              <w:rPr>
                <w:rFonts w:ascii="Times New Roman" w:eastAsia="Calibri" w:hAnsi="Times New Roman" w:cs="Times New Roman"/>
                <w:sz w:val="12"/>
                <w:szCs w:val="12"/>
              </w:rPr>
              <w:t>муниципальной</w:t>
            </w:r>
            <w:r w:rsidR="00454458" w:rsidRPr="00454458">
              <w:rPr>
                <w:rFonts w:ascii="Times New Roman" w:eastAsia="Calibri" w:hAnsi="Times New Roman" w:cs="Times New Roman"/>
                <w:sz w:val="12"/>
                <w:szCs w:val="12"/>
              </w:rPr>
              <w:t xml:space="preserve"> </w:t>
            </w:r>
            <w:r w:rsidRPr="00454458">
              <w:rPr>
                <w:rFonts w:ascii="Times New Roman" w:eastAsia="Calibri" w:hAnsi="Times New Roman" w:cs="Times New Roman"/>
                <w:sz w:val="12"/>
                <w:szCs w:val="12"/>
              </w:rPr>
              <w:t>услуги</w:t>
            </w:r>
          </w:p>
        </w:tc>
        <w:tc>
          <w:tcPr>
            <w:tcW w:w="2126" w:type="dxa"/>
            <w:hideMark/>
          </w:tcPr>
          <w:p w:rsidR="00081E98" w:rsidRPr="00454458" w:rsidRDefault="00081E98" w:rsidP="00454458">
            <w:pPr>
              <w:tabs>
                <w:tab w:val="left" w:pos="284"/>
              </w:tabs>
              <w:rPr>
                <w:rFonts w:ascii="Times New Roman" w:eastAsia="Calibri" w:hAnsi="Times New Roman" w:cs="Times New Roman"/>
                <w:sz w:val="12"/>
                <w:szCs w:val="12"/>
              </w:rPr>
            </w:pPr>
            <w:r w:rsidRPr="00454458">
              <w:rPr>
                <w:rFonts w:ascii="Times New Roman" w:eastAsia="Calibri" w:hAnsi="Times New Roman" w:cs="Times New Roman"/>
                <w:sz w:val="12"/>
                <w:szCs w:val="12"/>
              </w:rPr>
              <w:t>Сторона Соглашения, ответственная за прием заявлений и документов, необходимых для предоставления муниципальных услуг заявителям (получателям услуг)</w:t>
            </w:r>
          </w:p>
        </w:tc>
        <w:tc>
          <w:tcPr>
            <w:tcW w:w="2268" w:type="dxa"/>
            <w:hideMark/>
          </w:tcPr>
          <w:p w:rsidR="00081E98" w:rsidRPr="00454458" w:rsidRDefault="00081E98" w:rsidP="00454458">
            <w:pPr>
              <w:tabs>
                <w:tab w:val="left" w:pos="284"/>
              </w:tabs>
              <w:rPr>
                <w:rFonts w:ascii="Times New Roman" w:eastAsia="Calibri" w:hAnsi="Times New Roman" w:cs="Times New Roman"/>
                <w:sz w:val="12"/>
                <w:szCs w:val="12"/>
              </w:rPr>
            </w:pPr>
            <w:r w:rsidRPr="00454458">
              <w:rPr>
                <w:rFonts w:ascii="Times New Roman" w:eastAsia="Calibri" w:hAnsi="Times New Roman" w:cs="Times New Roman"/>
                <w:sz w:val="12"/>
                <w:szCs w:val="12"/>
              </w:rPr>
              <w:t>Сторона Соглашения, ответственная за предоставление информации, являющихся результатом предоставления муниципальных услуг заявителям (получателям услуг)</w:t>
            </w:r>
          </w:p>
        </w:tc>
      </w:tr>
      <w:tr w:rsidR="00081E98" w:rsidRPr="00081E98" w:rsidTr="00454458">
        <w:trPr>
          <w:trHeight w:val="20"/>
        </w:trPr>
        <w:tc>
          <w:tcPr>
            <w:tcW w:w="378" w:type="dxa"/>
            <w:hideMark/>
          </w:tcPr>
          <w:p w:rsidR="00081E98" w:rsidRPr="00454458" w:rsidRDefault="00081E98" w:rsidP="00454458">
            <w:pPr>
              <w:tabs>
                <w:tab w:val="left" w:pos="284"/>
              </w:tabs>
              <w:rPr>
                <w:rFonts w:ascii="Times New Roman" w:eastAsia="Calibri" w:hAnsi="Times New Roman" w:cs="Times New Roman"/>
                <w:sz w:val="12"/>
                <w:szCs w:val="12"/>
              </w:rPr>
            </w:pPr>
            <w:r w:rsidRPr="00454458">
              <w:rPr>
                <w:rFonts w:ascii="Times New Roman" w:eastAsia="Calibri" w:hAnsi="Times New Roman" w:cs="Times New Roman"/>
                <w:sz w:val="12"/>
                <w:szCs w:val="12"/>
              </w:rPr>
              <w:t>1</w:t>
            </w:r>
          </w:p>
        </w:tc>
        <w:tc>
          <w:tcPr>
            <w:tcW w:w="2741" w:type="dxa"/>
            <w:hideMark/>
          </w:tcPr>
          <w:p w:rsidR="00081E98" w:rsidRPr="00454458" w:rsidRDefault="00081E98" w:rsidP="00454458">
            <w:pPr>
              <w:tabs>
                <w:tab w:val="left" w:pos="284"/>
              </w:tabs>
              <w:rPr>
                <w:rFonts w:ascii="Times New Roman" w:eastAsia="Calibri" w:hAnsi="Times New Roman" w:cs="Times New Roman"/>
                <w:sz w:val="12"/>
                <w:szCs w:val="12"/>
              </w:rPr>
            </w:pPr>
            <w:r w:rsidRPr="00454458">
              <w:rPr>
                <w:rFonts w:ascii="Times New Roman" w:eastAsia="Calibri" w:hAnsi="Times New Roman" w:cs="Times New Roman"/>
                <w:sz w:val="12"/>
                <w:szCs w:val="12"/>
              </w:rPr>
              <w:t>Выдача документов (выписки из домовой книги,  справок и иных документов)</w:t>
            </w:r>
          </w:p>
        </w:tc>
        <w:tc>
          <w:tcPr>
            <w:tcW w:w="2126" w:type="dxa"/>
            <w:hideMark/>
          </w:tcPr>
          <w:p w:rsidR="00081E98" w:rsidRPr="00454458" w:rsidRDefault="00081E98" w:rsidP="00454458">
            <w:pPr>
              <w:tabs>
                <w:tab w:val="left" w:pos="284"/>
              </w:tabs>
              <w:rPr>
                <w:rFonts w:ascii="Times New Roman" w:eastAsia="Calibri" w:hAnsi="Times New Roman" w:cs="Times New Roman"/>
                <w:sz w:val="12"/>
                <w:szCs w:val="12"/>
              </w:rPr>
            </w:pPr>
            <w:r w:rsidRPr="00454458">
              <w:rPr>
                <w:rFonts w:ascii="Times New Roman" w:eastAsia="Calibri" w:hAnsi="Times New Roman" w:cs="Times New Roman"/>
                <w:sz w:val="12"/>
                <w:szCs w:val="12"/>
              </w:rPr>
              <w:t xml:space="preserve">МБУ «МФЦ» </w:t>
            </w:r>
            <w:proofErr w:type="spellStart"/>
            <w:r w:rsidRPr="00454458">
              <w:rPr>
                <w:rFonts w:ascii="Times New Roman" w:eastAsia="Calibri" w:hAnsi="Times New Roman" w:cs="Times New Roman"/>
                <w:sz w:val="12"/>
                <w:szCs w:val="12"/>
              </w:rPr>
              <w:t>м.р</w:t>
            </w:r>
            <w:proofErr w:type="spellEnd"/>
            <w:r w:rsidRPr="00454458">
              <w:rPr>
                <w:rFonts w:ascii="Times New Roman" w:eastAsia="Calibri" w:hAnsi="Times New Roman" w:cs="Times New Roman"/>
                <w:sz w:val="12"/>
                <w:szCs w:val="12"/>
              </w:rPr>
              <w:t>.</w:t>
            </w:r>
            <w:r w:rsidR="00454458" w:rsidRPr="00454458">
              <w:rPr>
                <w:rFonts w:ascii="Times New Roman" w:eastAsia="Calibri" w:hAnsi="Times New Roman" w:cs="Times New Roman"/>
                <w:sz w:val="12"/>
                <w:szCs w:val="12"/>
              </w:rPr>
              <w:t xml:space="preserve"> </w:t>
            </w:r>
            <w:r w:rsidRPr="00454458">
              <w:rPr>
                <w:rFonts w:ascii="Times New Roman" w:eastAsia="Calibri" w:hAnsi="Times New Roman" w:cs="Times New Roman"/>
                <w:sz w:val="12"/>
                <w:szCs w:val="12"/>
              </w:rPr>
              <w:t>Сергиевский</w:t>
            </w:r>
          </w:p>
        </w:tc>
        <w:tc>
          <w:tcPr>
            <w:tcW w:w="2268" w:type="dxa"/>
            <w:hideMark/>
          </w:tcPr>
          <w:p w:rsidR="00081E98" w:rsidRPr="00454458" w:rsidRDefault="00081E98" w:rsidP="00454458">
            <w:pPr>
              <w:tabs>
                <w:tab w:val="left" w:pos="284"/>
              </w:tabs>
              <w:rPr>
                <w:rFonts w:ascii="Times New Roman" w:eastAsia="Calibri" w:hAnsi="Times New Roman" w:cs="Times New Roman"/>
                <w:sz w:val="12"/>
                <w:szCs w:val="12"/>
              </w:rPr>
            </w:pPr>
            <w:r w:rsidRPr="00454458">
              <w:rPr>
                <w:rFonts w:ascii="Times New Roman" w:eastAsia="Calibri" w:hAnsi="Times New Roman" w:cs="Times New Roman"/>
                <w:sz w:val="12"/>
                <w:szCs w:val="12"/>
              </w:rPr>
              <w:t>Администрация сельского поселения Черновка муниципального района Сергиевский</w:t>
            </w:r>
          </w:p>
        </w:tc>
      </w:tr>
      <w:tr w:rsidR="00081E98" w:rsidRPr="00081E98" w:rsidTr="00454458">
        <w:trPr>
          <w:trHeight w:val="20"/>
        </w:trPr>
        <w:tc>
          <w:tcPr>
            <w:tcW w:w="378" w:type="dxa"/>
            <w:hideMark/>
          </w:tcPr>
          <w:p w:rsidR="00081E98" w:rsidRPr="00454458" w:rsidRDefault="00081E98" w:rsidP="00454458">
            <w:pPr>
              <w:tabs>
                <w:tab w:val="left" w:pos="284"/>
              </w:tabs>
              <w:rPr>
                <w:rFonts w:ascii="Times New Roman" w:eastAsia="Calibri" w:hAnsi="Times New Roman" w:cs="Times New Roman"/>
                <w:sz w:val="12"/>
                <w:szCs w:val="12"/>
              </w:rPr>
            </w:pPr>
            <w:r w:rsidRPr="00454458">
              <w:rPr>
                <w:rFonts w:ascii="Times New Roman" w:eastAsia="Calibri" w:hAnsi="Times New Roman" w:cs="Times New Roman"/>
                <w:sz w:val="12"/>
                <w:szCs w:val="12"/>
              </w:rPr>
              <w:t>2</w:t>
            </w:r>
          </w:p>
        </w:tc>
        <w:tc>
          <w:tcPr>
            <w:tcW w:w="2741" w:type="dxa"/>
            <w:hideMark/>
          </w:tcPr>
          <w:p w:rsidR="00081E98" w:rsidRPr="00454458" w:rsidRDefault="00081E98" w:rsidP="00454458">
            <w:pPr>
              <w:tabs>
                <w:tab w:val="left" w:pos="284"/>
              </w:tabs>
              <w:rPr>
                <w:rFonts w:ascii="Times New Roman" w:eastAsia="Calibri" w:hAnsi="Times New Roman" w:cs="Times New Roman"/>
                <w:sz w:val="12"/>
                <w:szCs w:val="12"/>
              </w:rPr>
            </w:pPr>
            <w:r w:rsidRPr="00454458">
              <w:rPr>
                <w:rFonts w:ascii="Times New Roman" w:eastAsia="Calibri" w:hAnsi="Times New Roman" w:cs="Times New Roman"/>
                <w:sz w:val="12"/>
                <w:szCs w:val="12"/>
              </w:rPr>
              <w:t>Предоставление информации об очередности предоставления жилых помещений на условиях социального найма</w:t>
            </w:r>
          </w:p>
        </w:tc>
        <w:tc>
          <w:tcPr>
            <w:tcW w:w="2126" w:type="dxa"/>
            <w:hideMark/>
          </w:tcPr>
          <w:p w:rsidR="00081E98" w:rsidRPr="00454458" w:rsidRDefault="00081E98" w:rsidP="00454458">
            <w:pPr>
              <w:tabs>
                <w:tab w:val="left" w:pos="284"/>
              </w:tabs>
              <w:rPr>
                <w:rFonts w:ascii="Times New Roman" w:eastAsia="Calibri" w:hAnsi="Times New Roman" w:cs="Times New Roman"/>
                <w:sz w:val="12"/>
                <w:szCs w:val="12"/>
              </w:rPr>
            </w:pPr>
            <w:r w:rsidRPr="00454458">
              <w:rPr>
                <w:rFonts w:ascii="Times New Roman" w:eastAsia="Calibri" w:hAnsi="Times New Roman" w:cs="Times New Roman"/>
                <w:sz w:val="12"/>
                <w:szCs w:val="12"/>
              </w:rPr>
              <w:t xml:space="preserve">МБУ «МФЦ» </w:t>
            </w:r>
            <w:proofErr w:type="spellStart"/>
            <w:r w:rsidRPr="00454458">
              <w:rPr>
                <w:rFonts w:ascii="Times New Roman" w:eastAsia="Calibri" w:hAnsi="Times New Roman" w:cs="Times New Roman"/>
                <w:sz w:val="12"/>
                <w:szCs w:val="12"/>
              </w:rPr>
              <w:t>м.р</w:t>
            </w:r>
            <w:proofErr w:type="spellEnd"/>
            <w:r w:rsidRPr="00454458">
              <w:rPr>
                <w:rFonts w:ascii="Times New Roman" w:eastAsia="Calibri" w:hAnsi="Times New Roman" w:cs="Times New Roman"/>
                <w:sz w:val="12"/>
                <w:szCs w:val="12"/>
              </w:rPr>
              <w:t>.</w:t>
            </w:r>
            <w:r w:rsidR="00454458" w:rsidRPr="00454458">
              <w:rPr>
                <w:rFonts w:ascii="Times New Roman" w:eastAsia="Calibri" w:hAnsi="Times New Roman" w:cs="Times New Roman"/>
                <w:sz w:val="12"/>
                <w:szCs w:val="12"/>
              </w:rPr>
              <w:t xml:space="preserve"> </w:t>
            </w:r>
            <w:r w:rsidRPr="00454458">
              <w:rPr>
                <w:rFonts w:ascii="Times New Roman" w:eastAsia="Calibri" w:hAnsi="Times New Roman" w:cs="Times New Roman"/>
                <w:sz w:val="12"/>
                <w:szCs w:val="12"/>
              </w:rPr>
              <w:t>Сергиевский</w:t>
            </w:r>
          </w:p>
        </w:tc>
        <w:tc>
          <w:tcPr>
            <w:tcW w:w="2268" w:type="dxa"/>
            <w:hideMark/>
          </w:tcPr>
          <w:p w:rsidR="00081E98" w:rsidRPr="00454458" w:rsidRDefault="00081E98" w:rsidP="00454458">
            <w:pPr>
              <w:tabs>
                <w:tab w:val="left" w:pos="284"/>
              </w:tabs>
              <w:rPr>
                <w:rFonts w:ascii="Times New Roman" w:eastAsia="Calibri" w:hAnsi="Times New Roman" w:cs="Times New Roman"/>
                <w:sz w:val="12"/>
                <w:szCs w:val="12"/>
              </w:rPr>
            </w:pPr>
            <w:r w:rsidRPr="00454458">
              <w:rPr>
                <w:rFonts w:ascii="Times New Roman" w:eastAsia="Calibri" w:hAnsi="Times New Roman" w:cs="Times New Roman"/>
                <w:sz w:val="12"/>
                <w:szCs w:val="12"/>
              </w:rPr>
              <w:t>Администрация сельского поселения Черновка муниципального района Сергиевский</w:t>
            </w:r>
          </w:p>
        </w:tc>
      </w:tr>
      <w:tr w:rsidR="00081E98" w:rsidRPr="00081E98" w:rsidTr="00454458">
        <w:trPr>
          <w:trHeight w:val="20"/>
        </w:trPr>
        <w:tc>
          <w:tcPr>
            <w:tcW w:w="378" w:type="dxa"/>
            <w:hideMark/>
          </w:tcPr>
          <w:p w:rsidR="00081E98" w:rsidRPr="00454458" w:rsidRDefault="00081E98" w:rsidP="00454458">
            <w:pPr>
              <w:tabs>
                <w:tab w:val="left" w:pos="284"/>
              </w:tabs>
              <w:rPr>
                <w:rFonts w:ascii="Times New Roman" w:eastAsia="Calibri" w:hAnsi="Times New Roman" w:cs="Times New Roman"/>
                <w:sz w:val="12"/>
                <w:szCs w:val="12"/>
              </w:rPr>
            </w:pPr>
            <w:r w:rsidRPr="00454458">
              <w:rPr>
                <w:rFonts w:ascii="Times New Roman" w:eastAsia="Calibri" w:hAnsi="Times New Roman" w:cs="Times New Roman"/>
                <w:sz w:val="12"/>
                <w:szCs w:val="12"/>
              </w:rPr>
              <w:t>3</w:t>
            </w:r>
          </w:p>
        </w:tc>
        <w:tc>
          <w:tcPr>
            <w:tcW w:w="2741" w:type="dxa"/>
            <w:hideMark/>
          </w:tcPr>
          <w:p w:rsidR="00081E98" w:rsidRPr="00454458" w:rsidRDefault="00081E98" w:rsidP="00454458">
            <w:pPr>
              <w:tabs>
                <w:tab w:val="left" w:pos="284"/>
              </w:tabs>
              <w:rPr>
                <w:rFonts w:ascii="Times New Roman" w:eastAsia="Calibri" w:hAnsi="Times New Roman" w:cs="Times New Roman"/>
                <w:sz w:val="12"/>
                <w:szCs w:val="12"/>
              </w:rPr>
            </w:pPr>
            <w:r w:rsidRPr="00454458">
              <w:rPr>
                <w:rFonts w:ascii="Times New Roman" w:eastAsia="Calibri" w:hAnsi="Times New Roman" w:cs="Times New Roman"/>
                <w:sz w:val="12"/>
                <w:szCs w:val="12"/>
              </w:rPr>
              <w:t>Прием заявлений, документов, а также постановка граждан на учет в качестве нуждающихся в жилых помещениях</w:t>
            </w:r>
          </w:p>
        </w:tc>
        <w:tc>
          <w:tcPr>
            <w:tcW w:w="2126" w:type="dxa"/>
            <w:hideMark/>
          </w:tcPr>
          <w:p w:rsidR="00081E98" w:rsidRPr="00454458" w:rsidRDefault="00081E98" w:rsidP="00454458">
            <w:pPr>
              <w:tabs>
                <w:tab w:val="left" w:pos="284"/>
              </w:tabs>
              <w:rPr>
                <w:rFonts w:ascii="Times New Roman" w:eastAsia="Calibri" w:hAnsi="Times New Roman" w:cs="Times New Roman"/>
                <w:sz w:val="12"/>
                <w:szCs w:val="12"/>
              </w:rPr>
            </w:pPr>
            <w:r w:rsidRPr="00454458">
              <w:rPr>
                <w:rFonts w:ascii="Times New Roman" w:eastAsia="Calibri" w:hAnsi="Times New Roman" w:cs="Times New Roman"/>
                <w:sz w:val="12"/>
                <w:szCs w:val="12"/>
              </w:rPr>
              <w:t xml:space="preserve">МБУ «МФЦ» </w:t>
            </w:r>
            <w:proofErr w:type="spellStart"/>
            <w:r w:rsidRPr="00454458">
              <w:rPr>
                <w:rFonts w:ascii="Times New Roman" w:eastAsia="Calibri" w:hAnsi="Times New Roman" w:cs="Times New Roman"/>
                <w:sz w:val="12"/>
                <w:szCs w:val="12"/>
              </w:rPr>
              <w:t>м.р</w:t>
            </w:r>
            <w:proofErr w:type="spellEnd"/>
            <w:r w:rsidRPr="00454458">
              <w:rPr>
                <w:rFonts w:ascii="Times New Roman" w:eastAsia="Calibri" w:hAnsi="Times New Roman" w:cs="Times New Roman"/>
                <w:sz w:val="12"/>
                <w:szCs w:val="12"/>
              </w:rPr>
              <w:t>.</w:t>
            </w:r>
            <w:r w:rsidR="00454458" w:rsidRPr="00454458">
              <w:rPr>
                <w:rFonts w:ascii="Times New Roman" w:eastAsia="Calibri" w:hAnsi="Times New Roman" w:cs="Times New Roman"/>
                <w:sz w:val="12"/>
                <w:szCs w:val="12"/>
              </w:rPr>
              <w:t xml:space="preserve"> </w:t>
            </w:r>
            <w:r w:rsidRPr="00454458">
              <w:rPr>
                <w:rFonts w:ascii="Times New Roman" w:eastAsia="Calibri" w:hAnsi="Times New Roman" w:cs="Times New Roman"/>
                <w:sz w:val="12"/>
                <w:szCs w:val="12"/>
              </w:rPr>
              <w:t>Сергиевский</w:t>
            </w:r>
          </w:p>
        </w:tc>
        <w:tc>
          <w:tcPr>
            <w:tcW w:w="2268" w:type="dxa"/>
            <w:hideMark/>
          </w:tcPr>
          <w:p w:rsidR="00081E98" w:rsidRPr="00454458" w:rsidRDefault="00081E98" w:rsidP="00454458">
            <w:pPr>
              <w:tabs>
                <w:tab w:val="left" w:pos="284"/>
              </w:tabs>
              <w:rPr>
                <w:rFonts w:ascii="Times New Roman" w:eastAsia="Calibri" w:hAnsi="Times New Roman" w:cs="Times New Roman"/>
                <w:sz w:val="12"/>
                <w:szCs w:val="12"/>
              </w:rPr>
            </w:pPr>
            <w:r w:rsidRPr="00454458">
              <w:rPr>
                <w:rFonts w:ascii="Times New Roman" w:eastAsia="Calibri" w:hAnsi="Times New Roman" w:cs="Times New Roman"/>
                <w:sz w:val="12"/>
                <w:szCs w:val="12"/>
              </w:rPr>
              <w:t>Администрация сельского поселения Черновка муниципального района Сергиевский</w:t>
            </w:r>
          </w:p>
        </w:tc>
      </w:tr>
      <w:tr w:rsidR="00081E98" w:rsidRPr="00081E98" w:rsidTr="00454458">
        <w:trPr>
          <w:trHeight w:val="20"/>
        </w:trPr>
        <w:tc>
          <w:tcPr>
            <w:tcW w:w="378" w:type="dxa"/>
            <w:hideMark/>
          </w:tcPr>
          <w:p w:rsidR="00081E98" w:rsidRPr="00454458" w:rsidRDefault="00081E98" w:rsidP="00454458">
            <w:pPr>
              <w:tabs>
                <w:tab w:val="left" w:pos="284"/>
              </w:tabs>
              <w:rPr>
                <w:rFonts w:ascii="Times New Roman" w:eastAsia="Calibri" w:hAnsi="Times New Roman" w:cs="Times New Roman"/>
                <w:sz w:val="12"/>
                <w:szCs w:val="12"/>
              </w:rPr>
            </w:pPr>
            <w:r w:rsidRPr="00454458">
              <w:rPr>
                <w:rFonts w:ascii="Times New Roman" w:eastAsia="Calibri" w:hAnsi="Times New Roman" w:cs="Times New Roman"/>
                <w:sz w:val="12"/>
                <w:szCs w:val="12"/>
              </w:rPr>
              <w:t>4</w:t>
            </w:r>
          </w:p>
        </w:tc>
        <w:tc>
          <w:tcPr>
            <w:tcW w:w="2741" w:type="dxa"/>
            <w:hideMark/>
          </w:tcPr>
          <w:p w:rsidR="00081E98" w:rsidRPr="00454458" w:rsidRDefault="00081E98" w:rsidP="00454458">
            <w:pPr>
              <w:tabs>
                <w:tab w:val="left" w:pos="284"/>
              </w:tabs>
              <w:rPr>
                <w:rFonts w:ascii="Times New Roman" w:eastAsia="Calibri" w:hAnsi="Times New Roman" w:cs="Times New Roman"/>
                <w:sz w:val="12"/>
                <w:szCs w:val="12"/>
              </w:rPr>
            </w:pPr>
            <w:r w:rsidRPr="00454458">
              <w:rPr>
                <w:rFonts w:ascii="Times New Roman" w:eastAsia="Calibri"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2126" w:type="dxa"/>
            <w:hideMark/>
          </w:tcPr>
          <w:p w:rsidR="00081E98" w:rsidRPr="00454458" w:rsidRDefault="00081E98" w:rsidP="00454458">
            <w:pPr>
              <w:tabs>
                <w:tab w:val="left" w:pos="284"/>
              </w:tabs>
              <w:rPr>
                <w:rFonts w:ascii="Times New Roman" w:eastAsia="Calibri" w:hAnsi="Times New Roman" w:cs="Times New Roman"/>
                <w:sz w:val="12"/>
                <w:szCs w:val="12"/>
              </w:rPr>
            </w:pPr>
            <w:r w:rsidRPr="00454458">
              <w:rPr>
                <w:rFonts w:ascii="Times New Roman" w:eastAsia="Calibri" w:hAnsi="Times New Roman" w:cs="Times New Roman"/>
                <w:sz w:val="12"/>
                <w:szCs w:val="12"/>
              </w:rPr>
              <w:t xml:space="preserve">МБУ «МФЦ» </w:t>
            </w:r>
            <w:proofErr w:type="spellStart"/>
            <w:r w:rsidRPr="00454458">
              <w:rPr>
                <w:rFonts w:ascii="Times New Roman" w:eastAsia="Calibri" w:hAnsi="Times New Roman" w:cs="Times New Roman"/>
                <w:sz w:val="12"/>
                <w:szCs w:val="12"/>
              </w:rPr>
              <w:t>м.р</w:t>
            </w:r>
            <w:proofErr w:type="spellEnd"/>
            <w:r w:rsidRPr="00454458">
              <w:rPr>
                <w:rFonts w:ascii="Times New Roman" w:eastAsia="Calibri" w:hAnsi="Times New Roman" w:cs="Times New Roman"/>
                <w:sz w:val="12"/>
                <w:szCs w:val="12"/>
              </w:rPr>
              <w:t>.</w:t>
            </w:r>
            <w:r w:rsidR="00454458" w:rsidRPr="00454458">
              <w:rPr>
                <w:rFonts w:ascii="Times New Roman" w:eastAsia="Calibri" w:hAnsi="Times New Roman" w:cs="Times New Roman"/>
                <w:sz w:val="12"/>
                <w:szCs w:val="12"/>
              </w:rPr>
              <w:t xml:space="preserve"> </w:t>
            </w:r>
            <w:r w:rsidRPr="00454458">
              <w:rPr>
                <w:rFonts w:ascii="Times New Roman" w:eastAsia="Calibri" w:hAnsi="Times New Roman" w:cs="Times New Roman"/>
                <w:sz w:val="12"/>
                <w:szCs w:val="12"/>
              </w:rPr>
              <w:t>Сергиевский</w:t>
            </w:r>
          </w:p>
        </w:tc>
        <w:tc>
          <w:tcPr>
            <w:tcW w:w="2268" w:type="dxa"/>
            <w:hideMark/>
          </w:tcPr>
          <w:p w:rsidR="00081E98" w:rsidRPr="00454458" w:rsidRDefault="00081E98" w:rsidP="00454458">
            <w:pPr>
              <w:tabs>
                <w:tab w:val="left" w:pos="284"/>
              </w:tabs>
              <w:rPr>
                <w:rFonts w:ascii="Times New Roman" w:eastAsia="Calibri" w:hAnsi="Times New Roman" w:cs="Times New Roman"/>
                <w:sz w:val="12"/>
                <w:szCs w:val="12"/>
              </w:rPr>
            </w:pPr>
            <w:r w:rsidRPr="00454458">
              <w:rPr>
                <w:rFonts w:ascii="Times New Roman" w:eastAsia="Calibri" w:hAnsi="Times New Roman" w:cs="Times New Roman"/>
                <w:sz w:val="12"/>
                <w:szCs w:val="12"/>
              </w:rPr>
              <w:t>Администрация сельского  поселения Черновка муниципального района Сергиевский</w:t>
            </w:r>
          </w:p>
        </w:tc>
      </w:tr>
      <w:tr w:rsidR="00081E98" w:rsidRPr="00081E98" w:rsidTr="00454458">
        <w:trPr>
          <w:trHeight w:val="20"/>
        </w:trPr>
        <w:tc>
          <w:tcPr>
            <w:tcW w:w="378" w:type="dxa"/>
            <w:hideMark/>
          </w:tcPr>
          <w:p w:rsidR="00081E98" w:rsidRPr="00454458" w:rsidRDefault="00081E98" w:rsidP="00454458">
            <w:pPr>
              <w:tabs>
                <w:tab w:val="left" w:pos="284"/>
              </w:tabs>
              <w:rPr>
                <w:rFonts w:ascii="Times New Roman" w:eastAsia="Calibri" w:hAnsi="Times New Roman" w:cs="Times New Roman"/>
                <w:sz w:val="12"/>
                <w:szCs w:val="12"/>
              </w:rPr>
            </w:pPr>
            <w:r w:rsidRPr="00454458">
              <w:rPr>
                <w:rFonts w:ascii="Times New Roman" w:eastAsia="Calibri" w:hAnsi="Times New Roman" w:cs="Times New Roman"/>
                <w:sz w:val="12"/>
                <w:szCs w:val="12"/>
              </w:rPr>
              <w:t>5</w:t>
            </w:r>
          </w:p>
        </w:tc>
        <w:tc>
          <w:tcPr>
            <w:tcW w:w="2741" w:type="dxa"/>
            <w:hideMark/>
          </w:tcPr>
          <w:p w:rsidR="00081E98" w:rsidRPr="00454458" w:rsidRDefault="00081E98" w:rsidP="00454458">
            <w:pPr>
              <w:tabs>
                <w:tab w:val="left" w:pos="284"/>
              </w:tabs>
              <w:rPr>
                <w:rFonts w:ascii="Times New Roman" w:eastAsia="Calibri" w:hAnsi="Times New Roman" w:cs="Times New Roman"/>
                <w:sz w:val="12"/>
                <w:szCs w:val="12"/>
              </w:rPr>
            </w:pPr>
            <w:r w:rsidRPr="00454458">
              <w:rPr>
                <w:rFonts w:ascii="Times New Roman" w:eastAsia="Calibri"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126" w:type="dxa"/>
            <w:hideMark/>
          </w:tcPr>
          <w:p w:rsidR="00081E98" w:rsidRPr="00454458" w:rsidRDefault="00081E98" w:rsidP="00454458">
            <w:pPr>
              <w:tabs>
                <w:tab w:val="left" w:pos="284"/>
              </w:tabs>
              <w:rPr>
                <w:rFonts w:ascii="Times New Roman" w:eastAsia="Calibri" w:hAnsi="Times New Roman" w:cs="Times New Roman"/>
                <w:sz w:val="12"/>
                <w:szCs w:val="12"/>
              </w:rPr>
            </w:pPr>
            <w:r w:rsidRPr="00454458">
              <w:rPr>
                <w:rFonts w:ascii="Times New Roman" w:eastAsia="Calibri" w:hAnsi="Times New Roman" w:cs="Times New Roman"/>
                <w:sz w:val="12"/>
                <w:szCs w:val="12"/>
              </w:rPr>
              <w:t xml:space="preserve">МБУ «МФЦ» </w:t>
            </w:r>
            <w:proofErr w:type="spellStart"/>
            <w:r w:rsidRPr="00454458">
              <w:rPr>
                <w:rFonts w:ascii="Times New Roman" w:eastAsia="Calibri" w:hAnsi="Times New Roman" w:cs="Times New Roman"/>
                <w:sz w:val="12"/>
                <w:szCs w:val="12"/>
              </w:rPr>
              <w:t>м.р</w:t>
            </w:r>
            <w:proofErr w:type="spellEnd"/>
            <w:r w:rsidRPr="00454458">
              <w:rPr>
                <w:rFonts w:ascii="Times New Roman" w:eastAsia="Calibri" w:hAnsi="Times New Roman" w:cs="Times New Roman"/>
                <w:sz w:val="12"/>
                <w:szCs w:val="12"/>
              </w:rPr>
              <w:t>.</w:t>
            </w:r>
            <w:r w:rsidR="00454458" w:rsidRPr="00454458">
              <w:rPr>
                <w:rFonts w:ascii="Times New Roman" w:eastAsia="Calibri" w:hAnsi="Times New Roman" w:cs="Times New Roman"/>
                <w:sz w:val="12"/>
                <w:szCs w:val="12"/>
              </w:rPr>
              <w:t xml:space="preserve"> </w:t>
            </w:r>
            <w:r w:rsidRPr="00454458">
              <w:rPr>
                <w:rFonts w:ascii="Times New Roman" w:eastAsia="Calibri" w:hAnsi="Times New Roman" w:cs="Times New Roman"/>
                <w:sz w:val="12"/>
                <w:szCs w:val="12"/>
              </w:rPr>
              <w:t>Сергиевский</w:t>
            </w:r>
          </w:p>
        </w:tc>
        <w:tc>
          <w:tcPr>
            <w:tcW w:w="2268" w:type="dxa"/>
            <w:hideMark/>
          </w:tcPr>
          <w:p w:rsidR="00081E98" w:rsidRPr="00454458" w:rsidRDefault="00081E98" w:rsidP="00454458">
            <w:pPr>
              <w:tabs>
                <w:tab w:val="left" w:pos="284"/>
              </w:tabs>
              <w:rPr>
                <w:rFonts w:ascii="Times New Roman" w:eastAsia="Calibri" w:hAnsi="Times New Roman" w:cs="Times New Roman"/>
                <w:sz w:val="12"/>
                <w:szCs w:val="12"/>
              </w:rPr>
            </w:pPr>
            <w:r w:rsidRPr="00454458">
              <w:rPr>
                <w:rFonts w:ascii="Times New Roman" w:eastAsia="Calibri" w:hAnsi="Times New Roman" w:cs="Times New Roman"/>
                <w:sz w:val="12"/>
                <w:szCs w:val="12"/>
              </w:rPr>
              <w:t>Администрация сельского поселения Черновка муниципального района Сергиевский</w:t>
            </w:r>
          </w:p>
        </w:tc>
      </w:tr>
    </w:tbl>
    <w:p w:rsidR="00081E98" w:rsidRPr="00081E98" w:rsidRDefault="00081E98" w:rsidP="00081E98">
      <w:pPr>
        <w:tabs>
          <w:tab w:val="left" w:pos="284"/>
        </w:tabs>
        <w:spacing w:after="0" w:line="240" w:lineRule="auto"/>
        <w:jc w:val="both"/>
        <w:rPr>
          <w:rFonts w:ascii="Times New Roman" w:eastAsia="Calibri" w:hAnsi="Times New Roman" w:cs="Times New Roman"/>
          <w:sz w:val="12"/>
          <w:szCs w:val="12"/>
        </w:rPr>
      </w:pPr>
    </w:p>
    <w:p w:rsidR="00B840B9" w:rsidRPr="00B840B9" w:rsidRDefault="00B840B9" w:rsidP="00B840B9">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EB5225" w:rsidRPr="005E1213" w:rsidRDefault="00EB5225" w:rsidP="00EB5225">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lastRenderedPageBreak/>
        <w:t>АДМИНИСТРАЦИЯ</w:t>
      </w:r>
    </w:p>
    <w:p w:rsidR="00EB5225" w:rsidRPr="005E1213" w:rsidRDefault="00EB5225" w:rsidP="00EB5225">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СЕЛЬСКОГО ПОСЕЛЕНИЯ АНТОНОВКА</w:t>
      </w:r>
    </w:p>
    <w:p w:rsidR="00EB5225" w:rsidRPr="005E1213" w:rsidRDefault="00EB5225" w:rsidP="00EB5225">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EB5225" w:rsidRPr="005E1213" w:rsidRDefault="00EB5225" w:rsidP="00EB5225">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EB5225" w:rsidRPr="005E1213" w:rsidRDefault="00EB5225" w:rsidP="00EB5225">
      <w:pPr>
        <w:tabs>
          <w:tab w:val="left" w:pos="284"/>
        </w:tabs>
        <w:spacing w:after="0" w:line="240" w:lineRule="auto"/>
        <w:jc w:val="center"/>
        <w:rPr>
          <w:rFonts w:ascii="Times New Roman" w:eastAsia="Calibri" w:hAnsi="Times New Roman" w:cs="Times New Roman"/>
          <w:sz w:val="12"/>
          <w:szCs w:val="12"/>
        </w:rPr>
      </w:pPr>
    </w:p>
    <w:p w:rsidR="00EB5225" w:rsidRPr="005E1213" w:rsidRDefault="00EB5225" w:rsidP="00EB5225">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EB5225" w:rsidRPr="005E1213" w:rsidRDefault="00EB5225" w:rsidP="00EB522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№59</w:t>
      </w:r>
    </w:p>
    <w:p w:rsidR="00EB5225" w:rsidRDefault="00EB5225" w:rsidP="00EB5225">
      <w:pPr>
        <w:tabs>
          <w:tab w:val="left" w:pos="284"/>
        </w:tabs>
        <w:spacing w:after="0" w:line="240" w:lineRule="auto"/>
        <w:jc w:val="center"/>
        <w:rPr>
          <w:rFonts w:ascii="Times New Roman" w:eastAsia="Calibri" w:hAnsi="Times New Roman" w:cs="Times New Roman"/>
          <w:b/>
          <w:bCs/>
          <w:sz w:val="12"/>
          <w:szCs w:val="12"/>
        </w:rPr>
      </w:pPr>
      <w:r w:rsidRPr="00EB5225">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Антоновка</w:t>
      </w:r>
    </w:p>
    <w:p w:rsidR="00EB5225" w:rsidRPr="00EB5225" w:rsidRDefault="00EB5225" w:rsidP="00EB5225">
      <w:pPr>
        <w:tabs>
          <w:tab w:val="left" w:pos="284"/>
        </w:tabs>
        <w:spacing w:after="0" w:line="240" w:lineRule="auto"/>
        <w:jc w:val="center"/>
        <w:rPr>
          <w:rFonts w:ascii="Times New Roman" w:eastAsia="Calibri" w:hAnsi="Times New Roman" w:cs="Times New Roman"/>
          <w:sz w:val="12"/>
          <w:szCs w:val="12"/>
        </w:rPr>
      </w:pPr>
      <w:r w:rsidRPr="00EB5225">
        <w:rPr>
          <w:rFonts w:ascii="Times New Roman" w:eastAsia="Calibri" w:hAnsi="Times New Roman" w:cs="Times New Roman"/>
          <w:b/>
          <w:bCs/>
          <w:sz w:val="12"/>
          <w:szCs w:val="12"/>
        </w:rPr>
        <w:t xml:space="preserve"> муниципального района Сергиевский № 38 от 25.12.2015г. «Об утверждении муниципальной программы «Благоустройство территории сельского поселения Антоновка муниципального района Сергиевский» на 2016-2018гг.»</w:t>
      </w:r>
    </w:p>
    <w:p w:rsidR="00EB5225" w:rsidRPr="00EB5225" w:rsidRDefault="00EB5225" w:rsidP="00EB5225">
      <w:pPr>
        <w:tabs>
          <w:tab w:val="left" w:pos="284"/>
        </w:tabs>
        <w:spacing w:after="0" w:line="240" w:lineRule="auto"/>
        <w:jc w:val="both"/>
        <w:rPr>
          <w:rFonts w:ascii="Times New Roman" w:eastAsia="Calibri" w:hAnsi="Times New Roman" w:cs="Times New Roman"/>
          <w:sz w:val="12"/>
          <w:szCs w:val="12"/>
        </w:rPr>
      </w:pP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В соответствии с Федеральным </w:t>
      </w:r>
      <w:r w:rsidRPr="00EB5225">
        <w:rPr>
          <w:rFonts w:ascii="Times New Roman" w:eastAsia="Calibri" w:hAnsi="Times New Roman" w:cs="Times New Roman"/>
          <w:sz w:val="12"/>
          <w:szCs w:val="12"/>
          <w:u w:val="single"/>
        </w:rPr>
        <w:t>законом</w:t>
      </w:r>
      <w:r w:rsidRPr="00EB5225">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EB5225">
        <w:rPr>
          <w:rFonts w:ascii="Times New Roman" w:eastAsia="Calibri" w:hAnsi="Times New Roman" w:cs="Times New Roman"/>
          <w:sz w:val="12"/>
          <w:szCs w:val="12"/>
          <w:u w:val="single"/>
        </w:rPr>
        <w:t>Уставом</w:t>
      </w:r>
      <w:r w:rsidRPr="00EB5225">
        <w:rPr>
          <w:rFonts w:ascii="Times New Roman" w:eastAsia="Calibri" w:hAnsi="Times New Roman" w:cs="Times New Roman"/>
          <w:sz w:val="12"/>
          <w:szCs w:val="12"/>
        </w:rPr>
        <w:t xml:space="preserve">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b/>
          <w:sz w:val="12"/>
          <w:szCs w:val="12"/>
        </w:rPr>
      </w:pPr>
      <w:r w:rsidRPr="00EB5225">
        <w:rPr>
          <w:rFonts w:ascii="Times New Roman" w:eastAsia="Calibri" w:hAnsi="Times New Roman" w:cs="Times New Roman"/>
          <w:b/>
          <w:sz w:val="12"/>
          <w:szCs w:val="12"/>
        </w:rPr>
        <w:t>ПОСТАНОВЛЯЕТ:</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 38 от 25.12.2015г. «Об утверждении муниципальной программы «Благоустройство территории сельского поселения Антоновка муниципального района Сергиевский» на 2016-2018гг.» (далее - Программа) следующего содержания:</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Планируемый общий объем финансирования Программы составит:  </w:t>
      </w:r>
      <w:r w:rsidRPr="00EB5225">
        <w:rPr>
          <w:rFonts w:ascii="Times New Roman" w:eastAsia="Calibri" w:hAnsi="Times New Roman" w:cs="Times New Roman"/>
          <w:b/>
          <w:sz w:val="12"/>
          <w:szCs w:val="12"/>
        </w:rPr>
        <w:t>1374,48390</w:t>
      </w:r>
      <w:r w:rsidRPr="00EB5225">
        <w:rPr>
          <w:rFonts w:ascii="Times New Roman" w:eastAsia="Calibri" w:hAnsi="Times New Roman" w:cs="Times New Roman"/>
          <w:sz w:val="12"/>
          <w:szCs w:val="12"/>
        </w:rPr>
        <w:t xml:space="preserve"> тыс. рублей (прогноз), в том числе:</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-средств местного бюджета – </w:t>
      </w:r>
      <w:r w:rsidRPr="00EB5225">
        <w:rPr>
          <w:rFonts w:ascii="Times New Roman" w:eastAsia="Calibri" w:hAnsi="Times New Roman" w:cs="Times New Roman"/>
          <w:b/>
          <w:sz w:val="12"/>
          <w:szCs w:val="12"/>
        </w:rPr>
        <w:t>1113,39937</w:t>
      </w:r>
      <w:r w:rsidRPr="00EB5225">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EB5225">
        <w:rPr>
          <w:rFonts w:ascii="Times New Roman" w:eastAsia="Calibri" w:hAnsi="Times New Roman" w:cs="Times New Roman"/>
          <w:sz w:val="12"/>
          <w:szCs w:val="12"/>
        </w:rPr>
        <w:t>лей (прогноз):</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2016 год 200,23251 тыс. рублей;</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2017 год 508,48886 тыс. рублей;</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2018 год 404,67800 тыс. рублей.</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 средств областного бюджета – </w:t>
      </w:r>
      <w:r w:rsidRPr="00EB5225">
        <w:rPr>
          <w:rFonts w:ascii="Times New Roman" w:eastAsia="Calibri" w:hAnsi="Times New Roman" w:cs="Times New Roman"/>
          <w:b/>
          <w:sz w:val="12"/>
          <w:szCs w:val="12"/>
        </w:rPr>
        <w:t>261,08453</w:t>
      </w:r>
      <w:r w:rsidRPr="00EB5225">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EB5225">
        <w:rPr>
          <w:rFonts w:ascii="Times New Roman" w:eastAsia="Calibri" w:hAnsi="Times New Roman" w:cs="Times New Roman"/>
          <w:sz w:val="12"/>
          <w:szCs w:val="12"/>
        </w:rPr>
        <w:t>лей (прогноз):</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2016 год 152,64453 </w:t>
      </w:r>
      <w:r w:rsidR="00C95A87">
        <w:rPr>
          <w:rFonts w:ascii="Times New Roman" w:eastAsia="Calibri" w:hAnsi="Times New Roman" w:cs="Times New Roman"/>
          <w:sz w:val="12"/>
          <w:szCs w:val="12"/>
        </w:rPr>
        <w:t>тыс. руб</w:t>
      </w:r>
      <w:r w:rsidRPr="00EB5225">
        <w:rPr>
          <w:rFonts w:ascii="Times New Roman" w:eastAsia="Calibri" w:hAnsi="Times New Roman" w:cs="Times New Roman"/>
          <w:sz w:val="12"/>
          <w:szCs w:val="12"/>
        </w:rPr>
        <w:t>лей;</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2017 год 108,44000 </w:t>
      </w:r>
      <w:r w:rsidR="00C95A87">
        <w:rPr>
          <w:rFonts w:ascii="Times New Roman" w:eastAsia="Calibri" w:hAnsi="Times New Roman" w:cs="Times New Roman"/>
          <w:sz w:val="12"/>
          <w:szCs w:val="12"/>
        </w:rPr>
        <w:t>тыс. руб</w:t>
      </w:r>
      <w:r w:rsidRPr="00EB5225">
        <w:rPr>
          <w:rFonts w:ascii="Times New Roman" w:eastAsia="Calibri" w:hAnsi="Times New Roman" w:cs="Times New Roman"/>
          <w:sz w:val="12"/>
          <w:szCs w:val="12"/>
        </w:rPr>
        <w:t>лей;</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2018 год 0,00 </w:t>
      </w:r>
      <w:r w:rsidR="00C95A87">
        <w:rPr>
          <w:rFonts w:ascii="Times New Roman" w:eastAsia="Calibri" w:hAnsi="Times New Roman" w:cs="Times New Roman"/>
          <w:sz w:val="12"/>
          <w:szCs w:val="12"/>
        </w:rPr>
        <w:t>тыс. руб</w:t>
      </w:r>
      <w:r w:rsidRPr="00EB5225">
        <w:rPr>
          <w:rFonts w:ascii="Times New Roman" w:eastAsia="Calibri" w:hAnsi="Times New Roman" w:cs="Times New Roman"/>
          <w:sz w:val="12"/>
          <w:szCs w:val="12"/>
        </w:rPr>
        <w:t>лей.</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Общий объем финансирования на реализацию Программы составляет 1374,48390 тыс. рублей, в том числе по годам:</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2016 год – 352,87704 тыс. рублей;</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2017 год – 616,92886 тыс. рублей;</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2018 год – 404,67800 тыс. рублей.</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993"/>
        <w:gridCol w:w="3118"/>
        <w:gridCol w:w="1134"/>
        <w:gridCol w:w="1134"/>
        <w:gridCol w:w="1134"/>
      </w:tblGrid>
      <w:tr w:rsidR="00EB5225" w:rsidRPr="00EB5225" w:rsidTr="00EB5225">
        <w:trPr>
          <w:trHeight w:val="20"/>
        </w:trPr>
        <w:tc>
          <w:tcPr>
            <w:tcW w:w="993" w:type="dxa"/>
            <w:vMerge w:val="restart"/>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Наименование бюджета</w:t>
            </w:r>
          </w:p>
        </w:tc>
        <w:tc>
          <w:tcPr>
            <w:tcW w:w="3118" w:type="dxa"/>
            <w:vMerge w:val="restart"/>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Наименование мероприятий</w:t>
            </w:r>
          </w:p>
        </w:tc>
        <w:tc>
          <w:tcPr>
            <w:tcW w:w="3402" w:type="dxa"/>
            <w:gridSpan w:val="3"/>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Сельское поселение Антоновка</w:t>
            </w:r>
          </w:p>
        </w:tc>
      </w:tr>
      <w:tr w:rsidR="00EB5225" w:rsidRPr="00EB5225" w:rsidTr="00EB5225">
        <w:trPr>
          <w:trHeight w:val="20"/>
        </w:trPr>
        <w:tc>
          <w:tcPr>
            <w:tcW w:w="993" w:type="dxa"/>
            <w:vMerge/>
            <w:hideMark/>
          </w:tcPr>
          <w:p w:rsidR="00EB5225" w:rsidRPr="00EB5225" w:rsidRDefault="00EB5225" w:rsidP="00EB5225">
            <w:pPr>
              <w:tabs>
                <w:tab w:val="left" w:pos="284"/>
              </w:tabs>
              <w:rPr>
                <w:rFonts w:ascii="Times New Roman" w:eastAsia="Calibri" w:hAnsi="Times New Roman" w:cs="Times New Roman"/>
                <w:sz w:val="12"/>
                <w:szCs w:val="12"/>
              </w:rPr>
            </w:pPr>
          </w:p>
        </w:tc>
        <w:tc>
          <w:tcPr>
            <w:tcW w:w="3118" w:type="dxa"/>
            <w:vMerge/>
            <w:hideMark/>
          </w:tcPr>
          <w:p w:rsidR="00EB5225" w:rsidRPr="00EB5225" w:rsidRDefault="00EB5225" w:rsidP="00EB5225">
            <w:pPr>
              <w:tabs>
                <w:tab w:val="left" w:pos="284"/>
              </w:tabs>
              <w:rPr>
                <w:rFonts w:ascii="Times New Roman" w:eastAsia="Calibri" w:hAnsi="Times New Roman" w:cs="Times New Roman"/>
                <w:sz w:val="12"/>
                <w:szCs w:val="12"/>
              </w:rPr>
            </w:pPr>
          </w:p>
        </w:tc>
        <w:tc>
          <w:tcPr>
            <w:tcW w:w="113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Затраты на 2016 год, </w:t>
            </w:r>
            <w:r w:rsidR="00C95A87">
              <w:rPr>
                <w:rFonts w:ascii="Times New Roman" w:eastAsia="Calibri" w:hAnsi="Times New Roman" w:cs="Times New Roman"/>
                <w:sz w:val="12"/>
                <w:szCs w:val="12"/>
              </w:rPr>
              <w:t>тыс. руб</w:t>
            </w:r>
            <w:r w:rsidRPr="00EB5225">
              <w:rPr>
                <w:rFonts w:ascii="Times New Roman" w:eastAsia="Calibri" w:hAnsi="Times New Roman" w:cs="Times New Roman"/>
                <w:sz w:val="12"/>
                <w:szCs w:val="12"/>
              </w:rPr>
              <w:t>лей</w:t>
            </w:r>
          </w:p>
        </w:tc>
        <w:tc>
          <w:tcPr>
            <w:tcW w:w="113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Затраты на 2017 год, </w:t>
            </w:r>
            <w:r w:rsidR="00C95A87">
              <w:rPr>
                <w:rFonts w:ascii="Times New Roman" w:eastAsia="Calibri" w:hAnsi="Times New Roman" w:cs="Times New Roman"/>
                <w:sz w:val="12"/>
                <w:szCs w:val="12"/>
              </w:rPr>
              <w:t>тыс. руб</w:t>
            </w:r>
            <w:r w:rsidRPr="00EB5225">
              <w:rPr>
                <w:rFonts w:ascii="Times New Roman" w:eastAsia="Calibri" w:hAnsi="Times New Roman" w:cs="Times New Roman"/>
                <w:sz w:val="12"/>
                <w:szCs w:val="12"/>
              </w:rPr>
              <w:t>лей</w:t>
            </w:r>
          </w:p>
        </w:tc>
        <w:tc>
          <w:tcPr>
            <w:tcW w:w="113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Затраты на 2018 год, </w:t>
            </w:r>
            <w:r w:rsidR="00C95A87">
              <w:rPr>
                <w:rFonts w:ascii="Times New Roman" w:eastAsia="Calibri" w:hAnsi="Times New Roman" w:cs="Times New Roman"/>
                <w:sz w:val="12"/>
                <w:szCs w:val="12"/>
              </w:rPr>
              <w:t>тыс. руб</w:t>
            </w:r>
            <w:r w:rsidRPr="00EB5225">
              <w:rPr>
                <w:rFonts w:ascii="Times New Roman" w:eastAsia="Calibri" w:hAnsi="Times New Roman" w:cs="Times New Roman"/>
                <w:sz w:val="12"/>
                <w:szCs w:val="12"/>
              </w:rPr>
              <w:t>лей</w:t>
            </w:r>
          </w:p>
        </w:tc>
      </w:tr>
      <w:tr w:rsidR="00EB5225" w:rsidRPr="00EB5225" w:rsidTr="00EB5225">
        <w:trPr>
          <w:trHeight w:val="20"/>
        </w:trPr>
        <w:tc>
          <w:tcPr>
            <w:tcW w:w="993" w:type="dxa"/>
            <w:vMerge w:val="restart"/>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Местный бюджет</w:t>
            </w:r>
          </w:p>
        </w:tc>
        <w:tc>
          <w:tcPr>
            <w:tcW w:w="3118"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Уличное освещение</w:t>
            </w:r>
          </w:p>
        </w:tc>
        <w:tc>
          <w:tcPr>
            <w:tcW w:w="113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102,98800</w:t>
            </w:r>
          </w:p>
        </w:tc>
        <w:tc>
          <w:tcPr>
            <w:tcW w:w="113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188,03800</w:t>
            </w:r>
          </w:p>
        </w:tc>
        <w:tc>
          <w:tcPr>
            <w:tcW w:w="113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w:t>
            </w:r>
          </w:p>
        </w:tc>
      </w:tr>
      <w:tr w:rsidR="00EB5225" w:rsidRPr="00EB5225" w:rsidTr="00EB5225">
        <w:trPr>
          <w:trHeight w:val="20"/>
        </w:trPr>
        <w:tc>
          <w:tcPr>
            <w:tcW w:w="993" w:type="dxa"/>
            <w:vMerge/>
            <w:hideMark/>
          </w:tcPr>
          <w:p w:rsidR="00EB5225" w:rsidRPr="00EB5225" w:rsidRDefault="00EB5225" w:rsidP="00EB5225">
            <w:pPr>
              <w:tabs>
                <w:tab w:val="left" w:pos="284"/>
              </w:tabs>
              <w:rPr>
                <w:rFonts w:ascii="Times New Roman" w:eastAsia="Calibri" w:hAnsi="Times New Roman" w:cs="Times New Roman"/>
                <w:sz w:val="12"/>
                <w:szCs w:val="12"/>
              </w:rPr>
            </w:pPr>
          </w:p>
        </w:tc>
        <w:tc>
          <w:tcPr>
            <w:tcW w:w="3118"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52,14551</w:t>
            </w:r>
          </w:p>
        </w:tc>
        <w:tc>
          <w:tcPr>
            <w:tcW w:w="113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47,36880</w:t>
            </w:r>
          </w:p>
        </w:tc>
        <w:tc>
          <w:tcPr>
            <w:tcW w:w="113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w:t>
            </w:r>
          </w:p>
        </w:tc>
      </w:tr>
      <w:tr w:rsidR="00EB5225" w:rsidRPr="00EB5225" w:rsidTr="00EB5225">
        <w:trPr>
          <w:trHeight w:val="20"/>
        </w:trPr>
        <w:tc>
          <w:tcPr>
            <w:tcW w:w="993" w:type="dxa"/>
            <w:vMerge/>
            <w:hideMark/>
          </w:tcPr>
          <w:p w:rsidR="00EB5225" w:rsidRPr="00EB5225" w:rsidRDefault="00EB5225" w:rsidP="00EB5225">
            <w:pPr>
              <w:tabs>
                <w:tab w:val="left" w:pos="284"/>
              </w:tabs>
              <w:rPr>
                <w:rFonts w:ascii="Times New Roman" w:eastAsia="Calibri" w:hAnsi="Times New Roman" w:cs="Times New Roman"/>
                <w:sz w:val="12"/>
                <w:szCs w:val="12"/>
              </w:rPr>
            </w:pPr>
          </w:p>
        </w:tc>
        <w:tc>
          <w:tcPr>
            <w:tcW w:w="3118"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9,59900</w:t>
            </w:r>
          </w:p>
        </w:tc>
        <w:tc>
          <w:tcPr>
            <w:tcW w:w="113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11,93700</w:t>
            </w:r>
          </w:p>
        </w:tc>
        <w:tc>
          <w:tcPr>
            <w:tcW w:w="113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w:t>
            </w:r>
          </w:p>
        </w:tc>
      </w:tr>
      <w:tr w:rsidR="00EB5225" w:rsidRPr="00EB5225" w:rsidTr="00EB5225">
        <w:trPr>
          <w:trHeight w:val="20"/>
        </w:trPr>
        <w:tc>
          <w:tcPr>
            <w:tcW w:w="993" w:type="dxa"/>
            <w:vMerge/>
            <w:hideMark/>
          </w:tcPr>
          <w:p w:rsidR="00EB5225" w:rsidRPr="00EB5225" w:rsidRDefault="00EB5225" w:rsidP="00EB5225">
            <w:pPr>
              <w:tabs>
                <w:tab w:val="left" w:pos="284"/>
              </w:tabs>
              <w:rPr>
                <w:rFonts w:ascii="Times New Roman" w:eastAsia="Calibri" w:hAnsi="Times New Roman" w:cs="Times New Roman"/>
                <w:sz w:val="12"/>
                <w:szCs w:val="12"/>
              </w:rPr>
            </w:pPr>
          </w:p>
        </w:tc>
        <w:tc>
          <w:tcPr>
            <w:tcW w:w="3118"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Прочие мероприятия</w:t>
            </w:r>
          </w:p>
        </w:tc>
        <w:tc>
          <w:tcPr>
            <w:tcW w:w="113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35,50000</w:t>
            </w:r>
          </w:p>
        </w:tc>
        <w:tc>
          <w:tcPr>
            <w:tcW w:w="113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261,14506</w:t>
            </w:r>
          </w:p>
        </w:tc>
        <w:tc>
          <w:tcPr>
            <w:tcW w:w="113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404,67800</w:t>
            </w:r>
          </w:p>
        </w:tc>
      </w:tr>
      <w:tr w:rsidR="00EB5225" w:rsidRPr="00EB5225" w:rsidTr="00EB5225">
        <w:trPr>
          <w:trHeight w:val="20"/>
        </w:trPr>
        <w:tc>
          <w:tcPr>
            <w:tcW w:w="993" w:type="dxa"/>
            <w:vMerge/>
            <w:hideMark/>
          </w:tcPr>
          <w:p w:rsidR="00EB5225" w:rsidRPr="00EB5225" w:rsidRDefault="00EB5225" w:rsidP="00EB5225">
            <w:pPr>
              <w:tabs>
                <w:tab w:val="left" w:pos="284"/>
              </w:tabs>
              <w:rPr>
                <w:rFonts w:ascii="Times New Roman" w:eastAsia="Calibri" w:hAnsi="Times New Roman" w:cs="Times New Roman"/>
                <w:sz w:val="12"/>
                <w:szCs w:val="12"/>
              </w:rPr>
            </w:pPr>
          </w:p>
        </w:tc>
        <w:tc>
          <w:tcPr>
            <w:tcW w:w="3118"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ИТОГО</w:t>
            </w:r>
          </w:p>
        </w:tc>
        <w:tc>
          <w:tcPr>
            <w:tcW w:w="113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200,23251</w:t>
            </w:r>
          </w:p>
        </w:tc>
        <w:tc>
          <w:tcPr>
            <w:tcW w:w="113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508,48886</w:t>
            </w:r>
          </w:p>
        </w:tc>
        <w:tc>
          <w:tcPr>
            <w:tcW w:w="113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404,67800</w:t>
            </w:r>
          </w:p>
        </w:tc>
      </w:tr>
      <w:tr w:rsidR="00EB5225" w:rsidRPr="00EB5225" w:rsidTr="00EB5225">
        <w:trPr>
          <w:trHeight w:val="20"/>
        </w:trPr>
        <w:tc>
          <w:tcPr>
            <w:tcW w:w="993" w:type="dxa"/>
            <w:vMerge w:val="restart"/>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Областной бюджет</w:t>
            </w:r>
          </w:p>
        </w:tc>
        <w:tc>
          <w:tcPr>
            <w:tcW w:w="3118"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152,64453</w:t>
            </w:r>
          </w:p>
        </w:tc>
        <w:tc>
          <w:tcPr>
            <w:tcW w:w="113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108,44000</w:t>
            </w:r>
          </w:p>
        </w:tc>
        <w:tc>
          <w:tcPr>
            <w:tcW w:w="113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w:t>
            </w:r>
          </w:p>
        </w:tc>
      </w:tr>
      <w:tr w:rsidR="00EB5225" w:rsidRPr="00EB5225" w:rsidTr="00EB5225">
        <w:trPr>
          <w:trHeight w:val="20"/>
        </w:trPr>
        <w:tc>
          <w:tcPr>
            <w:tcW w:w="993" w:type="dxa"/>
            <w:vMerge/>
            <w:hideMark/>
          </w:tcPr>
          <w:p w:rsidR="00EB5225" w:rsidRPr="00EB5225" w:rsidRDefault="00EB5225" w:rsidP="00EB5225">
            <w:pPr>
              <w:tabs>
                <w:tab w:val="left" w:pos="284"/>
              </w:tabs>
              <w:rPr>
                <w:rFonts w:ascii="Times New Roman" w:eastAsia="Calibri" w:hAnsi="Times New Roman" w:cs="Times New Roman"/>
                <w:sz w:val="12"/>
                <w:szCs w:val="12"/>
              </w:rPr>
            </w:pPr>
          </w:p>
        </w:tc>
        <w:tc>
          <w:tcPr>
            <w:tcW w:w="3118"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ИТОГО</w:t>
            </w:r>
          </w:p>
        </w:tc>
        <w:tc>
          <w:tcPr>
            <w:tcW w:w="113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152,64453</w:t>
            </w:r>
          </w:p>
        </w:tc>
        <w:tc>
          <w:tcPr>
            <w:tcW w:w="113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108,44000</w:t>
            </w:r>
          </w:p>
        </w:tc>
        <w:tc>
          <w:tcPr>
            <w:tcW w:w="113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0,00000</w:t>
            </w:r>
          </w:p>
        </w:tc>
      </w:tr>
      <w:tr w:rsidR="00EB5225" w:rsidRPr="00EB5225" w:rsidTr="00EB5225">
        <w:trPr>
          <w:trHeight w:val="20"/>
        </w:trPr>
        <w:tc>
          <w:tcPr>
            <w:tcW w:w="4111" w:type="dxa"/>
            <w:gridSpan w:val="2"/>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ВСЕГО</w:t>
            </w:r>
          </w:p>
        </w:tc>
        <w:tc>
          <w:tcPr>
            <w:tcW w:w="113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352,87704</w:t>
            </w:r>
          </w:p>
        </w:tc>
        <w:tc>
          <w:tcPr>
            <w:tcW w:w="113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616,92886</w:t>
            </w:r>
          </w:p>
        </w:tc>
        <w:tc>
          <w:tcPr>
            <w:tcW w:w="113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404,67800</w:t>
            </w:r>
          </w:p>
        </w:tc>
      </w:tr>
    </w:tbl>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2.Опубликовать настоящее Постановление в газете «Сергиевский вестник».</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EB5225" w:rsidRPr="00EB5225" w:rsidRDefault="00EB5225" w:rsidP="00EB5225">
      <w:pPr>
        <w:tabs>
          <w:tab w:val="left" w:pos="284"/>
        </w:tabs>
        <w:spacing w:after="0" w:line="240" w:lineRule="auto"/>
        <w:jc w:val="right"/>
        <w:rPr>
          <w:rFonts w:ascii="Times New Roman" w:eastAsia="Calibri" w:hAnsi="Times New Roman" w:cs="Times New Roman"/>
          <w:bCs/>
          <w:sz w:val="12"/>
          <w:szCs w:val="12"/>
        </w:rPr>
      </w:pPr>
      <w:r w:rsidRPr="00EB5225">
        <w:rPr>
          <w:rFonts w:ascii="Times New Roman" w:eastAsia="Calibri" w:hAnsi="Times New Roman" w:cs="Times New Roman"/>
          <w:bCs/>
          <w:sz w:val="12"/>
          <w:szCs w:val="12"/>
        </w:rPr>
        <w:t>Глава сельского поселения Антоновка</w:t>
      </w:r>
    </w:p>
    <w:p w:rsidR="00EB5225" w:rsidRDefault="00EB5225" w:rsidP="00EB5225">
      <w:pPr>
        <w:tabs>
          <w:tab w:val="left" w:pos="284"/>
        </w:tabs>
        <w:spacing w:after="0" w:line="240" w:lineRule="auto"/>
        <w:jc w:val="right"/>
        <w:rPr>
          <w:rFonts w:ascii="Times New Roman" w:eastAsia="Calibri" w:hAnsi="Times New Roman" w:cs="Times New Roman"/>
          <w:bCs/>
          <w:sz w:val="12"/>
          <w:szCs w:val="12"/>
        </w:rPr>
      </w:pPr>
      <w:r w:rsidRPr="00EB5225">
        <w:rPr>
          <w:rFonts w:ascii="Times New Roman" w:eastAsia="Calibri" w:hAnsi="Times New Roman" w:cs="Times New Roman"/>
          <w:bCs/>
          <w:sz w:val="12"/>
          <w:szCs w:val="12"/>
        </w:rPr>
        <w:t>муниципального района Сергиевский</w:t>
      </w:r>
    </w:p>
    <w:p w:rsidR="00EB5225" w:rsidRPr="00EB5225" w:rsidRDefault="00EB5225" w:rsidP="00EB5225">
      <w:pPr>
        <w:tabs>
          <w:tab w:val="left" w:pos="284"/>
        </w:tabs>
        <w:spacing w:after="0" w:line="240" w:lineRule="auto"/>
        <w:jc w:val="right"/>
        <w:rPr>
          <w:rFonts w:ascii="Times New Roman" w:eastAsia="Calibri" w:hAnsi="Times New Roman" w:cs="Times New Roman"/>
          <w:sz w:val="12"/>
          <w:szCs w:val="12"/>
        </w:rPr>
      </w:pPr>
      <w:r w:rsidRPr="00EB5225">
        <w:rPr>
          <w:rFonts w:ascii="Times New Roman" w:eastAsia="Calibri" w:hAnsi="Times New Roman" w:cs="Times New Roman"/>
          <w:sz w:val="12"/>
          <w:szCs w:val="12"/>
        </w:rPr>
        <w:t>Долгаев К.Е.</w:t>
      </w:r>
    </w:p>
    <w:p w:rsidR="00EB5225" w:rsidRPr="005E1213" w:rsidRDefault="00EB5225" w:rsidP="00EB5225">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EB5225" w:rsidRPr="005E1213" w:rsidRDefault="00EB5225" w:rsidP="00EB5225">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СЕЛЬСКОГО ПОСЕЛЕНИЯ АНТОНОВКА</w:t>
      </w:r>
    </w:p>
    <w:p w:rsidR="00EB5225" w:rsidRPr="005E1213" w:rsidRDefault="00EB5225" w:rsidP="00EB5225">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EB5225" w:rsidRPr="005E1213" w:rsidRDefault="00EB5225" w:rsidP="00EB5225">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EB5225" w:rsidRPr="005E1213" w:rsidRDefault="00EB5225" w:rsidP="00EB5225">
      <w:pPr>
        <w:tabs>
          <w:tab w:val="left" w:pos="284"/>
        </w:tabs>
        <w:spacing w:after="0" w:line="240" w:lineRule="auto"/>
        <w:jc w:val="center"/>
        <w:rPr>
          <w:rFonts w:ascii="Times New Roman" w:eastAsia="Calibri" w:hAnsi="Times New Roman" w:cs="Times New Roman"/>
          <w:sz w:val="12"/>
          <w:szCs w:val="12"/>
        </w:rPr>
      </w:pPr>
    </w:p>
    <w:p w:rsidR="00EB5225" w:rsidRPr="005E1213" w:rsidRDefault="00EB5225" w:rsidP="00EB5225">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EB5225" w:rsidRPr="005E1213" w:rsidRDefault="00EB5225" w:rsidP="00EB522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№58</w:t>
      </w:r>
    </w:p>
    <w:p w:rsidR="00EB5225" w:rsidRDefault="00EB5225" w:rsidP="00EB5225">
      <w:pPr>
        <w:tabs>
          <w:tab w:val="left" w:pos="284"/>
        </w:tabs>
        <w:spacing w:after="0" w:line="240" w:lineRule="auto"/>
        <w:jc w:val="center"/>
        <w:rPr>
          <w:rFonts w:ascii="Times New Roman" w:eastAsia="Calibri" w:hAnsi="Times New Roman" w:cs="Times New Roman"/>
          <w:b/>
          <w:bCs/>
          <w:sz w:val="12"/>
          <w:szCs w:val="12"/>
        </w:rPr>
      </w:pPr>
      <w:r w:rsidRPr="00EB5225">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Антоновка </w:t>
      </w:r>
    </w:p>
    <w:p w:rsidR="00EB5225" w:rsidRPr="00EB5225" w:rsidRDefault="00EB5225" w:rsidP="00EB5225">
      <w:pPr>
        <w:tabs>
          <w:tab w:val="left" w:pos="284"/>
        </w:tabs>
        <w:spacing w:after="0" w:line="240" w:lineRule="auto"/>
        <w:jc w:val="center"/>
        <w:rPr>
          <w:rFonts w:ascii="Times New Roman" w:eastAsia="Calibri" w:hAnsi="Times New Roman" w:cs="Times New Roman"/>
          <w:sz w:val="12"/>
          <w:szCs w:val="12"/>
        </w:rPr>
      </w:pPr>
      <w:r w:rsidRPr="00EB5225">
        <w:rPr>
          <w:rFonts w:ascii="Times New Roman" w:eastAsia="Calibri" w:hAnsi="Times New Roman" w:cs="Times New Roman"/>
          <w:b/>
          <w:bCs/>
          <w:sz w:val="12"/>
          <w:szCs w:val="12"/>
        </w:rPr>
        <w:t>муниципального района Сергиевский № 39 от 25.12.2015 года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на 2016-2018гг.</w:t>
      </w:r>
    </w:p>
    <w:p w:rsidR="00EB5225" w:rsidRPr="00EB5225" w:rsidRDefault="00EB5225" w:rsidP="00EB5225">
      <w:pPr>
        <w:tabs>
          <w:tab w:val="left" w:pos="284"/>
        </w:tabs>
        <w:spacing w:after="0" w:line="240" w:lineRule="auto"/>
        <w:jc w:val="both"/>
        <w:rPr>
          <w:rFonts w:ascii="Times New Roman" w:eastAsia="Calibri" w:hAnsi="Times New Roman" w:cs="Times New Roman"/>
          <w:sz w:val="12"/>
          <w:szCs w:val="12"/>
        </w:rPr>
      </w:pP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b/>
          <w:sz w:val="12"/>
          <w:szCs w:val="12"/>
        </w:rPr>
      </w:pPr>
      <w:r w:rsidRPr="00EB5225">
        <w:rPr>
          <w:rFonts w:ascii="Times New Roman" w:eastAsia="Calibri" w:hAnsi="Times New Roman" w:cs="Times New Roman"/>
          <w:b/>
          <w:sz w:val="12"/>
          <w:szCs w:val="12"/>
        </w:rPr>
        <w:t>ПОСТАНОВЛЯЕТ:</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 39 от 25.12.2015 года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на 2016-2018гг. (далее - Программа) следующего содержания:</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Общий объем финансирования Программы составляет </w:t>
      </w:r>
      <w:r w:rsidRPr="00EB5225">
        <w:rPr>
          <w:rFonts w:ascii="Times New Roman" w:eastAsia="Calibri" w:hAnsi="Times New Roman" w:cs="Times New Roman"/>
          <w:b/>
          <w:sz w:val="12"/>
          <w:szCs w:val="12"/>
        </w:rPr>
        <w:t>4045,79531</w:t>
      </w:r>
      <w:r w:rsidRPr="00EB5225">
        <w:rPr>
          <w:rFonts w:ascii="Times New Roman" w:eastAsia="Calibri" w:hAnsi="Times New Roman" w:cs="Times New Roman"/>
          <w:sz w:val="12"/>
          <w:szCs w:val="12"/>
        </w:rPr>
        <w:t xml:space="preserve">  тыс. руб.,  в том числе:</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 средства местного бюджета – </w:t>
      </w:r>
      <w:r w:rsidRPr="00EB5225">
        <w:rPr>
          <w:rFonts w:ascii="Times New Roman" w:eastAsia="Calibri" w:hAnsi="Times New Roman" w:cs="Times New Roman"/>
          <w:b/>
          <w:sz w:val="12"/>
          <w:szCs w:val="12"/>
        </w:rPr>
        <w:t xml:space="preserve">3881,41984 </w:t>
      </w:r>
      <w:r w:rsidR="00C95A87">
        <w:rPr>
          <w:rFonts w:ascii="Times New Roman" w:eastAsia="Calibri" w:hAnsi="Times New Roman" w:cs="Times New Roman"/>
          <w:sz w:val="12"/>
          <w:szCs w:val="12"/>
        </w:rPr>
        <w:t>тыс. руб</w:t>
      </w:r>
      <w:r w:rsidRPr="00EB5225">
        <w:rPr>
          <w:rFonts w:ascii="Times New Roman" w:eastAsia="Calibri" w:hAnsi="Times New Roman" w:cs="Times New Roman"/>
          <w:sz w:val="12"/>
          <w:szCs w:val="12"/>
        </w:rPr>
        <w:t>лей:</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2016 год – 1379,08191 тыс. руб.;</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lastRenderedPageBreak/>
        <w:t>2017 год –1370,07351 тыс. руб.;</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2018 год – 1132,26442 тыс. руб.</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 за счет средств областного бюджета </w:t>
      </w:r>
      <w:r w:rsidRPr="00EB5225">
        <w:rPr>
          <w:rFonts w:ascii="Times New Roman" w:eastAsia="Calibri" w:hAnsi="Times New Roman" w:cs="Times New Roman"/>
          <w:b/>
          <w:sz w:val="12"/>
          <w:szCs w:val="12"/>
        </w:rPr>
        <w:t>12,67547</w:t>
      </w:r>
      <w:r w:rsidRPr="00EB5225">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EB5225">
        <w:rPr>
          <w:rFonts w:ascii="Times New Roman" w:eastAsia="Calibri" w:hAnsi="Times New Roman" w:cs="Times New Roman"/>
          <w:sz w:val="12"/>
          <w:szCs w:val="12"/>
        </w:rPr>
        <w:t>.:</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2016 год – 12,67547 </w:t>
      </w:r>
      <w:r w:rsidR="00C95A87">
        <w:rPr>
          <w:rFonts w:ascii="Times New Roman" w:eastAsia="Calibri" w:hAnsi="Times New Roman" w:cs="Times New Roman"/>
          <w:sz w:val="12"/>
          <w:szCs w:val="12"/>
        </w:rPr>
        <w:t>тыс. руб</w:t>
      </w:r>
      <w:r w:rsidRPr="00EB5225">
        <w:rPr>
          <w:rFonts w:ascii="Times New Roman" w:eastAsia="Calibri" w:hAnsi="Times New Roman" w:cs="Times New Roman"/>
          <w:sz w:val="12"/>
          <w:szCs w:val="12"/>
        </w:rPr>
        <w:t>.;</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2017 год – 0,00 </w:t>
      </w:r>
      <w:r w:rsidR="00C95A87">
        <w:rPr>
          <w:rFonts w:ascii="Times New Roman" w:eastAsia="Calibri" w:hAnsi="Times New Roman" w:cs="Times New Roman"/>
          <w:sz w:val="12"/>
          <w:szCs w:val="12"/>
        </w:rPr>
        <w:t>тыс. руб</w:t>
      </w:r>
      <w:r w:rsidRPr="00EB5225">
        <w:rPr>
          <w:rFonts w:ascii="Times New Roman" w:eastAsia="Calibri" w:hAnsi="Times New Roman" w:cs="Times New Roman"/>
          <w:sz w:val="12"/>
          <w:szCs w:val="12"/>
        </w:rPr>
        <w:t>.;</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2018 год – 0,00 </w:t>
      </w:r>
      <w:r w:rsidR="00C95A87">
        <w:rPr>
          <w:rFonts w:ascii="Times New Roman" w:eastAsia="Calibri" w:hAnsi="Times New Roman" w:cs="Times New Roman"/>
          <w:sz w:val="12"/>
          <w:szCs w:val="12"/>
        </w:rPr>
        <w:t>тыс. руб</w:t>
      </w:r>
      <w:r w:rsidRPr="00EB5225">
        <w:rPr>
          <w:rFonts w:ascii="Times New Roman" w:eastAsia="Calibri" w:hAnsi="Times New Roman" w:cs="Times New Roman"/>
          <w:sz w:val="12"/>
          <w:szCs w:val="12"/>
        </w:rPr>
        <w:t>.</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 средства федерального бюджета – </w:t>
      </w:r>
      <w:r w:rsidRPr="00EB5225">
        <w:rPr>
          <w:rFonts w:ascii="Times New Roman" w:eastAsia="Calibri" w:hAnsi="Times New Roman" w:cs="Times New Roman"/>
          <w:b/>
          <w:sz w:val="12"/>
          <w:szCs w:val="12"/>
        </w:rPr>
        <w:t>151,70000</w:t>
      </w:r>
      <w:r w:rsidRPr="00EB5225">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EB5225">
        <w:rPr>
          <w:rFonts w:ascii="Times New Roman" w:eastAsia="Calibri" w:hAnsi="Times New Roman" w:cs="Times New Roman"/>
          <w:sz w:val="12"/>
          <w:szCs w:val="12"/>
        </w:rPr>
        <w:t>лей:</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2016 год – 77,20000 тыс. руб.;</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2017 год- 74,50000 тыс. руб.;</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2018 год- 0,00 тыс. руб.</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2.Опубликовать настоящее Постановление в газете «Сергиевский вестник».</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C95A87" w:rsidRDefault="00C95A87" w:rsidP="00EB5225">
      <w:pPr>
        <w:tabs>
          <w:tab w:val="left" w:pos="284"/>
        </w:tabs>
        <w:spacing w:after="0" w:line="240" w:lineRule="auto"/>
        <w:jc w:val="right"/>
        <w:rPr>
          <w:rFonts w:ascii="Times New Roman" w:eastAsia="Calibri" w:hAnsi="Times New Roman" w:cs="Times New Roman"/>
          <w:bCs/>
          <w:sz w:val="12"/>
          <w:szCs w:val="12"/>
        </w:rPr>
      </w:pPr>
    </w:p>
    <w:p w:rsidR="00EB5225" w:rsidRPr="00EB5225" w:rsidRDefault="00EB5225" w:rsidP="00EB5225">
      <w:pPr>
        <w:tabs>
          <w:tab w:val="left" w:pos="284"/>
        </w:tabs>
        <w:spacing w:after="0" w:line="240" w:lineRule="auto"/>
        <w:jc w:val="right"/>
        <w:rPr>
          <w:rFonts w:ascii="Times New Roman" w:eastAsia="Calibri" w:hAnsi="Times New Roman" w:cs="Times New Roman"/>
          <w:bCs/>
          <w:sz w:val="12"/>
          <w:szCs w:val="12"/>
        </w:rPr>
      </w:pPr>
      <w:r w:rsidRPr="00EB5225">
        <w:rPr>
          <w:rFonts w:ascii="Times New Roman" w:eastAsia="Calibri" w:hAnsi="Times New Roman" w:cs="Times New Roman"/>
          <w:bCs/>
          <w:sz w:val="12"/>
          <w:szCs w:val="12"/>
        </w:rPr>
        <w:t>Глава сельского поселения Антоновка</w:t>
      </w:r>
    </w:p>
    <w:p w:rsidR="00EB5225" w:rsidRDefault="00EB5225" w:rsidP="00EB5225">
      <w:pPr>
        <w:tabs>
          <w:tab w:val="left" w:pos="284"/>
        </w:tabs>
        <w:spacing w:after="0" w:line="240" w:lineRule="auto"/>
        <w:jc w:val="right"/>
        <w:rPr>
          <w:rFonts w:ascii="Times New Roman" w:eastAsia="Calibri" w:hAnsi="Times New Roman" w:cs="Times New Roman"/>
          <w:bCs/>
          <w:sz w:val="12"/>
          <w:szCs w:val="12"/>
        </w:rPr>
      </w:pPr>
      <w:r w:rsidRPr="00EB5225">
        <w:rPr>
          <w:rFonts w:ascii="Times New Roman" w:eastAsia="Calibri" w:hAnsi="Times New Roman" w:cs="Times New Roman"/>
          <w:bCs/>
          <w:sz w:val="12"/>
          <w:szCs w:val="12"/>
        </w:rPr>
        <w:t>муниципального района Сергиевский</w:t>
      </w:r>
    </w:p>
    <w:p w:rsidR="00EB5225" w:rsidRPr="00EB5225" w:rsidRDefault="00EB5225" w:rsidP="00EB5225">
      <w:pPr>
        <w:tabs>
          <w:tab w:val="left" w:pos="284"/>
        </w:tabs>
        <w:spacing w:after="0" w:line="240" w:lineRule="auto"/>
        <w:jc w:val="right"/>
        <w:rPr>
          <w:rFonts w:ascii="Times New Roman" w:eastAsia="Calibri" w:hAnsi="Times New Roman" w:cs="Times New Roman"/>
          <w:sz w:val="12"/>
          <w:szCs w:val="12"/>
        </w:rPr>
      </w:pPr>
      <w:r w:rsidRPr="00EB5225">
        <w:rPr>
          <w:rFonts w:ascii="Times New Roman" w:eastAsia="Calibri" w:hAnsi="Times New Roman" w:cs="Times New Roman"/>
          <w:sz w:val="12"/>
          <w:szCs w:val="12"/>
        </w:rPr>
        <w:t>Долгаев К.Е.</w:t>
      </w: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C95A87" w:rsidRDefault="00C95A87" w:rsidP="006D4521">
      <w:pPr>
        <w:tabs>
          <w:tab w:val="left" w:pos="284"/>
        </w:tabs>
        <w:spacing w:after="0" w:line="240" w:lineRule="auto"/>
        <w:jc w:val="both"/>
        <w:rPr>
          <w:rFonts w:ascii="Times New Roman" w:eastAsia="Calibri" w:hAnsi="Times New Roman" w:cs="Times New Roman"/>
          <w:sz w:val="12"/>
          <w:szCs w:val="12"/>
        </w:rPr>
      </w:pPr>
    </w:p>
    <w:p w:rsidR="00EB5225" w:rsidRPr="005E1213" w:rsidRDefault="00EB5225" w:rsidP="00EB5225">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EB5225" w:rsidRPr="005E1213" w:rsidRDefault="00EB5225" w:rsidP="00EB5225">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 xml:space="preserve">к постановлению администрации сельского поселения </w:t>
      </w:r>
      <w:r w:rsidRPr="00EB5225">
        <w:rPr>
          <w:rFonts w:ascii="Times New Roman" w:eastAsia="Calibri" w:hAnsi="Times New Roman" w:cs="Times New Roman"/>
          <w:bCs/>
          <w:i/>
          <w:sz w:val="12"/>
          <w:szCs w:val="12"/>
        </w:rPr>
        <w:t>Антоновка</w:t>
      </w:r>
    </w:p>
    <w:p w:rsidR="00EB5225" w:rsidRPr="005E1213" w:rsidRDefault="00EB5225" w:rsidP="00EB5225">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муниципального района Сергиевский</w:t>
      </w:r>
    </w:p>
    <w:p w:rsidR="00EB5225" w:rsidRPr="005E1213" w:rsidRDefault="00EB5225" w:rsidP="00EB5225">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58</w:t>
      </w:r>
      <w:r w:rsidRPr="005E121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25</w:t>
      </w: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5E1213">
        <w:rPr>
          <w:rFonts w:ascii="Times New Roman" w:eastAsia="Calibri" w:hAnsi="Times New Roman" w:cs="Times New Roman"/>
          <w:i/>
          <w:sz w:val="12"/>
          <w:szCs w:val="12"/>
        </w:rPr>
        <w:t>бря 2017 г.</w:t>
      </w:r>
    </w:p>
    <w:tbl>
      <w:tblPr>
        <w:tblStyle w:val="af1"/>
        <w:tblW w:w="7513" w:type="dxa"/>
        <w:tblInd w:w="108" w:type="dxa"/>
        <w:tblLook w:val="01C0" w:firstRow="0" w:lastRow="1" w:firstColumn="1" w:lastColumn="1" w:noHBand="0" w:noVBand="0"/>
      </w:tblPr>
      <w:tblGrid>
        <w:gridCol w:w="378"/>
        <w:gridCol w:w="4584"/>
        <w:gridCol w:w="850"/>
        <w:gridCol w:w="851"/>
        <w:gridCol w:w="850"/>
      </w:tblGrid>
      <w:tr w:rsidR="00EB5225" w:rsidRPr="00EB5225" w:rsidTr="00EB5225">
        <w:trPr>
          <w:trHeight w:val="20"/>
        </w:trPr>
        <w:tc>
          <w:tcPr>
            <w:tcW w:w="378" w:type="dxa"/>
            <w:vMerge w:val="restart"/>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 </w:t>
            </w:r>
            <w:proofErr w:type="gramStart"/>
            <w:r w:rsidRPr="00EB5225">
              <w:rPr>
                <w:rFonts w:ascii="Times New Roman" w:eastAsia="Calibri" w:hAnsi="Times New Roman" w:cs="Times New Roman"/>
                <w:sz w:val="12"/>
                <w:szCs w:val="12"/>
              </w:rPr>
              <w:t>п</w:t>
            </w:r>
            <w:proofErr w:type="gramEnd"/>
            <w:r w:rsidRPr="00EB5225">
              <w:rPr>
                <w:rFonts w:ascii="Times New Roman" w:eastAsia="Calibri" w:hAnsi="Times New Roman" w:cs="Times New Roman"/>
                <w:sz w:val="12"/>
                <w:szCs w:val="12"/>
              </w:rPr>
              <w:t>/п</w:t>
            </w:r>
          </w:p>
        </w:tc>
        <w:tc>
          <w:tcPr>
            <w:tcW w:w="4584" w:type="dxa"/>
            <w:vMerge w:val="restart"/>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Наименование мероприятия</w:t>
            </w:r>
          </w:p>
          <w:p w:rsidR="00EB5225" w:rsidRPr="00EB5225" w:rsidRDefault="00EB5225" w:rsidP="00EB5225">
            <w:pPr>
              <w:tabs>
                <w:tab w:val="left" w:pos="284"/>
              </w:tabs>
              <w:rPr>
                <w:rFonts w:ascii="Times New Roman" w:eastAsia="Calibri" w:hAnsi="Times New Roman" w:cs="Times New Roman"/>
                <w:sz w:val="12"/>
                <w:szCs w:val="12"/>
              </w:rPr>
            </w:pPr>
          </w:p>
        </w:tc>
        <w:tc>
          <w:tcPr>
            <w:tcW w:w="2551" w:type="dxa"/>
            <w:gridSpan w:val="3"/>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Годы реализации</w:t>
            </w:r>
          </w:p>
        </w:tc>
      </w:tr>
      <w:tr w:rsidR="00EB5225" w:rsidRPr="00EB5225" w:rsidTr="00EB5225">
        <w:trPr>
          <w:trHeight w:val="20"/>
        </w:trPr>
        <w:tc>
          <w:tcPr>
            <w:tcW w:w="378" w:type="dxa"/>
            <w:vMerge/>
            <w:hideMark/>
          </w:tcPr>
          <w:p w:rsidR="00EB5225" w:rsidRPr="00EB5225" w:rsidRDefault="00EB5225" w:rsidP="00EB5225">
            <w:pPr>
              <w:tabs>
                <w:tab w:val="left" w:pos="284"/>
              </w:tabs>
              <w:rPr>
                <w:rFonts w:ascii="Times New Roman" w:eastAsia="Calibri" w:hAnsi="Times New Roman" w:cs="Times New Roman"/>
                <w:sz w:val="12"/>
                <w:szCs w:val="12"/>
              </w:rPr>
            </w:pPr>
          </w:p>
        </w:tc>
        <w:tc>
          <w:tcPr>
            <w:tcW w:w="4584" w:type="dxa"/>
            <w:vMerge/>
            <w:hideMark/>
          </w:tcPr>
          <w:p w:rsidR="00EB5225" w:rsidRPr="00EB5225" w:rsidRDefault="00EB5225" w:rsidP="00EB5225">
            <w:pPr>
              <w:tabs>
                <w:tab w:val="left" w:pos="284"/>
              </w:tabs>
              <w:rPr>
                <w:rFonts w:ascii="Times New Roman" w:eastAsia="Calibri" w:hAnsi="Times New Roman" w:cs="Times New Roman"/>
                <w:sz w:val="12"/>
                <w:szCs w:val="12"/>
              </w:rPr>
            </w:pPr>
          </w:p>
        </w:tc>
        <w:tc>
          <w:tcPr>
            <w:tcW w:w="850"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2016 год в </w:t>
            </w:r>
            <w:r w:rsidR="00C95A87">
              <w:rPr>
                <w:rFonts w:ascii="Times New Roman" w:eastAsia="Calibri" w:hAnsi="Times New Roman" w:cs="Times New Roman"/>
                <w:sz w:val="12"/>
                <w:szCs w:val="12"/>
              </w:rPr>
              <w:t>тыс. руб</w:t>
            </w:r>
            <w:r w:rsidRPr="00EB5225">
              <w:rPr>
                <w:rFonts w:ascii="Times New Roman" w:eastAsia="Calibri" w:hAnsi="Times New Roman" w:cs="Times New Roman"/>
                <w:sz w:val="12"/>
                <w:szCs w:val="12"/>
              </w:rPr>
              <w:t>.</w:t>
            </w:r>
          </w:p>
        </w:tc>
        <w:tc>
          <w:tcPr>
            <w:tcW w:w="851"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2017 год в </w:t>
            </w:r>
            <w:r w:rsidR="00C95A87">
              <w:rPr>
                <w:rFonts w:ascii="Times New Roman" w:eastAsia="Calibri" w:hAnsi="Times New Roman" w:cs="Times New Roman"/>
                <w:sz w:val="12"/>
                <w:szCs w:val="12"/>
              </w:rPr>
              <w:t>тыс. руб</w:t>
            </w:r>
            <w:r w:rsidRPr="00EB5225">
              <w:rPr>
                <w:rFonts w:ascii="Times New Roman" w:eastAsia="Calibri" w:hAnsi="Times New Roman" w:cs="Times New Roman"/>
                <w:sz w:val="12"/>
                <w:szCs w:val="12"/>
              </w:rPr>
              <w:t>.</w:t>
            </w:r>
          </w:p>
        </w:tc>
        <w:tc>
          <w:tcPr>
            <w:tcW w:w="850"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2018 год в </w:t>
            </w:r>
            <w:r w:rsidR="00C95A87">
              <w:rPr>
                <w:rFonts w:ascii="Times New Roman" w:eastAsia="Calibri" w:hAnsi="Times New Roman" w:cs="Times New Roman"/>
                <w:sz w:val="12"/>
                <w:szCs w:val="12"/>
              </w:rPr>
              <w:t>тыс. руб</w:t>
            </w:r>
            <w:r w:rsidRPr="00EB5225">
              <w:rPr>
                <w:rFonts w:ascii="Times New Roman" w:eastAsia="Calibri" w:hAnsi="Times New Roman" w:cs="Times New Roman"/>
                <w:sz w:val="12"/>
                <w:szCs w:val="12"/>
              </w:rPr>
              <w:t>.</w:t>
            </w:r>
          </w:p>
        </w:tc>
      </w:tr>
      <w:tr w:rsidR="00EB5225" w:rsidRPr="00EB5225" w:rsidTr="00EB5225">
        <w:trPr>
          <w:trHeight w:val="20"/>
        </w:trPr>
        <w:tc>
          <w:tcPr>
            <w:tcW w:w="378"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w:t>
            </w:r>
          </w:p>
        </w:tc>
        <w:tc>
          <w:tcPr>
            <w:tcW w:w="458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531,30624</w:t>
            </w:r>
          </w:p>
        </w:tc>
        <w:tc>
          <w:tcPr>
            <w:tcW w:w="851"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530,20043</w:t>
            </w:r>
          </w:p>
        </w:tc>
        <w:tc>
          <w:tcPr>
            <w:tcW w:w="850"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530,20044</w:t>
            </w:r>
          </w:p>
        </w:tc>
      </w:tr>
      <w:tr w:rsidR="00EB5225" w:rsidRPr="00EB5225" w:rsidTr="00EB5225">
        <w:trPr>
          <w:trHeight w:val="20"/>
        </w:trPr>
        <w:tc>
          <w:tcPr>
            <w:tcW w:w="378"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2</w:t>
            </w:r>
          </w:p>
        </w:tc>
        <w:tc>
          <w:tcPr>
            <w:tcW w:w="458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Функционирование местных администраций</w:t>
            </w:r>
          </w:p>
        </w:tc>
        <w:tc>
          <w:tcPr>
            <w:tcW w:w="850"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582,39544</w:t>
            </w:r>
          </w:p>
        </w:tc>
        <w:tc>
          <w:tcPr>
            <w:tcW w:w="851"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522,33059</w:t>
            </w:r>
          </w:p>
        </w:tc>
        <w:tc>
          <w:tcPr>
            <w:tcW w:w="850"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597,06398</w:t>
            </w:r>
          </w:p>
        </w:tc>
      </w:tr>
      <w:tr w:rsidR="00EB5225" w:rsidRPr="00EB5225" w:rsidTr="00EB5225">
        <w:trPr>
          <w:trHeight w:val="20"/>
        </w:trPr>
        <w:tc>
          <w:tcPr>
            <w:tcW w:w="378"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3</w:t>
            </w:r>
          </w:p>
        </w:tc>
        <w:tc>
          <w:tcPr>
            <w:tcW w:w="458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6,00000</w:t>
            </w:r>
          </w:p>
        </w:tc>
        <w:tc>
          <w:tcPr>
            <w:tcW w:w="851"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0,00000</w:t>
            </w:r>
          </w:p>
        </w:tc>
        <w:tc>
          <w:tcPr>
            <w:tcW w:w="850"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w:t>
            </w:r>
          </w:p>
        </w:tc>
      </w:tr>
      <w:tr w:rsidR="00EB5225" w:rsidRPr="00EB5225" w:rsidTr="00EB5225">
        <w:trPr>
          <w:trHeight w:val="20"/>
        </w:trPr>
        <w:tc>
          <w:tcPr>
            <w:tcW w:w="378"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4</w:t>
            </w:r>
          </w:p>
        </w:tc>
        <w:tc>
          <w:tcPr>
            <w:tcW w:w="458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2,91462</w:t>
            </w:r>
          </w:p>
        </w:tc>
        <w:tc>
          <w:tcPr>
            <w:tcW w:w="851"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2,64465</w:t>
            </w:r>
          </w:p>
        </w:tc>
        <w:tc>
          <w:tcPr>
            <w:tcW w:w="850"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w:t>
            </w:r>
          </w:p>
        </w:tc>
      </w:tr>
      <w:tr w:rsidR="00EB5225" w:rsidRPr="00EB5225" w:rsidTr="00EB5225">
        <w:trPr>
          <w:trHeight w:val="20"/>
        </w:trPr>
        <w:tc>
          <w:tcPr>
            <w:tcW w:w="378"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5</w:t>
            </w:r>
          </w:p>
        </w:tc>
        <w:tc>
          <w:tcPr>
            <w:tcW w:w="458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Осуществление полномочий по определению поставщико</w:t>
            </w:r>
            <w:proofErr w:type="gramStart"/>
            <w:r w:rsidRPr="00EB5225">
              <w:rPr>
                <w:rFonts w:ascii="Times New Roman" w:eastAsia="Calibri" w:hAnsi="Times New Roman" w:cs="Times New Roman"/>
                <w:sz w:val="12"/>
                <w:szCs w:val="12"/>
              </w:rPr>
              <w:t>в(</w:t>
            </w:r>
            <w:proofErr w:type="gramEnd"/>
            <w:r w:rsidRPr="00EB5225">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2,21160</w:t>
            </w:r>
          </w:p>
        </w:tc>
        <w:tc>
          <w:tcPr>
            <w:tcW w:w="851"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2,40419</w:t>
            </w:r>
          </w:p>
        </w:tc>
        <w:tc>
          <w:tcPr>
            <w:tcW w:w="850"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w:t>
            </w:r>
          </w:p>
        </w:tc>
      </w:tr>
      <w:tr w:rsidR="00EB5225" w:rsidRPr="00EB5225" w:rsidTr="00EB5225">
        <w:trPr>
          <w:trHeight w:val="20"/>
        </w:trPr>
        <w:tc>
          <w:tcPr>
            <w:tcW w:w="378"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6</w:t>
            </w:r>
          </w:p>
        </w:tc>
        <w:tc>
          <w:tcPr>
            <w:tcW w:w="458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7,10196</w:t>
            </w:r>
          </w:p>
        </w:tc>
        <w:tc>
          <w:tcPr>
            <w:tcW w:w="851"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7,69609</w:t>
            </w:r>
          </w:p>
        </w:tc>
        <w:tc>
          <w:tcPr>
            <w:tcW w:w="850"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w:t>
            </w:r>
          </w:p>
        </w:tc>
      </w:tr>
      <w:tr w:rsidR="00EB5225" w:rsidRPr="00EB5225" w:rsidTr="00EB5225">
        <w:trPr>
          <w:trHeight w:val="20"/>
        </w:trPr>
        <w:tc>
          <w:tcPr>
            <w:tcW w:w="378"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7</w:t>
            </w:r>
          </w:p>
        </w:tc>
        <w:tc>
          <w:tcPr>
            <w:tcW w:w="458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EB5225">
              <w:rPr>
                <w:rFonts w:ascii="Times New Roman" w:eastAsia="Calibri" w:hAnsi="Times New Roman" w:cs="Times New Roman"/>
                <w:sz w:val="12"/>
                <w:szCs w:val="12"/>
              </w:rPr>
              <w:t>контроля за</w:t>
            </w:r>
            <w:proofErr w:type="gramEnd"/>
            <w:r w:rsidRPr="00EB5225">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37,20081</w:t>
            </w:r>
          </w:p>
        </w:tc>
        <w:tc>
          <w:tcPr>
            <w:tcW w:w="851"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40,31285</w:t>
            </w:r>
          </w:p>
        </w:tc>
        <w:tc>
          <w:tcPr>
            <w:tcW w:w="850"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w:t>
            </w:r>
          </w:p>
        </w:tc>
      </w:tr>
      <w:tr w:rsidR="00EB5225" w:rsidRPr="00EB5225" w:rsidTr="00EB5225">
        <w:trPr>
          <w:trHeight w:val="20"/>
        </w:trPr>
        <w:tc>
          <w:tcPr>
            <w:tcW w:w="378"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8</w:t>
            </w:r>
          </w:p>
        </w:tc>
        <w:tc>
          <w:tcPr>
            <w:tcW w:w="458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1,85155</w:t>
            </w:r>
          </w:p>
        </w:tc>
        <w:tc>
          <w:tcPr>
            <w:tcW w:w="851"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1,83889</w:t>
            </w:r>
          </w:p>
        </w:tc>
        <w:tc>
          <w:tcPr>
            <w:tcW w:w="850"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w:t>
            </w:r>
          </w:p>
        </w:tc>
      </w:tr>
      <w:tr w:rsidR="00EB5225" w:rsidRPr="00EB5225" w:rsidTr="00EB5225">
        <w:trPr>
          <w:trHeight w:val="20"/>
        </w:trPr>
        <w:tc>
          <w:tcPr>
            <w:tcW w:w="378"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9</w:t>
            </w:r>
          </w:p>
        </w:tc>
        <w:tc>
          <w:tcPr>
            <w:tcW w:w="458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190,00000</w:t>
            </w:r>
          </w:p>
        </w:tc>
        <w:tc>
          <w:tcPr>
            <w:tcW w:w="851"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190,00000</w:t>
            </w:r>
          </w:p>
        </w:tc>
        <w:tc>
          <w:tcPr>
            <w:tcW w:w="850"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w:t>
            </w:r>
          </w:p>
        </w:tc>
      </w:tr>
      <w:tr w:rsidR="00EB5225" w:rsidRPr="00EB5225" w:rsidTr="00EB5225">
        <w:trPr>
          <w:trHeight w:val="20"/>
        </w:trPr>
        <w:tc>
          <w:tcPr>
            <w:tcW w:w="378"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10</w:t>
            </w:r>
          </w:p>
        </w:tc>
        <w:tc>
          <w:tcPr>
            <w:tcW w:w="458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7,10196</w:t>
            </w:r>
          </w:p>
        </w:tc>
        <w:tc>
          <w:tcPr>
            <w:tcW w:w="851"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7,69609</w:t>
            </w:r>
          </w:p>
        </w:tc>
        <w:tc>
          <w:tcPr>
            <w:tcW w:w="850"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w:t>
            </w:r>
          </w:p>
        </w:tc>
      </w:tr>
      <w:tr w:rsidR="00EB5225" w:rsidRPr="00EB5225" w:rsidTr="00EB5225">
        <w:trPr>
          <w:trHeight w:val="20"/>
        </w:trPr>
        <w:tc>
          <w:tcPr>
            <w:tcW w:w="378"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11</w:t>
            </w:r>
          </w:p>
        </w:tc>
        <w:tc>
          <w:tcPr>
            <w:tcW w:w="458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11,83660</w:t>
            </w:r>
          </w:p>
        </w:tc>
        <w:tc>
          <w:tcPr>
            <w:tcW w:w="851"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17,67682</w:t>
            </w:r>
          </w:p>
        </w:tc>
        <w:tc>
          <w:tcPr>
            <w:tcW w:w="850"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w:t>
            </w:r>
          </w:p>
        </w:tc>
      </w:tr>
      <w:tr w:rsidR="00EB5225" w:rsidRPr="00EB5225" w:rsidTr="00EB5225">
        <w:trPr>
          <w:trHeight w:val="20"/>
        </w:trPr>
        <w:tc>
          <w:tcPr>
            <w:tcW w:w="378"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12</w:t>
            </w:r>
          </w:p>
        </w:tc>
        <w:tc>
          <w:tcPr>
            <w:tcW w:w="458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11,83660</w:t>
            </w:r>
          </w:p>
        </w:tc>
        <w:tc>
          <w:tcPr>
            <w:tcW w:w="851"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12,82682</w:t>
            </w:r>
          </w:p>
        </w:tc>
        <w:tc>
          <w:tcPr>
            <w:tcW w:w="850"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w:t>
            </w:r>
          </w:p>
        </w:tc>
      </w:tr>
      <w:tr w:rsidR="00EB5225" w:rsidRPr="00EB5225" w:rsidTr="00EB5225">
        <w:trPr>
          <w:trHeight w:val="20"/>
        </w:trPr>
        <w:tc>
          <w:tcPr>
            <w:tcW w:w="378"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13</w:t>
            </w:r>
          </w:p>
        </w:tc>
        <w:tc>
          <w:tcPr>
            <w:tcW w:w="458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Первичный воинский учет</w:t>
            </w:r>
          </w:p>
        </w:tc>
        <w:tc>
          <w:tcPr>
            <w:tcW w:w="850"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77,20000</w:t>
            </w:r>
          </w:p>
        </w:tc>
        <w:tc>
          <w:tcPr>
            <w:tcW w:w="851"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74,50000</w:t>
            </w:r>
          </w:p>
        </w:tc>
        <w:tc>
          <w:tcPr>
            <w:tcW w:w="850"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w:t>
            </w:r>
          </w:p>
        </w:tc>
      </w:tr>
      <w:tr w:rsidR="00EB5225" w:rsidRPr="00EB5225" w:rsidTr="00EB5225">
        <w:trPr>
          <w:trHeight w:val="20"/>
        </w:trPr>
        <w:tc>
          <w:tcPr>
            <w:tcW w:w="378"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14</w:t>
            </w:r>
          </w:p>
        </w:tc>
        <w:tc>
          <w:tcPr>
            <w:tcW w:w="458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Госпошлина</w:t>
            </w:r>
          </w:p>
        </w:tc>
        <w:tc>
          <w:tcPr>
            <w:tcW w:w="850"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w:t>
            </w:r>
          </w:p>
        </w:tc>
        <w:tc>
          <w:tcPr>
            <w:tcW w:w="851"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0,00000</w:t>
            </w:r>
          </w:p>
        </w:tc>
        <w:tc>
          <w:tcPr>
            <w:tcW w:w="850"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w:t>
            </w:r>
          </w:p>
        </w:tc>
      </w:tr>
      <w:tr w:rsidR="00EB5225" w:rsidRPr="00EB5225" w:rsidTr="00EB5225">
        <w:trPr>
          <w:trHeight w:val="20"/>
        </w:trPr>
        <w:tc>
          <w:tcPr>
            <w:tcW w:w="378"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15</w:t>
            </w:r>
          </w:p>
        </w:tc>
        <w:tc>
          <w:tcPr>
            <w:tcW w:w="458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Обслуживание муниципального долга</w:t>
            </w:r>
          </w:p>
        </w:tc>
        <w:tc>
          <w:tcPr>
            <w:tcW w:w="850"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w:t>
            </w:r>
          </w:p>
        </w:tc>
        <w:tc>
          <w:tcPr>
            <w:tcW w:w="851"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w:t>
            </w:r>
          </w:p>
        </w:tc>
        <w:tc>
          <w:tcPr>
            <w:tcW w:w="850"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5,00000</w:t>
            </w:r>
          </w:p>
        </w:tc>
      </w:tr>
      <w:tr w:rsidR="00EB5225" w:rsidRPr="00EB5225" w:rsidTr="00EB5225">
        <w:trPr>
          <w:trHeight w:val="20"/>
        </w:trPr>
        <w:tc>
          <w:tcPr>
            <w:tcW w:w="378"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16</w:t>
            </w:r>
          </w:p>
        </w:tc>
        <w:tc>
          <w:tcPr>
            <w:tcW w:w="458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w:t>
            </w:r>
          </w:p>
        </w:tc>
        <w:tc>
          <w:tcPr>
            <w:tcW w:w="851"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7,69609</w:t>
            </w:r>
          </w:p>
        </w:tc>
        <w:tc>
          <w:tcPr>
            <w:tcW w:w="850"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w:t>
            </w:r>
          </w:p>
        </w:tc>
      </w:tr>
      <w:tr w:rsidR="00EB5225" w:rsidRPr="00EB5225" w:rsidTr="00EB5225">
        <w:trPr>
          <w:trHeight w:val="20"/>
        </w:trPr>
        <w:tc>
          <w:tcPr>
            <w:tcW w:w="378"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17</w:t>
            </w:r>
          </w:p>
        </w:tc>
        <w:tc>
          <w:tcPr>
            <w:tcW w:w="458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Прочие мероприятия</w:t>
            </w:r>
          </w:p>
        </w:tc>
        <w:tc>
          <w:tcPr>
            <w:tcW w:w="850"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w:t>
            </w:r>
          </w:p>
        </w:tc>
        <w:tc>
          <w:tcPr>
            <w:tcW w:w="851"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26,75000</w:t>
            </w:r>
          </w:p>
        </w:tc>
        <w:tc>
          <w:tcPr>
            <w:tcW w:w="850"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w:t>
            </w:r>
          </w:p>
        </w:tc>
      </w:tr>
      <w:tr w:rsidR="00EB5225" w:rsidRPr="00EB5225" w:rsidTr="00EB5225">
        <w:trPr>
          <w:trHeight w:val="20"/>
        </w:trPr>
        <w:tc>
          <w:tcPr>
            <w:tcW w:w="378" w:type="dxa"/>
          </w:tcPr>
          <w:p w:rsidR="00EB5225" w:rsidRPr="00EB5225" w:rsidRDefault="00EB5225" w:rsidP="00EB5225">
            <w:pPr>
              <w:tabs>
                <w:tab w:val="left" w:pos="284"/>
              </w:tabs>
              <w:rPr>
                <w:rFonts w:ascii="Times New Roman" w:eastAsia="Calibri" w:hAnsi="Times New Roman" w:cs="Times New Roman"/>
                <w:sz w:val="12"/>
                <w:szCs w:val="12"/>
              </w:rPr>
            </w:pPr>
          </w:p>
        </w:tc>
        <w:tc>
          <w:tcPr>
            <w:tcW w:w="4584"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За счет средств местного бюджета:</w:t>
            </w:r>
          </w:p>
        </w:tc>
        <w:tc>
          <w:tcPr>
            <w:tcW w:w="850"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1379,08191</w:t>
            </w:r>
          </w:p>
        </w:tc>
        <w:tc>
          <w:tcPr>
            <w:tcW w:w="851"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1375,07351</w:t>
            </w:r>
          </w:p>
        </w:tc>
        <w:tc>
          <w:tcPr>
            <w:tcW w:w="850"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1132,26442</w:t>
            </w:r>
          </w:p>
        </w:tc>
      </w:tr>
      <w:tr w:rsidR="00EB5225" w:rsidRPr="00EB5225" w:rsidTr="00EB5225">
        <w:trPr>
          <w:trHeight w:val="20"/>
        </w:trPr>
        <w:tc>
          <w:tcPr>
            <w:tcW w:w="378" w:type="dxa"/>
          </w:tcPr>
          <w:p w:rsidR="00EB5225" w:rsidRPr="00EB5225" w:rsidRDefault="00EB5225" w:rsidP="00EB5225">
            <w:pPr>
              <w:tabs>
                <w:tab w:val="left" w:pos="284"/>
              </w:tabs>
              <w:rPr>
                <w:rFonts w:ascii="Times New Roman" w:eastAsia="Calibri" w:hAnsi="Times New Roman" w:cs="Times New Roman"/>
                <w:sz w:val="12"/>
                <w:szCs w:val="12"/>
              </w:rPr>
            </w:pPr>
          </w:p>
        </w:tc>
        <w:tc>
          <w:tcPr>
            <w:tcW w:w="4584"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За счет средств областного бюджета:</w:t>
            </w:r>
          </w:p>
        </w:tc>
        <w:tc>
          <w:tcPr>
            <w:tcW w:w="850"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12,67547</w:t>
            </w:r>
          </w:p>
        </w:tc>
        <w:tc>
          <w:tcPr>
            <w:tcW w:w="851"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w:t>
            </w:r>
          </w:p>
        </w:tc>
        <w:tc>
          <w:tcPr>
            <w:tcW w:w="850"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w:t>
            </w:r>
          </w:p>
        </w:tc>
      </w:tr>
      <w:tr w:rsidR="00EB5225" w:rsidRPr="00EB5225" w:rsidTr="00EB5225">
        <w:trPr>
          <w:trHeight w:val="20"/>
        </w:trPr>
        <w:tc>
          <w:tcPr>
            <w:tcW w:w="378" w:type="dxa"/>
          </w:tcPr>
          <w:p w:rsidR="00EB5225" w:rsidRPr="00EB5225" w:rsidRDefault="00EB5225" w:rsidP="00EB5225">
            <w:pPr>
              <w:tabs>
                <w:tab w:val="left" w:pos="284"/>
              </w:tabs>
              <w:rPr>
                <w:rFonts w:ascii="Times New Roman" w:eastAsia="Calibri" w:hAnsi="Times New Roman" w:cs="Times New Roman"/>
                <w:sz w:val="12"/>
                <w:szCs w:val="12"/>
              </w:rPr>
            </w:pPr>
          </w:p>
        </w:tc>
        <w:tc>
          <w:tcPr>
            <w:tcW w:w="4584"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За счет средств федерального бюджета:</w:t>
            </w:r>
          </w:p>
        </w:tc>
        <w:tc>
          <w:tcPr>
            <w:tcW w:w="850"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77,20000</w:t>
            </w:r>
          </w:p>
        </w:tc>
        <w:tc>
          <w:tcPr>
            <w:tcW w:w="851"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74,50000</w:t>
            </w:r>
          </w:p>
        </w:tc>
        <w:tc>
          <w:tcPr>
            <w:tcW w:w="850"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w:t>
            </w:r>
          </w:p>
        </w:tc>
      </w:tr>
      <w:tr w:rsidR="00EB5225" w:rsidRPr="00EB5225" w:rsidTr="00EB5225">
        <w:trPr>
          <w:trHeight w:val="20"/>
        </w:trPr>
        <w:tc>
          <w:tcPr>
            <w:tcW w:w="378" w:type="dxa"/>
          </w:tcPr>
          <w:p w:rsidR="00EB5225" w:rsidRPr="00EB5225" w:rsidRDefault="00EB5225" w:rsidP="00EB5225">
            <w:pPr>
              <w:tabs>
                <w:tab w:val="left" w:pos="284"/>
              </w:tabs>
              <w:rPr>
                <w:rFonts w:ascii="Times New Roman" w:eastAsia="Calibri" w:hAnsi="Times New Roman" w:cs="Times New Roman"/>
                <w:sz w:val="12"/>
                <w:szCs w:val="12"/>
              </w:rPr>
            </w:pPr>
          </w:p>
        </w:tc>
        <w:tc>
          <w:tcPr>
            <w:tcW w:w="4584"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ВСЕГО:</w:t>
            </w:r>
          </w:p>
        </w:tc>
        <w:tc>
          <w:tcPr>
            <w:tcW w:w="850"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1468,95738</w:t>
            </w:r>
          </w:p>
        </w:tc>
        <w:tc>
          <w:tcPr>
            <w:tcW w:w="851"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1449,57351</w:t>
            </w:r>
          </w:p>
        </w:tc>
        <w:tc>
          <w:tcPr>
            <w:tcW w:w="850"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1132,26442</w:t>
            </w:r>
          </w:p>
        </w:tc>
      </w:tr>
    </w:tbl>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b/>
          <w:sz w:val="12"/>
          <w:szCs w:val="12"/>
        </w:rPr>
        <w:t xml:space="preserve">* </w:t>
      </w:r>
      <w:r w:rsidRPr="00EB5225">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EB5225">
        <w:rPr>
          <w:rFonts w:ascii="Times New Roman" w:eastAsia="Calibri" w:hAnsi="Times New Roman" w:cs="Times New Roman"/>
          <w:sz w:val="12"/>
          <w:szCs w:val="12"/>
        </w:rPr>
        <w:t>согласно методик</w:t>
      </w:r>
      <w:proofErr w:type="gramEnd"/>
      <w:r w:rsidRPr="00EB5225">
        <w:rPr>
          <w:rFonts w:ascii="Times New Roman" w:eastAsia="Calibri" w:hAnsi="Times New Roman" w:cs="Times New Roman"/>
          <w:sz w:val="12"/>
          <w:szCs w:val="12"/>
        </w:rPr>
        <w:t xml:space="preserve"> расчета объемов иных межбюджетных трансфертов.</w:t>
      </w:r>
    </w:p>
    <w:p w:rsidR="00EB5225" w:rsidRPr="005E1213" w:rsidRDefault="00EB5225" w:rsidP="00EB5225">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lastRenderedPageBreak/>
        <w:t>АДМИНИСТРАЦИЯ</w:t>
      </w:r>
    </w:p>
    <w:p w:rsidR="00EB5225" w:rsidRPr="005E1213" w:rsidRDefault="00EB5225" w:rsidP="00EB5225">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СЕЛЬСКОГО ПОСЕЛЕНИЯ АНТОНОВКА</w:t>
      </w:r>
    </w:p>
    <w:p w:rsidR="00EB5225" w:rsidRPr="005E1213" w:rsidRDefault="00EB5225" w:rsidP="00EB5225">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EB5225" w:rsidRPr="005E1213" w:rsidRDefault="00EB5225" w:rsidP="00EB5225">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EB5225" w:rsidRPr="005E1213" w:rsidRDefault="00EB5225" w:rsidP="00EB5225">
      <w:pPr>
        <w:tabs>
          <w:tab w:val="left" w:pos="284"/>
        </w:tabs>
        <w:spacing w:after="0" w:line="240" w:lineRule="auto"/>
        <w:jc w:val="center"/>
        <w:rPr>
          <w:rFonts w:ascii="Times New Roman" w:eastAsia="Calibri" w:hAnsi="Times New Roman" w:cs="Times New Roman"/>
          <w:sz w:val="12"/>
          <w:szCs w:val="12"/>
        </w:rPr>
      </w:pPr>
    </w:p>
    <w:p w:rsidR="00EB5225" w:rsidRPr="005E1213" w:rsidRDefault="00EB5225" w:rsidP="00EB5225">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EB5225" w:rsidRPr="005E1213" w:rsidRDefault="00EB5225" w:rsidP="00EB522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№56</w:t>
      </w:r>
    </w:p>
    <w:p w:rsidR="00EB5225" w:rsidRDefault="00EB5225" w:rsidP="00EB5225">
      <w:pPr>
        <w:tabs>
          <w:tab w:val="left" w:pos="284"/>
        </w:tabs>
        <w:spacing w:after="0" w:line="240" w:lineRule="auto"/>
        <w:jc w:val="center"/>
        <w:rPr>
          <w:rFonts w:ascii="Times New Roman" w:eastAsia="Calibri" w:hAnsi="Times New Roman" w:cs="Times New Roman"/>
          <w:b/>
          <w:bCs/>
          <w:sz w:val="12"/>
          <w:szCs w:val="12"/>
        </w:rPr>
      </w:pPr>
      <w:r w:rsidRPr="00EB5225">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Антоновка</w:t>
      </w:r>
    </w:p>
    <w:p w:rsidR="00EB5225" w:rsidRPr="00EB5225" w:rsidRDefault="00EB5225" w:rsidP="00EB5225">
      <w:pPr>
        <w:tabs>
          <w:tab w:val="left" w:pos="284"/>
        </w:tabs>
        <w:spacing w:after="0" w:line="240" w:lineRule="auto"/>
        <w:jc w:val="center"/>
        <w:rPr>
          <w:rFonts w:ascii="Times New Roman" w:eastAsia="Calibri" w:hAnsi="Times New Roman" w:cs="Times New Roman"/>
          <w:sz w:val="12"/>
          <w:szCs w:val="12"/>
        </w:rPr>
      </w:pPr>
      <w:r w:rsidRPr="00EB5225">
        <w:rPr>
          <w:rFonts w:ascii="Times New Roman" w:eastAsia="Calibri" w:hAnsi="Times New Roman" w:cs="Times New Roman"/>
          <w:b/>
          <w:bCs/>
          <w:sz w:val="12"/>
          <w:szCs w:val="12"/>
        </w:rPr>
        <w:t xml:space="preserve"> муниципального района Сергиевский № 43 от 25.12.2015г. «Об утверждении муниципальной программы «Устойчивое развитие сельского поселения Антоновка муниципального района Сергиевский» на 2016-2018гг.»</w:t>
      </w:r>
    </w:p>
    <w:p w:rsidR="00EB5225" w:rsidRPr="00EB5225" w:rsidRDefault="00EB5225" w:rsidP="00EB5225">
      <w:pPr>
        <w:tabs>
          <w:tab w:val="left" w:pos="284"/>
        </w:tabs>
        <w:spacing w:after="0" w:line="240" w:lineRule="auto"/>
        <w:jc w:val="both"/>
        <w:rPr>
          <w:rFonts w:ascii="Times New Roman" w:eastAsia="Calibri" w:hAnsi="Times New Roman" w:cs="Times New Roman"/>
          <w:sz w:val="12"/>
          <w:szCs w:val="12"/>
        </w:rPr>
      </w:pP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proofErr w:type="gramStart"/>
      <w:r w:rsidRPr="00EB5225">
        <w:rPr>
          <w:rFonts w:ascii="Times New Roman" w:eastAsia="Calibri" w:hAnsi="Times New Roman" w:cs="Times New Roman"/>
          <w:sz w:val="12"/>
          <w:szCs w:val="12"/>
        </w:rPr>
        <w:t>В соответствии с постановлением Правительства Российской Федерации от 15 июля 2013 года № 598 «О федеральной целевой программе «Устойчивое развитие сельских территорий на 2014-2017 годы и на период до 2020 года», Федеральным законом от 06.10.2003 № 131-ФЗ «Об общих принципах организации местного самоуправления в Российской Федерации»,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w:t>
      </w:r>
      <w:proofErr w:type="gramEnd"/>
      <w:r w:rsidRPr="00EB5225">
        <w:rPr>
          <w:rFonts w:ascii="Times New Roman" w:eastAsia="Calibri" w:hAnsi="Times New Roman" w:cs="Times New Roman"/>
          <w:sz w:val="12"/>
          <w:szCs w:val="12"/>
        </w:rPr>
        <w:t xml:space="preserve"> муниципального района Сергиевский</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b/>
          <w:sz w:val="12"/>
          <w:szCs w:val="12"/>
        </w:rPr>
      </w:pPr>
      <w:r w:rsidRPr="00EB5225">
        <w:rPr>
          <w:rFonts w:ascii="Times New Roman" w:eastAsia="Calibri" w:hAnsi="Times New Roman" w:cs="Times New Roman"/>
          <w:b/>
          <w:sz w:val="12"/>
          <w:szCs w:val="12"/>
        </w:rPr>
        <w:t>ПОСТАНОВЛЯЕТ:</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 43 от 25.12.2015г. «Об утверждении муниципальной Программы «Устойчивое развитие сельского поселения Антоновка муниципального района Сергиевский» на 2016-2018гг.» (далее - Программа) следующего содержания:</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1.1.В Паспорте Программы позицию «Объем и источники финансирования муниципальной программы» изложить в следующей редакции:</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Общий объем средств, направленных на реализацию муниципальной программы составляет -  10,72000 тыс. рублей,</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в том числе за счет средств областного бюджета – 10,72000 тыс. рублей.</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По годам:</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2016 г. – 5,36000 тыс. руб.</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2017 г. – 5,36000 тыс. руб.</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2018 г. – 0,00 тыс. руб.</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1.2. Раздел Программы 4 «Перечень мероприятий муниципальной программы «Устойчивое развитие сельского поселения Антоновка муниципального района Сергиевский» на 2016-2018 годы изложить в следующей редакции:</w:t>
      </w:r>
    </w:p>
    <w:tbl>
      <w:tblPr>
        <w:tblStyle w:val="af1"/>
        <w:tblW w:w="7513" w:type="dxa"/>
        <w:tblInd w:w="108" w:type="dxa"/>
        <w:tblLayout w:type="fixed"/>
        <w:tblLook w:val="04A0" w:firstRow="1" w:lastRow="0" w:firstColumn="1" w:lastColumn="0" w:noHBand="0" w:noVBand="1"/>
      </w:tblPr>
      <w:tblGrid>
        <w:gridCol w:w="381"/>
        <w:gridCol w:w="3306"/>
        <w:gridCol w:w="566"/>
        <w:gridCol w:w="530"/>
        <w:gridCol w:w="606"/>
        <w:gridCol w:w="566"/>
        <w:gridCol w:w="711"/>
        <w:gridCol w:w="847"/>
      </w:tblGrid>
      <w:tr w:rsidR="00EB5225" w:rsidRPr="00EB5225" w:rsidTr="00EB5225">
        <w:trPr>
          <w:trHeight w:val="20"/>
        </w:trPr>
        <w:tc>
          <w:tcPr>
            <w:tcW w:w="253" w:type="pct"/>
            <w:vMerge w:val="restart"/>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 № </w:t>
            </w:r>
            <w:proofErr w:type="gramStart"/>
            <w:r w:rsidRPr="00EB5225">
              <w:rPr>
                <w:rFonts w:ascii="Times New Roman" w:eastAsia="Calibri" w:hAnsi="Times New Roman" w:cs="Times New Roman"/>
                <w:sz w:val="12"/>
                <w:szCs w:val="12"/>
              </w:rPr>
              <w:t>п</w:t>
            </w:r>
            <w:proofErr w:type="gramEnd"/>
            <w:r w:rsidRPr="00EB5225">
              <w:rPr>
                <w:rFonts w:ascii="Times New Roman" w:eastAsia="Calibri" w:hAnsi="Times New Roman" w:cs="Times New Roman"/>
                <w:sz w:val="12"/>
                <w:szCs w:val="12"/>
              </w:rPr>
              <w:t>/п</w:t>
            </w:r>
          </w:p>
        </w:tc>
        <w:tc>
          <w:tcPr>
            <w:tcW w:w="2200" w:type="pct"/>
            <w:vMerge w:val="restart"/>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Наименование мероприятия</w:t>
            </w:r>
          </w:p>
        </w:tc>
        <w:tc>
          <w:tcPr>
            <w:tcW w:w="377" w:type="pct"/>
            <w:vMerge w:val="restart"/>
            <w:hideMark/>
          </w:tcPr>
          <w:p w:rsidR="00EB5225" w:rsidRPr="00EB5225" w:rsidRDefault="00EB5225" w:rsidP="00EB522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Срок исполне</w:t>
            </w:r>
            <w:r w:rsidRPr="00EB5225">
              <w:rPr>
                <w:rFonts w:ascii="Times New Roman" w:eastAsia="Calibri" w:hAnsi="Times New Roman" w:cs="Times New Roman"/>
                <w:sz w:val="12"/>
                <w:szCs w:val="12"/>
              </w:rPr>
              <w:t>ния, годы</w:t>
            </w:r>
          </w:p>
        </w:tc>
        <w:tc>
          <w:tcPr>
            <w:tcW w:w="1606" w:type="pct"/>
            <w:gridSpan w:val="4"/>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Объем финансирования по годам, тыс. рублей</w:t>
            </w:r>
          </w:p>
        </w:tc>
        <w:tc>
          <w:tcPr>
            <w:tcW w:w="564" w:type="pct"/>
            <w:vMerge w:val="restart"/>
            <w:hideMark/>
          </w:tcPr>
          <w:p w:rsidR="00EB5225" w:rsidRPr="00EB5225" w:rsidRDefault="00EB5225" w:rsidP="00EB522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Источники финанси</w:t>
            </w:r>
            <w:r w:rsidRPr="00EB5225">
              <w:rPr>
                <w:rFonts w:ascii="Times New Roman" w:eastAsia="Calibri" w:hAnsi="Times New Roman" w:cs="Times New Roman"/>
                <w:sz w:val="12"/>
                <w:szCs w:val="12"/>
              </w:rPr>
              <w:t>рования</w:t>
            </w:r>
          </w:p>
        </w:tc>
      </w:tr>
      <w:tr w:rsidR="00EB5225" w:rsidRPr="00EB5225" w:rsidTr="00EB5225">
        <w:trPr>
          <w:trHeight w:val="20"/>
        </w:trPr>
        <w:tc>
          <w:tcPr>
            <w:tcW w:w="253" w:type="pct"/>
            <w:vMerge/>
            <w:hideMark/>
          </w:tcPr>
          <w:p w:rsidR="00EB5225" w:rsidRPr="00EB5225" w:rsidRDefault="00EB5225" w:rsidP="00EB5225">
            <w:pPr>
              <w:tabs>
                <w:tab w:val="left" w:pos="284"/>
              </w:tabs>
              <w:rPr>
                <w:rFonts w:ascii="Times New Roman" w:eastAsia="Calibri" w:hAnsi="Times New Roman" w:cs="Times New Roman"/>
                <w:sz w:val="12"/>
                <w:szCs w:val="12"/>
              </w:rPr>
            </w:pPr>
          </w:p>
        </w:tc>
        <w:tc>
          <w:tcPr>
            <w:tcW w:w="2200" w:type="pct"/>
            <w:vMerge/>
            <w:hideMark/>
          </w:tcPr>
          <w:p w:rsidR="00EB5225" w:rsidRPr="00EB5225" w:rsidRDefault="00EB5225" w:rsidP="00EB5225">
            <w:pPr>
              <w:tabs>
                <w:tab w:val="left" w:pos="284"/>
              </w:tabs>
              <w:rPr>
                <w:rFonts w:ascii="Times New Roman" w:eastAsia="Calibri" w:hAnsi="Times New Roman" w:cs="Times New Roman"/>
                <w:sz w:val="12"/>
                <w:szCs w:val="12"/>
              </w:rPr>
            </w:pPr>
          </w:p>
        </w:tc>
        <w:tc>
          <w:tcPr>
            <w:tcW w:w="377" w:type="pct"/>
            <w:vMerge/>
            <w:hideMark/>
          </w:tcPr>
          <w:p w:rsidR="00EB5225" w:rsidRPr="00EB5225" w:rsidRDefault="00EB5225" w:rsidP="00EB5225">
            <w:pPr>
              <w:tabs>
                <w:tab w:val="left" w:pos="284"/>
              </w:tabs>
              <w:rPr>
                <w:rFonts w:ascii="Times New Roman" w:eastAsia="Calibri" w:hAnsi="Times New Roman" w:cs="Times New Roman"/>
                <w:sz w:val="12"/>
                <w:szCs w:val="12"/>
              </w:rPr>
            </w:pPr>
          </w:p>
        </w:tc>
        <w:tc>
          <w:tcPr>
            <w:tcW w:w="353" w:type="pct"/>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2016</w:t>
            </w:r>
          </w:p>
        </w:tc>
        <w:tc>
          <w:tcPr>
            <w:tcW w:w="403" w:type="pct"/>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2017</w:t>
            </w:r>
          </w:p>
        </w:tc>
        <w:tc>
          <w:tcPr>
            <w:tcW w:w="377" w:type="pct"/>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2018</w:t>
            </w:r>
          </w:p>
        </w:tc>
        <w:tc>
          <w:tcPr>
            <w:tcW w:w="473" w:type="pct"/>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Всего</w:t>
            </w:r>
          </w:p>
        </w:tc>
        <w:tc>
          <w:tcPr>
            <w:tcW w:w="564" w:type="pct"/>
            <w:vMerge/>
            <w:hideMark/>
          </w:tcPr>
          <w:p w:rsidR="00EB5225" w:rsidRPr="00EB5225" w:rsidRDefault="00EB5225" w:rsidP="00EB5225">
            <w:pPr>
              <w:tabs>
                <w:tab w:val="left" w:pos="284"/>
              </w:tabs>
              <w:rPr>
                <w:rFonts w:ascii="Times New Roman" w:eastAsia="Calibri" w:hAnsi="Times New Roman" w:cs="Times New Roman"/>
                <w:sz w:val="12"/>
                <w:szCs w:val="12"/>
              </w:rPr>
            </w:pPr>
          </w:p>
        </w:tc>
      </w:tr>
      <w:tr w:rsidR="00EB5225" w:rsidRPr="00EB5225" w:rsidTr="00EB5225">
        <w:trPr>
          <w:trHeight w:val="20"/>
        </w:trPr>
        <w:tc>
          <w:tcPr>
            <w:tcW w:w="253" w:type="pct"/>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11.</w:t>
            </w:r>
          </w:p>
        </w:tc>
        <w:tc>
          <w:tcPr>
            <w:tcW w:w="2200" w:type="pct"/>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Предоставление субсидии за счет средств областного бюджета сельскохозяйственным товаропроизводителям, осуществляющим свою деятельность на территории сельского поселения Антоновка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377" w:type="pct"/>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2016 - 2018</w:t>
            </w:r>
          </w:p>
        </w:tc>
        <w:tc>
          <w:tcPr>
            <w:tcW w:w="353" w:type="pct"/>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5,36000</w:t>
            </w:r>
          </w:p>
        </w:tc>
        <w:tc>
          <w:tcPr>
            <w:tcW w:w="403" w:type="pct"/>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5,36000</w:t>
            </w:r>
          </w:p>
        </w:tc>
        <w:tc>
          <w:tcPr>
            <w:tcW w:w="377" w:type="pct"/>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w:t>
            </w:r>
          </w:p>
        </w:tc>
        <w:tc>
          <w:tcPr>
            <w:tcW w:w="473" w:type="pct"/>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10,72000</w:t>
            </w:r>
          </w:p>
        </w:tc>
        <w:tc>
          <w:tcPr>
            <w:tcW w:w="564" w:type="pct"/>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Бюджет поселения</w:t>
            </w:r>
          </w:p>
        </w:tc>
      </w:tr>
      <w:tr w:rsidR="00EB5225" w:rsidRPr="00EB5225" w:rsidTr="00EB5225">
        <w:trPr>
          <w:trHeight w:val="20"/>
        </w:trPr>
        <w:tc>
          <w:tcPr>
            <w:tcW w:w="253" w:type="pct"/>
          </w:tcPr>
          <w:p w:rsidR="00EB5225" w:rsidRPr="00EB5225" w:rsidRDefault="00EB5225" w:rsidP="00EB5225">
            <w:pPr>
              <w:tabs>
                <w:tab w:val="left" w:pos="284"/>
              </w:tabs>
              <w:rPr>
                <w:rFonts w:ascii="Times New Roman" w:eastAsia="Calibri" w:hAnsi="Times New Roman" w:cs="Times New Roman"/>
                <w:sz w:val="12"/>
                <w:szCs w:val="12"/>
              </w:rPr>
            </w:pPr>
          </w:p>
        </w:tc>
        <w:tc>
          <w:tcPr>
            <w:tcW w:w="2200" w:type="pct"/>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ИТОГО:</w:t>
            </w:r>
          </w:p>
        </w:tc>
        <w:tc>
          <w:tcPr>
            <w:tcW w:w="377" w:type="pct"/>
          </w:tcPr>
          <w:p w:rsidR="00EB5225" w:rsidRPr="00EB5225" w:rsidRDefault="00EB5225" w:rsidP="00EB5225">
            <w:pPr>
              <w:tabs>
                <w:tab w:val="left" w:pos="284"/>
              </w:tabs>
              <w:rPr>
                <w:rFonts w:ascii="Times New Roman" w:eastAsia="Calibri" w:hAnsi="Times New Roman" w:cs="Times New Roman"/>
                <w:sz w:val="12"/>
                <w:szCs w:val="12"/>
              </w:rPr>
            </w:pPr>
          </w:p>
        </w:tc>
        <w:tc>
          <w:tcPr>
            <w:tcW w:w="353" w:type="pct"/>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5,36000</w:t>
            </w:r>
          </w:p>
        </w:tc>
        <w:tc>
          <w:tcPr>
            <w:tcW w:w="403" w:type="pct"/>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5,36000</w:t>
            </w:r>
          </w:p>
        </w:tc>
        <w:tc>
          <w:tcPr>
            <w:tcW w:w="377" w:type="pct"/>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w:t>
            </w:r>
          </w:p>
        </w:tc>
        <w:tc>
          <w:tcPr>
            <w:tcW w:w="473" w:type="pct"/>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10,72000</w:t>
            </w:r>
          </w:p>
        </w:tc>
        <w:tc>
          <w:tcPr>
            <w:tcW w:w="564" w:type="pct"/>
          </w:tcPr>
          <w:p w:rsidR="00EB5225" w:rsidRPr="00EB5225" w:rsidRDefault="00EB5225" w:rsidP="00EB5225">
            <w:pPr>
              <w:tabs>
                <w:tab w:val="left" w:pos="284"/>
              </w:tabs>
              <w:rPr>
                <w:rFonts w:ascii="Times New Roman" w:eastAsia="Calibri" w:hAnsi="Times New Roman" w:cs="Times New Roman"/>
                <w:sz w:val="12"/>
                <w:szCs w:val="12"/>
              </w:rPr>
            </w:pPr>
          </w:p>
        </w:tc>
      </w:tr>
    </w:tbl>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2.Опубликовать настоящее Постановление в газете «Сергиевский вестник».</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EB5225" w:rsidRPr="00EB5225" w:rsidRDefault="00EB5225" w:rsidP="00EB5225">
      <w:pPr>
        <w:tabs>
          <w:tab w:val="left" w:pos="284"/>
        </w:tabs>
        <w:spacing w:after="0" w:line="240" w:lineRule="auto"/>
        <w:jc w:val="right"/>
        <w:rPr>
          <w:rFonts w:ascii="Times New Roman" w:eastAsia="Calibri" w:hAnsi="Times New Roman" w:cs="Times New Roman"/>
          <w:bCs/>
          <w:sz w:val="12"/>
          <w:szCs w:val="12"/>
        </w:rPr>
      </w:pPr>
      <w:r w:rsidRPr="00EB5225">
        <w:rPr>
          <w:rFonts w:ascii="Times New Roman" w:eastAsia="Calibri" w:hAnsi="Times New Roman" w:cs="Times New Roman"/>
          <w:bCs/>
          <w:sz w:val="12"/>
          <w:szCs w:val="12"/>
        </w:rPr>
        <w:t>Глава сельского поселения Антоновка</w:t>
      </w:r>
    </w:p>
    <w:p w:rsidR="00EB5225" w:rsidRDefault="00EB5225" w:rsidP="00EB5225">
      <w:pPr>
        <w:tabs>
          <w:tab w:val="left" w:pos="284"/>
        </w:tabs>
        <w:spacing w:after="0" w:line="240" w:lineRule="auto"/>
        <w:jc w:val="right"/>
        <w:rPr>
          <w:rFonts w:ascii="Times New Roman" w:eastAsia="Calibri" w:hAnsi="Times New Roman" w:cs="Times New Roman"/>
          <w:bCs/>
          <w:sz w:val="12"/>
          <w:szCs w:val="12"/>
        </w:rPr>
      </w:pPr>
      <w:r w:rsidRPr="00EB5225">
        <w:rPr>
          <w:rFonts w:ascii="Times New Roman" w:eastAsia="Calibri" w:hAnsi="Times New Roman" w:cs="Times New Roman"/>
          <w:bCs/>
          <w:sz w:val="12"/>
          <w:szCs w:val="12"/>
        </w:rPr>
        <w:t>муниципального района Сергиевский</w:t>
      </w:r>
    </w:p>
    <w:p w:rsidR="00EB5225" w:rsidRPr="00EB5225" w:rsidRDefault="00EB5225" w:rsidP="00EB5225">
      <w:pPr>
        <w:tabs>
          <w:tab w:val="left" w:pos="284"/>
        </w:tabs>
        <w:spacing w:after="0" w:line="240" w:lineRule="auto"/>
        <w:jc w:val="right"/>
        <w:rPr>
          <w:rFonts w:ascii="Times New Roman" w:eastAsia="Calibri" w:hAnsi="Times New Roman" w:cs="Times New Roman"/>
          <w:sz w:val="12"/>
          <w:szCs w:val="12"/>
        </w:rPr>
      </w:pPr>
      <w:r w:rsidRPr="00EB5225">
        <w:rPr>
          <w:rFonts w:ascii="Times New Roman" w:eastAsia="Calibri" w:hAnsi="Times New Roman" w:cs="Times New Roman"/>
          <w:bCs/>
          <w:sz w:val="12"/>
          <w:szCs w:val="12"/>
        </w:rPr>
        <w:t>Долгаев К.Е.</w:t>
      </w:r>
    </w:p>
    <w:p w:rsidR="00C95A87" w:rsidRDefault="00C95A87" w:rsidP="00EB5225">
      <w:pPr>
        <w:tabs>
          <w:tab w:val="left" w:pos="284"/>
          <w:tab w:val="left" w:pos="3828"/>
        </w:tabs>
        <w:spacing w:after="0" w:line="240" w:lineRule="auto"/>
        <w:jc w:val="center"/>
        <w:rPr>
          <w:rFonts w:ascii="Times New Roman" w:eastAsia="Calibri" w:hAnsi="Times New Roman" w:cs="Times New Roman"/>
          <w:b/>
          <w:sz w:val="12"/>
          <w:szCs w:val="12"/>
        </w:rPr>
      </w:pPr>
    </w:p>
    <w:p w:rsidR="00EB5225" w:rsidRPr="005E1213" w:rsidRDefault="00EB5225" w:rsidP="00EB5225">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EB5225" w:rsidRPr="005E1213" w:rsidRDefault="00EB5225" w:rsidP="00EB5225">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СЕЛЬСКОГО ПОСЕЛЕНИЯ АНТОНОВКА</w:t>
      </w:r>
    </w:p>
    <w:p w:rsidR="00EB5225" w:rsidRPr="005E1213" w:rsidRDefault="00EB5225" w:rsidP="00EB5225">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EB5225" w:rsidRPr="005E1213" w:rsidRDefault="00EB5225" w:rsidP="00EB5225">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EB5225" w:rsidRPr="005E1213" w:rsidRDefault="00EB5225" w:rsidP="00EB5225">
      <w:pPr>
        <w:tabs>
          <w:tab w:val="left" w:pos="284"/>
        </w:tabs>
        <w:spacing w:after="0" w:line="240" w:lineRule="auto"/>
        <w:jc w:val="center"/>
        <w:rPr>
          <w:rFonts w:ascii="Times New Roman" w:eastAsia="Calibri" w:hAnsi="Times New Roman" w:cs="Times New Roman"/>
          <w:sz w:val="12"/>
          <w:szCs w:val="12"/>
        </w:rPr>
      </w:pPr>
    </w:p>
    <w:p w:rsidR="00EB5225" w:rsidRPr="005E1213" w:rsidRDefault="00EB5225" w:rsidP="00EB5225">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EB5225" w:rsidRDefault="00EB5225" w:rsidP="00EB522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№57</w:t>
      </w:r>
    </w:p>
    <w:p w:rsidR="00EB5225" w:rsidRDefault="00EB5225" w:rsidP="00EB5225">
      <w:pPr>
        <w:tabs>
          <w:tab w:val="left" w:pos="284"/>
        </w:tabs>
        <w:spacing w:after="0" w:line="240" w:lineRule="auto"/>
        <w:jc w:val="center"/>
        <w:rPr>
          <w:rFonts w:ascii="Times New Roman" w:eastAsia="Calibri" w:hAnsi="Times New Roman" w:cs="Times New Roman"/>
          <w:b/>
          <w:bCs/>
          <w:sz w:val="12"/>
          <w:szCs w:val="12"/>
        </w:rPr>
      </w:pPr>
      <w:r w:rsidRPr="00EB5225">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Антоновка</w:t>
      </w:r>
    </w:p>
    <w:p w:rsidR="00EB5225" w:rsidRPr="00EB5225" w:rsidRDefault="00EB5225" w:rsidP="00EB5225">
      <w:pPr>
        <w:tabs>
          <w:tab w:val="left" w:pos="284"/>
        </w:tabs>
        <w:spacing w:after="0" w:line="240" w:lineRule="auto"/>
        <w:jc w:val="center"/>
        <w:rPr>
          <w:rFonts w:ascii="Times New Roman" w:eastAsia="Calibri" w:hAnsi="Times New Roman" w:cs="Times New Roman"/>
          <w:sz w:val="12"/>
          <w:szCs w:val="12"/>
        </w:rPr>
      </w:pPr>
      <w:r w:rsidRPr="00EB5225">
        <w:rPr>
          <w:rFonts w:ascii="Times New Roman" w:eastAsia="Calibri" w:hAnsi="Times New Roman" w:cs="Times New Roman"/>
          <w:b/>
          <w:bCs/>
          <w:sz w:val="12"/>
          <w:szCs w:val="12"/>
        </w:rPr>
        <w:t xml:space="preserve"> муниципального района Сергиевский № 15 от 06.05.2016г. «Об утверждении муниципальной программы «Развитие физической культуры и спорта на территории сельского поселения Антоновка муниципального района Сергиевский» на 2016-2018гг.</w:t>
      </w:r>
    </w:p>
    <w:p w:rsidR="00EB5225" w:rsidRPr="00EB5225" w:rsidRDefault="00EB5225" w:rsidP="00EB5225">
      <w:pPr>
        <w:tabs>
          <w:tab w:val="left" w:pos="284"/>
        </w:tabs>
        <w:spacing w:after="0" w:line="240" w:lineRule="auto"/>
        <w:jc w:val="both"/>
        <w:rPr>
          <w:rFonts w:ascii="Times New Roman" w:eastAsia="Calibri" w:hAnsi="Times New Roman" w:cs="Times New Roman"/>
          <w:sz w:val="12"/>
          <w:szCs w:val="12"/>
        </w:rPr>
      </w:pP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В соответствии с Федеральным </w:t>
      </w:r>
      <w:r w:rsidRPr="00EB5225">
        <w:rPr>
          <w:rFonts w:ascii="Times New Roman" w:eastAsia="Calibri" w:hAnsi="Times New Roman" w:cs="Times New Roman"/>
          <w:sz w:val="12"/>
          <w:szCs w:val="12"/>
          <w:u w:val="single"/>
        </w:rPr>
        <w:t>законом</w:t>
      </w:r>
      <w:r w:rsidRPr="00EB5225">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EB5225">
        <w:rPr>
          <w:rFonts w:ascii="Times New Roman" w:eastAsia="Calibri" w:hAnsi="Times New Roman" w:cs="Times New Roman"/>
          <w:sz w:val="12"/>
          <w:szCs w:val="12"/>
          <w:u w:val="single"/>
        </w:rPr>
        <w:t>Уставом</w:t>
      </w:r>
      <w:r w:rsidRPr="00EB5225">
        <w:rPr>
          <w:rFonts w:ascii="Times New Roman" w:eastAsia="Calibri" w:hAnsi="Times New Roman" w:cs="Times New Roman"/>
          <w:sz w:val="12"/>
          <w:szCs w:val="12"/>
        </w:rPr>
        <w:t xml:space="preserve">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b/>
          <w:sz w:val="12"/>
          <w:szCs w:val="12"/>
        </w:rPr>
      </w:pPr>
      <w:r w:rsidRPr="00EB5225">
        <w:rPr>
          <w:rFonts w:ascii="Times New Roman" w:eastAsia="Calibri" w:hAnsi="Times New Roman" w:cs="Times New Roman"/>
          <w:b/>
          <w:sz w:val="12"/>
          <w:szCs w:val="12"/>
        </w:rPr>
        <w:t>ПОСТАНОВЛЯЕТ:</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 15 от 06.05.2016г. «Об утверждении муниципальной программы «Развитие физической культуры и спорта на территории сельского поселения Антоновка муниципального района Сергиевский» на 2016-2018гг. (Далее - Программа) следующего содержания:</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tbl>
      <w:tblPr>
        <w:tblStyle w:val="af1"/>
        <w:tblW w:w="7513" w:type="dxa"/>
        <w:tblInd w:w="108" w:type="dxa"/>
        <w:tblLayout w:type="fixed"/>
        <w:tblLook w:val="04A0" w:firstRow="1" w:lastRow="0" w:firstColumn="1" w:lastColumn="0" w:noHBand="0" w:noVBand="1"/>
      </w:tblPr>
      <w:tblGrid>
        <w:gridCol w:w="1152"/>
        <w:gridCol w:w="3101"/>
        <w:gridCol w:w="992"/>
        <w:gridCol w:w="851"/>
        <w:gridCol w:w="567"/>
        <w:gridCol w:w="850"/>
      </w:tblGrid>
      <w:tr w:rsidR="00EB5225" w:rsidRPr="00EB5225" w:rsidTr="00EB5225">
        <w:tc>
          <w:tcPr>
            <w:tcW w:w="1152" w:type="dxa"/>
            <w:vMerge w:val="restart"/>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Объемы финансирования</w:t>
            </w:r>
          </w:p>
          <w:p w:rsidR="00EB5225" w:rsidRPr="00EB5225" w:rsidRDefault="00EB5225" w:rsidP="00EB5225">
            <w:pPr>
              <w:tabs>
                <w:tab w:val="left" w:pos="284"/>
              </w:tabs>
              <w:rPr>
                <w:rFonts w:ascii="Times New Roman" w:eastAsia="Calibri" w:hAnsi="Times New Roman" w:cs="Times New Roman"/>
                <w:sz w:val="12"/>
                <w:szCs w:val="12"/>
              </w:rPr>
            </w:pPr>
          </w:p>
        </w:tc>
        <w:tc>
          <w:tcPr>
            <w:tcW w:w="3101"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Объем финансирования</w:t>
            </w:r>
          </w:p>
        </w:tc>
        <w:tc>
          <w:tcPr>
            <w:tcW w:w="992"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2016г.</w:t>
            </w:r>
          </w:p>
        </w:tc>
        <w:tc>
          <w:tcPr>
            <w:tcW w:w="851"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2017г.</w:t>
            </w:r>
          </w:p>
        </w:tc>
        <w:tc>
          <w:tcPr>
            <w:tcW w:w="567"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2018г.</w:t>
            </w:r>
          </w:p>
        </w:tc>
        <w:tc>
          <w:tcPr>
            <w:tcW w:w="850"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всего</w:t>
            </w:r>
          </w:p>
        </w:tc>
      </w:tr>
      <w:tr w:rsidR="00EB5225" w:rsidRPr="00EB5225" w:rsidTr="00EB5225">
        <w:tc>
          <w:tcPr>
            <w:tcW w:w="1152" w:type="dxa"/>
            <w:vMerge/>
            <w:hideMark/>
          </w:tcPr>
          <w:p w:rsidR="00EB5225" w:rsidRPr="00EB5225" w:rsidRDefault="00EB5225" w:rsidP="00EB5225">
            <w:pPr>
              <w:tabs>
                <w:tab w:val="left" w:pos="284"/>
              </w:tabs>
              <w:rPr>
                <w:rFonts w:ascii="Times New Roman" w:eastAsia="Calibri" w:hAnsi="Times New Roman" w:cs="Times New Roman"/>
                <w:sz w:val="12"/>
                <w:szCs w:val="12"/>
              </w:rPr>
            </w:pPr>
          </w:p>
        </w:tc>
        <w:tc>
          <w:tcPr>
            <w:tcW w:w="3101"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Местный бюджет района, тыс. руб.</w:t>
            </w:r>
          </w:p>
        </w:tc>
        <w:tc>
          <w:tcPr>
            <w:tcW w:w="992"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781,77599</w:t>
            </w:r>
          </w:p>
        </w:tc>
        <w:tc>
          <w:tcPr>
            <w:tcW w:w="851"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446,00000</w:t>
            </w:r>
          </w:p>
        </w:tc>
        <w:tc>
          <w:tcPr>
            <w:tcW w:w="567"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w:t>
            </w:r>
          </w:p>
        </w:tc>
        <w:tc>
          <w:tcPr>
            <w:tcW w:w="850"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1227,77599</w:t>
            </w:r>
          </w:p>
        </w:tc>
      </w:tr>
      <w:tr w:rsidR="00EB5225" w:rsidRPr="00EB5225" w:rsidTr="00EB5225">
        <w:tc>
          <w:tcPr>
            <w:tcW w:w="1152" w:type="dxa"/>
            <w:vMerge/>
            <w:hideMark/>
          </w:tcPr>
          <w:p w:rsidR="00EB5225" w:rsidRPr="00EB5225" w:rsidRDefault="00EB5225" w:rsidP="00EB5225">
            <w:pPr>
              <w:tabs>
                <w:tab w:val="left" w:pos="284"/>
              </w:tabs>
              <w:rPr>
                <w:rFonts w:ascii="Times New Roman" w:eastAsia="Calibri" w:hAnsi="Times New Roman" w:cs="Times New Roman"/>
                <w:sz w:val="12"/>
                <w:szCs w:val="12"/>
              </w:rPr>
            </w:pPr>
          </w:p>
        </w:tc>
        <w:tc>
          <w:tcPr>
            <w:tcW w:w="3101"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Областной бюджет района, </w:t>
            </w:r>
            <w:r w:rsidR="00C95A87">
              <w:rPr>
                <w:rFonts w:ascii="Times New Roman" w:eastAsia="Calibri" w:hAnsi="Times New Roman" w:cs="Times New Roman"/>
                <w:sz w:val="12"/>
                <w:szCs w:val="12"/>
              </w:rPr>
              <w:t>тыс. руб</w:t>
            </w:r>
            <w:r w:rsidRPr="00EB5225">
              <w:rPr>
                <w:rFonts w:ascii="Times New Roman" w:eastAsia="Calibri" w:hAnsi="Times New Roman" w:cs="Times New Roman"/>
                <w:sz w:val="12"/>
                <w:szCs w:val="12"/>
              </w:rPr>
              <w:t>.</w:t>
            </w:r>
          </w:p>
        </w:tc>
        <w:tc>
          <w:tcPr>
            <w:tcW w:w="992"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46,92000</w:t>
            </w:r>
          </w:p>
        </w:tc>
        <w:tc>
          <w:tcPr>
            <w:tcW w:w="851"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w:t>
            </w:r>
          </w:p>
        </w:tc>
        <w:tc>
          <w:tcPr>
            <w:tcW w:w="567"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w:t>
            </w:r>
          </w:p>
        </w:tc>
        <w:tc>
          <w:tcPr>
            <w:tcW w:w="850"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46,92000</w:t>
            </w:r>
          </w:p>
        </w:tc>
      </w:tr>
      <w:tr w:rsidR="00EB5225" w:rsidRPr="00EB5225" w:rsidTr="00EB5225">
        <w:tc>
          <w:tcPr>
            <w:tcW w:w="1152" w:type="dxa"/>
            <w:vMerge/>
            <w:hideMark/>
          </w:tcPr>
          <w:p w:rsidR="00EB5225" w:rsidRPr="00EB5225" w:rsidRDefault="00EB5225" w:rsidP="00EB5225">
            <w:pPr>
              <w:tabs>
                <w:tab w:val="left" w:pos="284"/>
              </w:tabs>
              <w:rPr>
                <w:rFonts w:ascii="Times New Roman" w:eastAsia="Calibri" w:hAnsi="Times New Roman" w:cs="Times New Roman"/>
                <w:sz w:val="12"/>
                <w:szCs w:val="12"/>
              </w:rPr>
            </w:pPr>
          </w:p>
        </w:tc>
        <w:tc>
          <w:tcPr>
            <w:tcW w:w="3101"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Всего по годам, тыс. руб.</w:t>
            </w:r>
          </w:p>
        </w:tc>
        <w:tc>
          <w:tcPr>
            <w:tcW w:w="992"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828,69599</w:t>
            </w:r>
          </w:p>
        </w:tc>
        <w:tc>
          <w:tcPr>
            <w:tcW w:w="851"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446,00000</w:t>
            </w:r>
          </w:p>
        </w:tc>
        <w:tc>
          <w:tcPr>
            <w:tcW w:w="567"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w:t>
            </w:r>
          </w:p>
        </w:tc>
        <w:tc>
          <w:tcPr>
            <w:tcW w:w="850"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1274,69599</w:t>
            </w:r>
          </w:p>
        </w:tc>
      </w:tr>
    </w:tbl>
    <w:p w:rsidR="00EB5225" w:rsidRPr="00EB5225" w:rsidRDefault="00EB5225" w:rsidP="00EB5225">
      <w:pPr>
        <w:tabs>
          <w:tab w:val="left" w:pos="284"/>
        </w:tabs>
        <w:spacing w:after="0" w:line="240" w:lineRule="auto"/>
        <w:ind w:firstLine="426"/>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1.3.В разделе 5 Программы позицию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851"/>
        <w:gridCol w:w="425"/>
        <w:gridCol w:w="2410"/>
        <w:gridCol w:w="850"/>
        <w:gridCol w:w="832"/>
        <w:gridCol w:w="573"/>
        <w:gridCol w:w="1572"/>
      </w:tblGrid>
      <w:tr w:rsidR="00EB5225" w:rsidRPr="00EB5225" w:rsidTr="00EB5225">
        <w:trPr>
          <w:trHeight w:val="20"/>
        </w:trPr>
        <w:tc>
          <w:tcPr>
            <w:tcW w:w="851" w:type="dxa"/>
            <w:vMerge w:val="restart"/>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Наименование бюджета</w:t>
            </w:r>
          </w:p>
        </w:tc>
        <w:tc>
          <w:tcPr>
            <w:tcW w:w="425" w:type="dxa"/>
            <w:vMerge w:val="restart"/>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 </w:t>
            </w:r>
            <w:proofErr w:type="gramStart"/>
            <w:r w:rsidRPr="00EB5225">
              <w:rPr>
                <w:rFonts w:ascii="Times New Roman" w:eastAsia="Calibri" w:hAnsi="Times New Roman" w:cs="Times New Roman"/>
                <w:sz w:val="12"/>
                <w:szCs w:val="12"/>
              </w:rPr>
              <w:t>п</w:t>
            </w:r>
            <w:proofErr w:type="gramEnd"/>
            <w:r w:rsidRPr="00EB5225">
              <w:rPr>
                <w:rFonts w:ascii="Times New Roman" w:eastAsia="Calibri" w:hAnsi="Times New Roman" w:cs="Times New Roman"/>
                <w:sz w:val="12"/>
                <w:szCs w:val="12"/>
              </w:rPr>
              <w:t>/п</w:t>
            </w:r>
          </w:p>
        </w:tc>
        <w:tc>
          <w:tcPr>
            <w:tcW w:w="2410" w:type="dxa"/>
            <w:vMerge w:val="restart"/>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Наименование мероприятия</w:t>
            </w:r>
          </w:p>
        </w:tc>
        <w:tc>
          <w:tcPr>
            <w:tcW w:w="2255" w:type="dxa"/>
            <w:gridSpan w:val="3"/>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Планируемый объем финансирования, </w:t>
            </w:r>
            <w:r w:rsidR="00C95A87">
              <w:rPr>
                <w:rFonts w:ascii="Times New Roman" w:eastAsia="Calibri" w:hAnsi="Times New Roman" w:cs="Times New Roman"/>
                <w:sz w:val="12"/>
                <w:szCs w:val="12"/>
              </w:rPr>
              <w:t>тыс. руб</w:t>
            </w:r>
            <w:r w:rsidRPr="00EB5225">
              <w:rPr>
                <w:rFonts w:ascii="Times New Roman" w:eastAsia="Calibri" w:hAnsi="Times New Roman" w:cs="Times New Roman"/>
                <w:sz w:val="12"/>
                <w:szCs w:val="12"/>
              </w:rPr>
              <w:t>лей</w:t>
            </w:r>
          </w:p>
        </w:tc>
        <w:tc>
          <w:tcPr>
            <w:tcW w:w="1572" w:type="dxa"/>
            <w:hideMark/>
          </w:tcPr>
          <w:p w:rsidR="00EB5225" w:rsidRPr="00EB5225" w:rsidRDefault="00EB5225" w:rsidP="00EB5225">
            <w:pPr>
              <w:tabs>
                <w:tab w:val="left" w:pos="284"/>
              </w:tabs>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Исполнитель мероприятия</w:t>
            </w:r>
          </w:p>
        </w:tc>
      </w:tr>
      <w:tr w:rsidR="00EB5225" w:rsidRPr="00EB5225" w:rsidTr="00EB5225">
        <w:trPr>
          <w:trHeight w:val="20"/>
        </w:trPr>
        <w:tc>
          <w:tcPr>
            <w:tcW w:w="851" w:type="dxa"/>
            <w:vMerge/>
          </w:tcPr>
          <w:p w:rsidR="00EB5225" w:rsidRPr="00EB5225" w:rsidRDefault="00EB5225" w:rsidP="00EB5225">
            <w:pPr>
              <w:tabs>
                <w:tab w:val="left" w:pos="284"/>
              </w:tabs>
              <w:rPr>
                <w:rFonts w:ascii="Times New Roman" w:eastAsia="Calibri" w:hAnsi="Times New Roman" w:cs="Times New Roman"/>
                <w:sz w:val="12"/>
                <w:szCs w:val="12"/>
              </w:rPr>
            </w:pPr>
          </w:p>
        </w:tc>
        <w:tc>
          <w:tcPr>
            <w:tcW w:w="425" w:type="dxa"/>
            <w:vMerge/>
            <w:hideMark/>
          </w:tcPr>
          <w:p w:rsidR="00EB5225" w:rsidRPr="00EB5225" w:rsidRDefault="00EB5225" w:rsidP="00EB5225">
            <w:pPr>
              <w:tabs>
                <w:tab w:val="left" w:pos="284"/>
              </w:tabs>
              <w:rPr>
                <w:rFonts w:ascii="Times New Roman" w:eastAsia="Calibri" w:hAnsi="Times New Roman" w:cs="Times New Roman"/>
                <w:sz w:val="12"/>
                <w:szCs w:val="12"/>
              </w:rPr>
            </w:pPr>
          </w:p>
        </w:tc>
        <w:tc>
          <w:tcPr>
            <w:tcW w:w="2410" w:type="dxa"/>
            <w:vMerge/>
            <w:hideMark/>
          </w:tcPr>
          <w:p w:rsidR="00EB5225" w:rsidRPr="00EB5225" w:rsidRDefault="00EB5225" w:rsidP="00EB5225">
            <w:pPr>
              <w:tabs>
                <w:tab w:val="left" w:pos="284"/>
              </w:tabs>
              <w:rPr>
                <w:rFonts w:ascii="Times New Roman" w:eastAsia="Calibri" w:hAnsi="Times New Roman" w:cs="Times New Roman"/>
                <w:sz w:val="12"/>
                <w:szCs w:val="12"/>
              </w:rPr>
            </w:pPr>
          </w:p>
        </w:tc>
        <w:tc>
          <w:tcPr>
            <w:tcW w:w="850"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2016</w:t>
            </w:r>
          </w:p>
        </w:tc>
        <w:tc>
          <w:tcPr>
            <w:tcW w:w="832"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2017</w:t>
            </w:r>
          </w:p>
        </w:tc>
        <w:tc>
          <w:tcPr>
            <w:tcW w:w="573"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2018</w:t>
            </w:r>
          </w:p>
        </w:tc>
        <w:tc>
          <w:tcPr>
            <w:tcW w:w="1572" w:type="dxa"/>
          </w:tcPr>
          <w:p w:rsidR="00EB5225" w:rsidRPr="00EB5225" w:rsidRDefault="00EB5225" w:rsidP="00EB5225">
            <w:pPr>
              <w:tabs>
                <w:tab w:val="left" w:pos="284"/>
              </w:tabs>
              <w:jc w:val="both"/>
              <w:rPr>
                <w:rFonts w:ascii="Times New Roman" w:eastAsia="Calibri" w:hAnsi="Times New Roman" w:cs="Times New Roman"/>
                <w:sz w:val="12"/>
                <w:szCs w:val="12"/>
              </w:rPr>
            </w:pPr>
          </w:p>
        </w:tc>
      </w:tr>
      <w:tr w:rsidR="00EB5225" w:rsidRPr="00EB5225" w:rsidTr="00EB5225">
        <w:trPr>
          <w:trHeight w:val="20"/>
        </w:trPr>
        <w:tc>
          <w:tcPr>
            <w:tcW w:w="851" w:type="dxa"/>
            <w:vMerge w:val="restart"/>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Местный бюджет</w:t>
            </w:r>
          </w:p>
        </w:tc>
        <w:tc>
          <w:tcPr>
            <w:tcW w:w="425"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w:t>
            </w:r>
          </w:p>
        </w:tc>
        <w:tc>
          <w:tcPr>
            <w:tcW w:w="2410"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850"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781,77599</w:t>
            </w:r>
          </w:p>
        </w:tc>
        <w:tc>
          <w:tcPr>
            <w:tcW w:w="832"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446,00000</w:t>
            </w:r>
          </w:p>
        </w:tc>
        <w:tc>
          <w:tcPr>
            <w:tcW w:w="573"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0,00 </w:t>
            </w:r>
          </w:p>
        </w:tc>
        <w:tc>
          <w:tcPr>
            <w:tcW w:w="1572" w:type="dxa"/>
            <w:hideMark/>
          </w:tcPr>
          <w:p w:rsidR="00EB5225" w:rsidRPr="00EB5225" w:rsidRDefault="00EB5225" w:rsidP="00EB5225">
            <w:pPr>
              <w:tabs>
                <w:tab w:val="left" w:pos="284"/>
              </w:tabs>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Администрация сельского поселения Антоновка</w:t>
            </w:r>
          </w:p>
        </w:tc>
      </w:tr>
      <w:tr w:rsidR="00EB5225" w:rsidRPr="00EB5225" w:rsidTr="00EB5225">
        <w:trPr>
          <w:trHeight w:val="20"/>
        </w:trPr>
        <w:tc>
          <w:tcPr>
            <w:tcW w:w="851" w:type="dxa"/>
            <w:vMerge/>
          </w:tcPr>
          <w:p w:rsidR="00EB5225" w:rsidRPr="00EB5225" w:rsidRDefault="00EB5225" w:rsidP="00EB5225">
            <w:pPr>
              <w:tabs>
                <w:tab w:val="left" w:pos="284"/>
              </w:tabs>
              <w:rPr>
                <w:rFonts w:ascii="Times New Roman" w:eastAsia="Calibri" w:hAnsi="Times New Roman" w:cs="Times New Roman"/>
                <w:sz w:val="12"/>
                <w:szCs w:val="12"/>
              </w:rPr>
            </w:pPr>
          </w:p>
        </w:tc>
        <w:tc>
          <w:tcPr>
            <w:tcW w:w="425" w:type="dxa"/>
          </w:tcPr>
          <w:p w:rsidR="00EB5225" w:rsidRPr="00EB5225" w:rsidRDefault="00EB5225" w:rsidP="00EB5225">
            <w:pPr>
              <w:tabs>
                <w:tab w:val="left" w:pos="284"/>
              </w:tabs>
              <w:rPr>
                <w:rFonts w:ascii="Times New Roman" w:eastAsia="Calibri" w:hAnsi="Times New Roman" w:cs="Times New Roman"/>
                <w:sz w:val="12"/>
                <w:szCs w:val="12"/>
              </w:rPr>
            </w:pPr>
          </w:p>
        </w:tc>
        <w:tc>
          <w:tcPr>
            <w:tcW w:w="2410"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Всего:</w:t>
            </w:r>
          </w:p>
        </w:tc>
        <w:tc>
          <w:tcPr>
            <w:tcW w:w="850"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781,77599</w:t>
            </w:r>
          </w:p>
        </w:tc>
        <w:tc>
          <w:tcPr>
            <w:tcW w:w="832"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446,00000</w:t>
            </w:r>
          </w:p>
        </w:tc>
        <w:tc>
          <w:tcPr>
            <w:tcW w:w="573"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w:t>
            </w:r>
          </w:p>
        </w:tc>
        <w:tc>
          <w:tcPr>
            <w:tcW w:w="1572" w:type="dxa"/>
          </w:tcPr>
          <w:p w:rsidR="00EB5225" w:rsidRPr="00EB5225" w:rsidRDefault="00EB5225" w:rsidP="00EB5225">
            <w:pPr>
              <w:tabs>
                <w:tab w:val="left" w:pos="284"/>
              </w:tabs>
              <w:jc w:val="both"/>
              <w:rPr>
                <w:rFonts w:ascii="Times New Roman" w:eastAsia="Calibri" w:hAnsi="Times New Roman" w:cs="Times New Roman"/>
                <w:sz w:val="12"/>
                <w:szCs w:val="12"/>
              </w:rPr>
            </w:pPr>
          </w:p>
        </w:tc>
      </w:tr>
      <w:tr w:rsidR="00EB5225" w:rsidRPr="00EB5225" w:rsidTr="00EB5225">
        <w:trPr>
          <w:trHeight w:val="20"/>
        </w:trPr>
        <w:tc>
          <w:tcPr>
            <w:tcW w:w="851" w:type="dxa"/>
            <w:vMerge w:val="restart"/>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Областной бюджет</w:t>
            </w:r>
          </w:p>
        </w:tc>
        <w:tc>
          <w:tcPr>
            <w:tcW w:w="425"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2</w:t>
            </w:r>
          </w:p>
        </w:tc>
        <w:tc>
          <w:tcPr>
            <w:tcW w:w="2410"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850"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46,92000</w:t>
            </w:r>
          </w:p>
        </w:tc>
        <w:tc>
          <w:tcPr>
            <w:tcW w:w="832"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w:t>
            </w:r>
          </w:p>
        </w:tc>
        <w:tc>
          <w:tcPr>
            <w:tcW w:w="573"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w:t>
            </w:r>
          </w:p>
        </w:tc>
        <w:tc>
          <w:tcPr>
            <w:tcW w:w="1572" w:type="dxa"/>
          </w:tcPr>
          <w:p w:rsidR="00EB5225" w:rsidRPr="00EB5225" w:rsidRDefault="00EB5225" w:rsidP="00EB5225">
            <w:pPr>
              <w:tabs>
                <w:tab w:val="left" w:pos="284"/>
              </w:tabs>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Администрация сельского поселения Антоновка</w:t>
            </w:r>
          </w:p>
        </w:tc>
      </w:tr>
      <w:tr w:rsidR="00EB5225" w:rsidRPr="00EB5225" w:rsidTr="00EB5225">
        <w:trPr>
          <w:trHeight w:val="20"/>
        </w:trPr>
        <w:tc>
          <w:tcPr>
            <w:tcW w:w="851" w:type="dxa"/>
            <w:vMerge/>
          </w:tcPr>
          <w:p w:rsidR="00EB5225" w:rsidRPr="00EB5225" w:rsidRDefault="00EB5225" w:rsidP="00EB5225">
            <w:pPr>
              <w:tabs>
                <w:tab w:val="left" w:pos="284"/>
              </w:tabs>
              <w:rPr>
                <w:rFonts w:ascii="Times New Roman" w:eastAsia="Calibri" w:hAnsi="Times New Roman" w:cs="Times New Roman"/>
                <w:sz w:val="12"/>
                <w:szCs w:val="12"/>
              </w:rPr>
            </w:pPr>
          </w:p>
        </w:tc>
        <w:tc>
          <w:tcPr>
            <w:tcW w:w="425" w:type="dxa"/>
          </w:tcPr>
          <w:p w:rsidR="00EB5225" w:rsidRPr="00EB5225" w:rsidRDefault="00EB5225" w:rsidP="00EB5225">
            <w:pPr>
              <w:tabs>
                <w:tab w:val="left" w:pos="284"/>
              </w:tabs>
              <w:rPr>
                <w:rFonts w:ascii="Times New Roman" w:eastAsia="Calibri" w:hAnsi="Times New Roman" w:cs="Times New Roman"/>
                <w:sz w:val="12"/>
                <w:szCs w:val="12"/>
              </w:rPr>
            </w:pPr>
          </w:p>
        </w:tc>
        <w:tc>
          <w:tcPr>
            <w:tcW w:w="2410"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Всего:</w:t>
            </w:r>
          </w:p>
        </w:tc>
        <w:tc>
          <w:tcPr>
            <w:tcW w:w="850"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46,92000</w:t>
            </w:r>
          </w:p>
        </w:tc>
        <w:tc>
          <w:tcPr>
            <w:tcW w:w="832"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w:t>
            </w:r>
          </w:p>
        </w:tc>
        <w:tc>
          <w:tcPr>
            <w:tcW w:w="573"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w:t>
            </w:r>
          </w:p>
        </w:tc>
        <w:tc>
          <w:tcPr>
            <w:tcW w:w="1572" w:type="dxa"/>
          </w:tcPr>
          <w:p w:rsidR="00EB5225" w:rsidRPr="00EB5225" w:rsidRDefault="00EB5225" w:rsidP="00EB5225">
            <w:pPr>
              <w:tabs>
                <w:tab w:val="left" w:pos="284"/>
              </w:tabs>
              <w:jc w:val="both"/>
              <w:rPr>
                <w:rFonts w:ascii="Times New Roman" w:eastAsia="Calibri" w:hAnsi="Times New Roman" w:cs="Times New Roman"/>
                <w:sz w:val="12"/>
                <w:szCs w:val="12"/>
              </w:rPr>
            </w:pPr>
          </w:p>
        </w:tc>
      </w:tr>
      <w:tr w:rsidR="00EB5225" w:rsidRPr="00EB5225" w:rsidTr="00EB5225">
        <w:trPr>
          <w:trHeight w:val="20"/>
        </w:trPr>
        <w:tc>
          <w:tcPr>
            <w:tcW w:w="3686" w:type="dxa"/>
            <w:gridSpan w:val="3"/>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Всего:</w:t>
            </w:r>
          </w:p>
        </w:tc>
        <w:tc>
          <w:tcPr>
            <w:tcW w:w="850"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828,69599</w:t>
            </w:r>
          </w:p>
        </w:tc>
        <w:tc>
          <w:tcPr>
            <w:tcW w:w="832"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446,00000</w:t>
            </w:r>
          </w:p>
        </w:tc>
        <w:tc>
          <w:tcPr>
            <w:tcW w:w="573"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w:t>
            </w:r>
          </w:p>
        </w:tc>
        <w:tc>
          <w:tcPr>
            <w:tcW w:w="1572" w:type="dxa"/>
          </w:tcPr>
          <w:p w:rsidR="00EB5225" w:rsidRPr="00EB5225" w:rsidRDefault="00EB5225" w:rsidP="00EB5225">
            <w:pPr>
              <w:tabs>
                <w:tab w:val="left" w:pos="284"/>
              </w:tabs>
              <w:jc w:val="both"/>
              <w:rPr>
                <w:rFonts w:ascii="Times New Roman" w:eastAsia="Calibri" w:hAnsi="Times New Roman" w:cs="Times New Roman"/>
                <w:sz w:val="12"/>
                <w:szCs w:val="12"/>
              </w:rPr>
            </w:pPr>
          </w:p>
        </w:tc>
      </w:tr>
    </w:tbl>
    <w:p w:rsidR="00C95A87" w:rsidRDefault="00C95A87" w:rsidP="00EB5225">
      <w:pPr>
        <w:tabs>
          <w:tab w:val="left" w:pos="284"/>
        </w:tabs>
        <w:spacing w:after="0" w:line="240" w:lineRule="auto"/>
        <w:ind w:firstLine="284"/>
        <w:jc w:val="both"/>
        <w:rPr>
          <w:rFonts w:ascii="Times New Roman" w:eastAsia="Calibri" w:hAnsi="Times New Roman" w:cs="Times New Roman"/>
          <w:sz w:val="12"/>
          <w:szCs w:val="12"/>
        </w:rPr>
      </w:pP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1.4.В разделе 6 Программы позицию «Финансовое обеспечение Программы» изложить в следующей редакции:</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1274,69599 </w:t>
      </w:r>
      <w:r w:rsidR="00C95A87">
        <w:rPr>
          <w:rFonts w:ascii="Times New Roman" w:eastAsia="Calibri" w:hAnsi="Times New Roman" w:cs="Times New Roman"/>
          <w:sz w:val="12"/>
          <w:szCs w:val="12"/>
        </w:rPr>
        <w:t>тыс. руб</w:t>
      </w:r>
      <w:r w:rsidRPr="00EB5225">
        <w:rPr>
          <w:rFonts w:ascii="Times New Roman" w:eastAsia="Calibri" w:hAnsi="Times New Roman" w:cs="Times New Roman"/>
          <w:sz w:val="12"/>
          <w:szCs w:val="12"/>
        </w:rPr>
        <w:t>лей, в том числе:</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2016 год – 828,69599 </w:t>
      </w:r>
      <w:r w:rsidR="00C95A87">
        <w:rPr>
          <w:rFonts w:ascii="Times New Roman" w:eastAsia="Calibri" w:hAnsi="Times New Roman" w:cs="Times New Roman"/>
          <w:sz w:val="12"/>
          <w:szCs w:val="12"/>
        </w:rPr>
        <w:t>тыс. руб</w:t>
      </w:r>
      <w:r w:rsidRPr="00EB5225">
        <w:rPr>
          <w:rFonts w:ascii="Times New Roman" w:eastAsia="Calibri" w:hAnsi="Times New Roman" w:cs="Times New Roman"/>
          <w:sz w:val="12"/>
          <w:szCs w:val="12"/>
        </w:rPr>
        <w:t>лей</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2017 год – 446,00000 </w:t>
      </w:r>
      <w:r w:rsidR="00C95A87">
        <w:rPr>
          <w:rFonts w:ascii="Times New Roman" w:eastAsia="Calibri" w:hAnsi="Times New Roman" w:cs="Times New Roman"/>
          <w:sz w:val="12"/>
          <w:szCs w:val="12"/>
        </w:rPr>
        <w:t>тыс. руб</w:t>
      </w:r>
      <w:r w:rsidRPr="00EB5225">
        <w:rPr>
          <w:rFonts w:ascii="Times New Roman" w:eastAsia="Calibri" w:hAnsi="Times New Roman" w:cs="Times New Roman"/>
          <w:sz w:val="12"/>
          <w:szCs w:val="12"/>
        </w:rPr>
        <w:t>лей (прогноз)</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2018 год – 0,00 </w:t>
      </w:r>
      <w:r w:rsidR="00C95A87">
        <w:rPr>
          <w:rFonts w:ascii="Times New Roman" w:eastAsia="Calibri" w:hAnsi="Times New Roman" w:cs="Times New Roman"/>
          <w:sz w:val="12"/>
          <w:szCs w:val="12"/>
        </w:rPr>
        <w:t>тыс. руб</w:t>
      </w:r>
      <w:r w:rsidRPr="00EB5225">
        <w:rPr>
          <w:rFonts w:ascii="Times New Roman" w:eastAsia="Calibri" w:hAnsi="Times New Roman" w:cs="Times New Roman"/>
          <w:sz w:val="12"/>
          <w:szCs w:val="12"/>
        </w:rPr>
        <w:t>лей (прогноз)</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2.Опубликовать настоящее Постановление в газете «Сергиевский вестник».</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B5225" w:rsidRPr="00EB5225" w:rsidRDefault="00EB5225" w:rsidP="00EB5225">
      <w:pPr>
        <w:tabs>
          <w:tab w:val="left" w:pos="284"/>
        </w:tabs>
        <w:spacing w:after="0" w:line="240" w:lineRule="auto"/>
        <w:jc w:val="right"/>
        <w:rPr>
          <w:rFonts w:ascii="Times New Roman" w:eastAsia="Calibri" w:hAnsi="Times New Roman" w:cs="Times New Roman"/>
          <w:bCs/>
          <w:sz w:val="12"/>
          <w:szCs w:val="12"/>
        </w:rPr>
      </w:pPr>
      <w:r w:rsidRPr="00EB5225">
        <w:rPr>
          <w:rFonts w:ascii="Times New Roman" w:eastAsia="Calibri" w:hAnsi="Times New Roman" w:cs="Times New Roman"/>
          <w:bCs/>
          <w:sz w:val="12"/>
          <w:szCs w:val="12"/>
        </w:rPr>
        <w:t>Глава сельского поселения Антоновка</w:t>
      </w:r>
    </w:p>
    <w:p w:rsidR="00EB5225" w:rsidRDefault="00EB5225" w:rsidP="00EB5225">
      <w:pPr>
        <w:tabs>
          <w:tab w:val="left" w:pos="284"/>
        </w:tabs>
        <w:spacing w:after="0" w:line="240" w:lineRule="auto"/>
        <w:jc w:val="right"/>
        <w:rPr>
          <w:rFonts w:ascii="Times New Roman" w:eastAsia="Calibri" w:hAnsi="Times New Roman" w:cs="Times New Roman"/>
          <w:bCs/>
          <w:sz w:val="12"/>
          <w:szCs w:val="12"/>
        </w:rPr>
      </w:pPr>
      <w:r w:rsidRPr="00EB5225">
        <w:rPr>
          <w:rFonts w:ascii="Times New Roman" w:eastAsia="Calibri" w:hAnsi="Times New Roman" w:cs="Times New Roman"/>
          <w:bCs/>
          <w:sz w:val="12"/>
          <w:szCs w:val="12"/>
        </w:rPr>
        <w:t>муниципального района Сергиевский</w:t>
      </w:r>
    </w:p>
    <w:p w:rsidR="00EB5225" w:rsidRPr="00EB5225" w:rsidRDefault="00EB5225" w:rsidP="00EB5225">
      <w:pPr>
        <w:tabs>
          <w:tab w:val="left" w:pos="284"/>
        </w:tabs>
        <w:spacing w:after="0" w:line="240" w:lineRule="auto"/>
        <w:jc w:val="right"/>
        <w:rPr>
          <w:rFonts w:ascii="Times New Roman" w:eastAsia="Calibri" w:hAnsi="Times New Roman" w:cs="Times New Roman"/>
          <w:sz w:val="12"/>
          <w:szCs w:val="12"/>
        </w:rPr>
      </w:pPr>
      <w:r w:rsidRPr="00EB5225">
        <w:rPr>
          <w:rFonts w:ascii="Times New Roman" w:eastAsia="Calibri" w:hAnsi="Times New Roman" w:cs="Times New Roman"/>
          <w:sz w:val="12"/>
          <w:szCs w:val="12"/>
        </w:rPr>
        <w:t>Долгаев К.Е.</w:t>
      </w:r>
    </w:p>
    <w:p w:rsidR="00C95A87" w:rsidRDefault="00C95A87" w:rsidP="00EB5225">
      <w:pPr>
        <w:tabs>
          <w:tab w:val="left" w:pos="284"/>
          <w:tab w:val="left" w:pos="3828"/>
        </w:tabs>
        <w:spacing w:after="0" w:line="240" w:lineRule="auto"/>
        <w:jc w:val="center"/>
        <w:rPr>
          <w:rFonts w:ascii="Times New Roman" w:eastAsia="Calibri" w:hAnsi="Times New Roman" w:cs="Times New Roman"/>
          <w:b/>
          <w:sz w:val="12"/>
          <w:szCs w:val="12"/>
        </w:rPr>
      </w:pPr>
    </w:p>
    <w:p w:rsidR="00EB5225" w:rsidRPr="005E1213" w:rsidRDefault="00EB5225" w:rsidP="00EB5225">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EB5225" w:rsidRPr="005E1213" w:rsidRDefault="00EB5225" w:rsidP="00EB5225">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EB5225" w:rsidRPr="005E1213" w:rsidRDefault="00EB5225" w:rsidP="00EB5225">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EB5225" w:rsidRPr="005E1213" w:rsidRDefault="00EB5225" w:rsidP="00EB5225">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EB5225" w:rsidRPr="005E1213" w:rsidRDefault="00EB5225" w:rsidP="00EB5225">
      <w:pPr>
        <w:tabs>
          <w:tab w:val="left" w:pos="284"/>
        </w:tabs>
        <w:spacing w:after="0" w:line="240" w:lineRule="auto"/>
        <w:jc w:val="center"/>
        <w:rPr>
          <w:rFonts w:ascii="Times New Roman" w:eastAsia="Calibri" w:hAnsi="Times New Roman" w:cs="Times New Roman"/>
          <w:sz w:val="12"/>
          <w:szCs w:val="12"/>
        </w:rPr>
      </w:pPr>
    </w:p>
    <w:p w:rsidR="00EB5225" w:rsidRPr="005E1213" w:rsidRDefault="00EB5225" w:rsidP="00EB5225">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EB5225" w:rsidRDefault="00EB5225" w:rsidP="00EB522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№54</w:t>
      </w:r>
    </w:p>
    <w:p w:rsidR="00EB5225" w:rsidRDefault="00EB5225" w:rsidP="00EB5225">
      <w:pPr>
        <w:tabs>
          <w:tab w:val="left" w:pos="284"/>
        </w:tabs>
        <w:spacing w:after="0" w:line="240" w:lineRule="auto"/>
        <w:jc w:val="center"/>
        <w:rPr>
          <w:rFonts w:ascii="Times New Roman" w:eastAsia="Calibri" w:hAnsi="Times New Roman" w:cs="Times New Roman"/>
          <w:b/>
          <w:bCs/>
          <w:sz w:val="12"/>
          <w:szCs w:val="12"/>
        </w:rPr>
      </w:pPr>
      <w:r w:rsidRPr="00EB5225">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Верхняя Орлянка</w:t>
      </w:r>
    </w:p>
    <w:p w:rsidR="00EB5225" w:rsidRPr="00EB5225" w:rsidRDefault="00EB5225" w:rsidP="00EB5225">
      <w:pPr>
        <w:tabs>
          <w:tab w:val="left" w:pos="284"/>
        </w:tabs>
        <w:spacing w:after="0" w:line="240" w:lineRule="auto"/>
        <w:jc w:val="center"/>
        <w:rPr>
          <w:rFonts w:ascii="Times New Roman" w:eastAsia="Calibri" w:hAnsi="Times New Roman" w:cs="Times New Roman"/>
          <w:sz w:val="12"/>
          <w:szCs w:val="12"/>
        </w:rPr>
      </w:pPr>
      <w:r w:rsidRPr="00EB5225">
        <w:rPr>
          <w:rFonts w:ascii="Times New Roman" w:eastAsia="Calibri" w:hAnsi="Times New Roman" w:cs="Times New Roman"/>
          <w:b/>
          <w:bCs/>
          <w:sz w:val="12"/>
          <w:szCs w:val="12"/>
        </w:rPr>
        <w:t xml:space="preserve"> муниципального района Сергиевский № 39 от 31.12.2015г. «Об утверждении муниципальной программы «Благоустройство территории сельского поселения Верхняя Орлянка муниципального района Сергиевский» на 2016-2018гг.»</w:t>
      </w:r>
    </w:p>
    <w:p w:rsidR="00EB5225" w:rsidRPr="00EB5225" w:rsidRDefault="00EB5225" w:rsidP="00EB5225">
      <w:pPr>
        <w:tabs>
          <w:tab w:val="left" w:pos="284"/>
        </w:tabs>
        <w:spacing w:after="0" w:line="240" w:lineRule="auto"/>
        <w:jc w:val="both"/>
        <w:rPr>
          <w:rFonts w:ascii="Times New Roman" w:eastAsia="Calibri" w:hAnsi="Times New Roman" w:cs="Times New Roman"/>
          <w:sz w:val="12"/>
          <w:szCs w:val="12"/>
        </w:rPr>
      </w:pP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В соответствии с Федеральным </w:t>
      </w:r>
      <w:r w:rsidRPr="00EB5225">
        <w:rPr>
          <w:rFonts w:ascii="Times New Roman" w:eastAsia="Calibri" w:hAnsi="Times New Roman" w:cs="Times New Roman"/>
          <w:sz w:val="12"/>
          <w:szCs w:val="12"/>
          <w:u w:val="single"/>
        </w:rPr>
        <w:t>законом</w:t>
      </w:r>
      <w:r w:rsidRPr="00EB5225">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EB5225">
        <w:rPr>
          <w:rFonts w:ascii="Times New Roman" w:eastAsia="Calibri" w:hAnsi="Times New Roman" w:cs="Times New Roman"/>
          <w:sz w:val="12"/>
          <w:szCs w:val="12"/>
          <w:u w:val="single"/>
        </w:rPr>
        <w:t>Уставом</w:t>
      </w:r>
      <w:r w:rsidRPr="00EB5225">
        <w:rPr>
          <w:rFonts w:ascii="Times New Roman" w:eastAsia="Calibri" w:hAnsi="Times New Roman" w:cs="Times New Roman"/>
          <w:sz w:val="12"/>
          <w:szCs w:val="12"/>
        </w:rPr>
        <w:t xml:space="preserve">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b/>
          <w:sz w:val="12"/>
          <w:szCs w:val="12"/>
        </w:rPr>
      </w:pPr>
      <w:r w:rsidRPr="00EB5225">
        <w:rPr>
          <w:rFonts w:ascii="Times New Roman" w:eastAsia="Calibri" w:hAnsi="Times New Roman" w:cs="Times New Roman"/>
          <w:b/>
          <w:sz w:val="12"/>
          <w:szCs w:val="12"/>
        </w:rPr>
        <w:t>ПОСТАНОВЛЯЕТ:</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 39 от 31.12.2015г.   «Об утверждении муниципальной программы «Благоустройство территории сельского поселения Верхняя Орлянка муниципального района Сергиевский» на 2016-2018гг.» (далее - Программа) следующего содержания:</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Планируемый общий объем финансирования Программы составит:  </w:t>
      </w:r>
      <w:r w:rsidRPr="00EB5225">
        <w:rPr>
          <w:rFonts w:ascii="Times New Roman" w:eastAsia="Calibri" w:hAnsi="Times New Roman" w:cs="Times New Roman"/>
          <w:b/>
          <w:sz w:val="12"/>
          <w:szCs w:val="12"/>
        </w:rPr>
        <w:t>2188,76529</w:t>
      </w:r>
      <w:r w:rsidRPr="00EB5225">
        <w:rPr>
          <w:rFonts w:ascii="Times New Roman" w:eastAsia="Calibri" w:hAnsi="Times New Roman" w:cs="Times New Roman"/>
          <w:sz w:val="12"/>
          <w:szCs w:val="12"/>
        </w:rPr>
        <w:t xml:space="preserve"> тыс. рублей (прогноз), в том числе:</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-средств местного бюджета – </w:t>
      </w:r>
      <w:r w:rsidRPr="00EB5225">
        <w:rPr>
          <w:rFonts w:ascii="Times New Roman" w:eastAsia="Calibri" w:hAnsi="Times New Roman" w:cs="Times New Roman"/>
          <w:b/>
          <w:sz w:val="12"/>
          <w:szCs w:val="12"/>
        </w:rPr>
        <w:t>996,25442</w:t>
      </w:r>
      <w:r w:rsidRPr="00EB5225">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EB5225">
        <w:rPr>
          <w:rFonts w:ascii="Times New Roman" w:eastAsia="Calibri" w:hAnsi="Times New Roman" w:cs="Times New Roman"/>
          <w:sz w:val="12"/>
          <w:szCs w:val="12"/>
        </w:rPr>
        <w:t>лей (прогноз):</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2016 год 285,00423 тыс. рублей;</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2017 год 385,30269 тыс. рублей;</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2018 год 325,94750 тыс. рублей.</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 прочие безвозмездные поступления – </w:t>
      </w:r>
      <w:r w:rsidRPr="00EB5225">
        <w:rPr>
          <w:rFonts w:ascii="Times New Roman" w:eastAsia="Calibri" w:hAnsi="Times New Roman" w:cs="Times New Roman"/>
          <w:b/>
          <w:sz w:val="12"/>
          <w:szCs w:val="12"/>
        </w:rPr>
        <w:t xml:space="preserve">514,28000 </w:t>
      </w:r>
      <w:r w:rsidRPr="00EB5225">
        <w:rPr>
          <w:rFonts w:ascii="Times New Roman" w:eastAsia="Calibri" w:hAnsi="Times New Roman" w:cs="Times New Roman"/>
          <w:sz w:val="12"/>
          <w:szCs w:val="12"/>
        </w:rPr>
        <w:t>тыс. рублей:</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2016 год 508,030 тыс. рублей.</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2017 год 6,25000 </w:t>
      </w:r>
      <w:r w:rsidR="00C95A87">
        <w:rPr>
          <w:rFonts w:ascii="Times New Roman" w:eastAsia="Calibri" w:hAnsi="Times New Roman" w:cs="Times New Roman"/>
          <w:sz w:val="12"/>
          <w:szCs w:val="12"/>
        </w:rPr>
        <w:t>тыс. руб</w:t>
      </w:r>
      <w:r w:rsidRPr="00EB5225">
        <w:rPr>
          <w:rFonts w:ascii="Times New Roman" w:eastAsia="Calibri" w:hAnsi="Times New Roman" w:cs="Times New Roman"/>
          <w:sz w:val="12"/>
          <w:szCs w:val="12"/>
        </w:rPr>
        <w:t>лей.</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2018 год 0,00 </w:t>
      </w:r>
      <w:r w:rsidR="00C95A87">
        <w:rPr>
          <w:rFonts w:ascii="Times New Roman" w:eastAsia="Calibri" w:hAnsi="Times New Roman" w:cs="Times New Roman"/>
          <w:sz w:val="12"/>
          <w:szCs w:val="12"/>
        </w:rPr>
        <w:t>тыс. руб</w:t>
      </w:r>
      <w:r w:rsidRPr="00EB5225">
        <w:rPr>
          <w:rFonts w:ascii="Times New Roman" w:eastAsia="Calibri" w:hAnsi="Times New Roman" w:cs="Times New Roman"/>
          <w:sz w:val="12"/>
          <w:szCs w:val="12"/>
        </w:rPr>
        <w:t>лей.</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 средств областного бюджета – </w:t>
      </w:r>
      <w:r w:rsidRPr="00EB5225">
        <w:rPr>
          <w:rFonts w:ascii="Times New Roman" w:eastAsia="Calibri" w:hAnsi="Times New Roman" w:cs="Times New Roman"/>
          <w:b/>
          <w:sz w:val="12"/>
          <w:szCs w:val="12"/>
        </w:rPr>
        <w:t>678,23087</w:t>
      </w:r>
      <w:r w:rsidRPr="00EB5225">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EB5225">
        <w:rPr>
          <w:rFonts w:ascii="Times New Roman" w:eastAsia="Calibri" w:hAnsi="Times New Roman" w:cs="Times New Roman"/>
          <w:sz w:val="12"/>
          <w:szCs w:val="12"/>
        </w:rPr>
        <w:t>лей (прогноз):</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2016 год 242,65197 </w:t>
      </w:r>
      <w:r w:rsidR="00C95A87">
        <w:rPr>
          <w:rFonts w:ascii="Times New Roman" w:eastAsia="Calibri" w:hAnsi="Times New Roman" w:cs="Times New Roman"/>
          <w:sz w:val="12"/>
          <w:szCs w:val="12"/>
        </w:rPr>
        <w:t>тыс. руб</w:t>
      </w:r>
      <w:r w:rsidRPr="00EB5225">
        <w:rPr>
          <w:rFonts w:ascii="Times New Roman" w:eastAsia="Calibri" w:hAnsi="Times New Roman" w:cs="Times New Roman"/>
          <w:sz w:val="12"/>
          <w:szCs w:val="12"/>
        </w:rPr>
        <w:t>лей;</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2017 год 435,57890 </w:t>
      </w:r>
      <w:r w:rsidR="00C95A87">
        <w:rPr>
          <w:rFonts w:ascii="Times New Roman" w:eastAsia="Calibri" w:hAnsi="Times New Roman" w:cs="Times New Roman"/>
          <w:sz w:val="12"/>
          <w:szCs w:val="12"/>
        </w:rPr>
        <w:t>тыс. руб</w:t>
      </w:r>
      <w:r w:rsidRPr="00EB5225">
        <w:rPr>
          <w:rFonts w:ascii="Times New Roman" w:eastAsia="Calibri" w:hAnsi="Times New Roman" w:cs="Times New Roman"/>
          <w:sz w:val="12"/>
          <w:szCs w:val="12"/>
        </w:rPr>
        <w:t>лей;</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2018 год 0,00 </w:t>
      </w:r>
      <w:r w:rsidR="00C95A87">
        <w:rPr>
          <w:rFonts w:ascii="Times New Roman" w:eastAsia="Calibri" w:hAnsi="Times New Roman" w:cs="Times New Roman"/>
          <w:sz w:val="12"/>
          <w:szCs w:val="12"/>
        </w:rPr>
        <w:t>тыс. руб</w:t>
      </w:r>
      <w:r w:rsidRPr="00EB5225">
        <w:rPr>
          <w:rFonts w:ascii="Times New Roman" w:eastAsia="Calibri" w:hAnsi="Times New Roman" w:cs="Times New Roman"/>
          <w:sz w:val="12"/>
          <w:szCs w:val="12"/>
        </w:rPr>
        <w:t>лей.</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Общий объем финансирования на реализацию Программы составляет </w:t>
      </w:r>
      <w:r w:rsidRPr="00EB5225">
        <w:rPr>
          <w:rFonts w:ascii="Times New Roman" w:eastAsia="Calibri" w:hAnsi="Times New Roman" w:cs="Times New Roman"/>
          <w:b/>
          <w:sz w:val="12"/>
          <w:szCs w:val="12"/>
        </w:rPr>
        <w:t>2188,76529</w:t>
      </w:r>
      <w:r w:rsidRPr="00EB5225">
        <w:rPr>
          <w:rFonts w:ascii="Times New Roman" w:eastAsia="Calibri" w:hAnsi="Times New Roman" w:cs="Times New Roman"/>
          <w:sz w:val="12"/>
          <w:szCs w:val="12"/>
        </w:rPr>
        <w:t xml:space="preserve"> тыс. рублей, в том числе по годам:</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2016 год – 1035,68620 тыс. рублей;</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2017 год – 827,13159 тыс. рублей;</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2018 год – 325,94750 тыс. рублей.</w:t>
      </w:r>
    </w:p>
    <w:p w:rsidR="00EB5225" w:rsidRPr="00EB5225" w:rsidRDefault="00EB5225" w:rsidP="00EB5225">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993"/>
        <w:gridCol w:w="3118"/>
        <w:gridCol w:w="1134"/>
        <w:gridCol w:w="1134"/>
        <w:gridCol w:w="1134"/>
      </w:tblGrid>
      <w:tr w:rsidR="00EB5225" w:rsidRPr="00EB5225" w:rsidTr="009A3442">
        <w:trPr>
          <w:trHeight w:val="20"/>
        </w:trPr>
        <w:tc>
          <w:tcPr>
            <w:tcW w:w="993" w:type="dxa"/>
            <w:vMerge w:val="restart"/>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Наименование бюджета</w:t>
            </w:r>
          </w:p>
        </w:tc>
        <w:tc>
          <w:tcPr>
            <w:tcW w:w="3118" w:type="dxa"/>
            <w:vMerge w:val="restart"/>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Наименование мероприятий</w:t>
            </w:r>
          </w:p>
        </w:tc>
        <w:tc>
          <w:tcPr>
            <w:tcW w:w="3402" w:type="dxa"/>
            <w:gridSpan w:val="3"/>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Сельское поселение В. Орлянка</w:t>
            </w:r>
          </w:p>
        </w:tc>
      </w:tr>
      <w:tr w:rsidR="00EB5225" w:rsidRPr="00EB5225" w:rsidTr="009A3442">
        <w:trPr>
          <w:trHeight w:val="20"/>
        </w:trPr>
        <w:tc>
          <w:tcPr>
            <w:tcW w:w="993" w:type="dxa"/>
            <w:vMerge/>
            <w:hideMark/>
          </w:tcPr>
          <w:p w:rsidR="00EB5225" w:rsidRPr="00EB5225" w:rsidRDefault="00EB5225" w:rsidP="00EB5225">
            <w:pPr>
              <w:tabs>
                <w:tab w:val="left" w:pos="284"/>
              </w:tabs>
              <w:rPr>
                <w:rFonts w:ascii="Times New Roman" w:eastAsia="Calibri" w:hAnsi="Times New Roman" w:cs="Times New Roman"/>
                <w:sz w:val="12"/>
                <w:szCs w:val="12"/>
              </w:rPr>
            </w:pPr>
          </w:p>
        </w:tc>
        <w:tc>
          <w:tcPr>
            <w:tcW w:w="3118" w:type="dxa"/>
            <w:vMerge/>
            <w:hideMark/>
          </w:tcPr>
          <w:p w:rsidR="00EB5225" w:rsidRPr="00EB5225" w:rsidRDefault="00EB5225" w:rsidP="00EB5225">
            <w:pPr>
              <w:tabs>
                <w:tab w:val="left" w:pos="284"/>
              </w:tabs>
              <w:rPr>
                <w:rFonts w:ascii="Times New Roman" w:eastAsia="Calibri" w:hAnsi="Times New Roman" w:cs="Times New Roman"/>
                <w:sz w:val="12"/>
                <w:szCs w:val="12"/>
              </w:rPr>
            </w:pPr>
          </w:p>
        </w:tc>
        <w:tc>
          <w:tcPr>
            <w:tcW w:w="113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Затраты на 2016 год, </w:t>
            </w:r>
            <w:r w:rsidR="00C95A87">
              <w:rPr>
                <w:rFonts w:ascii="Times New Roman" w:eastAsia="Calibri" w:hAnsi="Times New Roman" w:cs="Times New Roman"/>
                <w:sz w:val="12"/>
                <w:szCs w:val="12"/>
              </w:rPr>
              <w:t>тыс. руб</w:t>
            </w:r>
            <w:r w:rsidRPr="00EB5225">
              <w:rPr>
                <w:rFonts w:ascii="Times New Roman" w:eastAsia="Calibri" w:hAnsi="Times New Roman" w:cs="Times New Roman"/>
                <w:sz w:val="12"/>
                <w:szCs w:val="12"/>
              </w:rPr>
              <w:t>лей</w:t>
            </w:r>
          </w:p>
        </w:tc>
        <w:tc>
          <w:tcPr>
            <w:tcW w:w="1134"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Затраты на 2017 год, </w:t>
            </w:r>
            <w:r w:rsidR="00C95A87">
              <w:rPr>
                <w:rFonts w:ascii="Times New Roman" w:eastAsia="Calibri" w:hAnsi="Times New Roman" w:cs="Times New Roman"/>
                <w:sz w:val="12"/>
                <w:szCs w:val="12"/>
              </w:rPr>
              <w:t>тыс. руб</w:t>
            </w:r>
            <w:r w:rsidRPr="00EB5225">
              <w:rPr>
                <w:rFonts w:ascii="Times New Roman" w:eastAsia="Calibri" w:hAnsi="Times New Roman" w:cs="Times New Roman"/>
                <w:sz w:val="12"/>
                <w:szCs w:val="12"/>
              </w:rPr>
              <w:t>лей</w:t>
            </w:r>
          </w:p>
        </w:tc>
        <w:tc>
          <w:tcPr>
            <w:tcW w:w="1134"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 xml:space="preserve">Затраты на 2018 год, </w:t>
            </w:r>
            <w:r w:rsidR="00C95A87">
              <w:rPr>
                <w:rFonts w:ascii="Times New Roman" w:eastAsia="Calibri" w:hAnsi="Times New Roman" w:cs="Times New Roman"/>
                <w:sz w:val="12"/>
                <w:szCs w:val="12"/>
              </w:rPr>
              <w:t>тыс. руб</w:t>
            </w:r>
            <w:r w:rsidRPr="00EB5225">
              <w:rPr>
                <w:rFonts w:ascii="Times New Roman" w:eastAsia="Calibri" w:hAnsi="Times New Roman" w:cs="Times New Roman"/>
                <w:sz w:val="12"/>
                <w:szCs w:val="12"/>
              </w:rPr>
              <w:t>лей</w:t>
            </w:r>
          </w:p>
        </w:tc>
      </w:tr>
      <w:tr w:rsidR="00EB5225" w:rsidRPr="00EB5225" w:rsidTr="009A3442">
        <w:trPr>
          <w:trHeight w:val="20"/>
        </w:trPr>
        <w:tc>
          <w:tcPr>
            <w:tcW w:w="993" w:type="dxa"/>
            <w:vMerge w:val="restart"/>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Местный бюджет</w:t>
            </w:r>
          </w:p>
        </w:tc>
        <w:tc>
          <w:tcPr>
            <w:tcW w:w="3118"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Уличное освещение</w:t>
            </w:r>
          </w:p>
        </w:tc>
        <w:tc>
          <w:tcPr>
            <w:tcW w:w="1134"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198,13200</w:t>
            </w:r>
          </w:p>
        </w:tc>
        <w:tc>
          <w:tcPr>
            <w:tcW w:w="1134"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260,80079</w:t>
            </w:r>
          </w:p>
        </w:tc>
        <w:tc>
          <w:tcPr>
            <w:tcW w:w="1134"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w:t>
            </w:r>
          </w:p>
        </w:tc>
      </w:tr>
      <w:tr w:rsidR="00EB5225" w:rsidRPr="00EB5225" w:rsidTr="009A3442">
        <w:trPr>
          <w:trHeight w:val="20"/>
        </w:trPr>
        <w:tc>
          <w:tcPr>
            <w:tcW w:w="993" w:type="dxa"/>
            <w:vMerge/>
            <w:hideMark/>
          </w:tcPr>
          <w:p w:rsidR="00EB5225" w:rsidRPr="00EB5225" w:rsidRDefault="00EB5225" w:rsidP="00EB5225">
            <w:pPr>
              <w:tabs>
                <w:tab w:val="left" w:pos="284"/>
              </w:tabs>
              <w:rPr>
                <w:rFonts w:ascii="Times New Roman" w:eastAsia="Calibri" w:hAnsi="Times New Roman" w:cs="Times New Roman"/>
                <w:sz w:val="12"/>
                <w:szCs w:val="12"/>
              </w:rPr>
            </w:pPr>
          </w:p>
        </w:tc>
        <w:tc>
          <w:tcPr>
            <w:tcW w:w="3118"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Трудоустройство безработных, несовершеннолетних (сезонно)</w:t>
            </w:r>
          </w:p>
        </w:tc>
        <w:tc>
          <w:tcPr>
            <w:tcW w:w="1134"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73,87223</w:t>
            </w:r>
          </w:p>
        </w:tc>
        <w:tc>
          <w:tcPr>
            <w:tcW w:w="1134"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79,56490</w:t>
            </w:r>
          </w:p>
        </w:tc>
        <w:tc>
          <w:tcPr>
            <w:tcW w:w="1134"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w:t>
            </w:r>
          </w:p>
        </w:tc>
      </w:tr>
      <w:tr w:rsidR="00EB5225" w:rsidRPr="00EB5225" w:rsidTr="009A3442">
        <w:trPr>
          <w:trHeight w:val="20"/>
        </w:trPr>
        <w:tc>
          <w:tcPr>
            <w:tcW w:w="993" w:type="dxa"/>
            <w:vMerge/>
            <w:hideMark/>
          </w:tcPr>
          <w:p w:rsidR="00EB5225" w:rsidRPr="00EB5225" w:rsidRDefault="00EB5225" w:rsidP="00EB5225">
            <w:pPr>
              <w:tabs>
                <w:tab w:val="left" w:pos="284"/>
              </w:tabs>
              <w:rPr>
                <w:rFonts w:ascii="Times New Roman" w:eastAsia="Calibri" w:hAnsi="Times New Roman" w:cs="Times New Roman"/>
                <w:sz w:val="12"/>
                <w:szCs w:val="12"/>
              </w:rPr>
            </w:pPr>
          </w:p>
        </w:tc>
        <w:tc>
          <w:tcPr>
            <w:tcW w:w="3118"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w:t>
            </w:r>
          </w:p>
        </w:tc>
        <w:tc>
          <w:tcPr>
            <w:tcW w:w="1134"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11,93700</w:t>
            </w:r>
          </w:p>
        </w:tc>
        <w:tc>
          <w:tcPr>
            <w:tcW w:w="1134"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w:t>
            </w:r>
          </w:p>
        </w:tc>
      </w:tr>
      <w:tr w:rsidR="00EB5225" w:rsidRPr="00EB5225" w:rsidTr="009A3442">
        <w:trPr>
          <w:trHeight w:val="20"/>
        </w:trPr>
        <w:tc>
          <w:tcPr>
            <w:tcW w:w="993" w:type="dxa"/>
            <w:vMerge/>
            <w:hideMark/>
          </w:tcPr>
          <w:p w:rsidR="00EB5225" w:rsidRPr="00EB5225" w:rsidRDefault="00EB5225" w:rsidP="00EB5225">
            <w:pPr>
              <w:tabs>
                <w:tab w:val="left" w:pos="284"/>
              </w:tabs>
              <w:rPr>
                <w:rFonts w:ascii="Times New Roman" w:eastAsia="Calibri" w:hAnsi="Times New Roman" w:cs="Times New Roman"/>
                <w:sz w:val="12"/>
                <w:szCs w:val="12"/>
              </w:rPr>
            </w:pPr>
          </w:p>
        </w:tc>
        <w:tc>
          <w:tcPr>
            <w:tcW w:w="3118"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Бак</w:t>
            </w:r>
            <w:proofErr w:type="gramStart"/>
            <w:r w:rsidRPr="00EB5225">
              <w:rPr>
                <w:rFonts w:ascii="Times New Roman" w:eastAsia="Calibri" w:hAnsi="Times New Roman" w:cs="Times New Roman"/>
                <w:sz w:val="12"/>
                <w:szCs w:val="12"/>
              </w:rPr>
              <w:t>.</w:t>
            </w:r>
            <w:proofErr w:type="gramEnd"/>
            <w:r w:rsidRPr="00EB5225">
              <w:rPr>
                <w:rFonts w:ascii="Times New Roman" w:eastAsia="Calibri" w:hAnsi="Times New Roman" w:cs="Times New Roman"/>
                <w:sz w:val="12"/>
                <w:szCs w:val="12"/>
              </w:rPr>
              <w:t xml:space="preserve"> </w:t>
            </w:r>
            <w:proofErr w:type="gramStart"/>
            <w:r w:rsidRPr="00EB5225">
              <w:rPr>
                <w:rFonts w:ascii="Times New Roman" w:eastAsia="Calibri" w:hAnsi="Times New Roman" w:cs="Times New Roman"/>
                <w:sz w:val="12"/>
                <w:szCs w:val="12"/>
              </w:rPr>
              <w:t>а</w:t>
            </w:r>
            <w:proofErr w:type="gramEnd"/>
            <w:r w:rsidRPr="00EB5225">
              <w:rPr>
                <w:rFonts w:ascii="Times New Roman" w:eastAsia="Calibri" w:hAnsi="Times New Roman" w:cs="Times New Roman"/>
                <w:sz w:val="12"/>
                <w:szCs w:val="12"/>
              </w:rPr>
              <w:t>нализ воды</w:t>
            </w:r>
          </w:p>
        </w:tc>
        <w:tc>
          <w:tcPr>
            <w:tcW w:w="1134"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w:t>
            </w:r>
          </w:p>
        </w:tc>
        <w:tc>
          <w:tcPr>
            <w:tcW w:w="1134"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0,00000</w:t>
            </w:r>
          </w:p>
        </w:tc>
        <w:tc>
          <w:tcPr>
            <w:tcW w:w="1134"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w:t>
            </w:r>
          </w:p>
        </w:tc>
      </w:tr>
      <w:tr w:rsidR="00EB5225" w:rsidRPr="00EB5225" w:rsidTr="009A3442">
        <w:trPr>
          <w:trHeight w:val="20"/>
        </w:trPr>
        <w:tc>
          <w:tcPr>
            <w:tcW w:w="993" w:type="dxa"/>
            <w:vMerge/>
            <w:hideMark/>
          </w:tcPr>
          <w:p w:rsidR="00EB5225" w:rsidRPr="00EB5225" w:rsidRDefault="00EB5225" w:rsidP="00EB5225">
            <w:pPr>
              <w:tabs>
                <w:tab w:val="left" w:pos="284"/>
              </w:tabs>
              <w:rPr>
                <w:rFonts w:ascii="Times New Roman" w:eastAsia="Calibri" w:hAnsi="Times New Roman" w:cs="Times New Roman"/>
                <w:sz w:val="12"/>
                <w:szCs w:val="12"/>
              </w:rPr>
            </w:pPr>
          </w:p>
        </w:tc>
        <w:tc>
          <w:tcPr>
            <w:tcW w:w="3118"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Прочие мероприятия</w:t>
            </w:r>
          </w:p>
        </w:tc>
        <w:tc>
          <w:tcPr>
            <w:tcW w:w="1134"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13,00000</w:t>
            </w:r>
          </w:p>
        </w:tc>
        <w:tc>
          <w:tcPr>
            <w:tcW w:w="1134"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33,00000</w:t>
            </w:r>
          </w:p>
        </w:tc>
        <w:tc>
          <w:tcPr>
            <w:tcW w:w="1134"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325,94750</w:t>
            </w:r>
          </w:p>
        </w:tc>
      </w:tr>
      <w:tr w:rsidR="00EB5225" w:rsidRPr="00EB5225" w:rsidTr="009A3442">
        <w:trPr>
          <w:trHeight w:val="20"/>
        </w:trPr>
        <w:tc>
          <w:tcPr>
            <w:tcW w:w="993" w:type="dxa"/>
            <w:vMerge/>
            <w:hideMark/>
          </w:tcPr>
          <w:p w:rsidR="00EB5225" w:rsidRPr="00EB5225" w:rsidRDefault="00EB5225" w:rsidP="00EB5225">
            <w:pPr>
              <w:tabs>
                <w:tab w:val="left" w:pos="284"/>
              </w:tabs>
              <w:rPr>
                <w:rFonts w:ascii="Times New Roman" w:eastAsia="Calibri" w:hAnsi="Times New Roman" w:cs="Times New Roman"/>
                <w:sz w:val="12"/>
                <w:szCs w:val="12"/>
              </w:rPr>
            </w:pPr>
          </w:p>
        </w:tc>
        <w:tc>
          <w:tcPr>
            <w:tcW w:w="3118"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Доля местного бюджета по капитальному ремонту многоквартирных домов и благоустройству прилегающих территорий</w:t>
            </w:r>
          </w:p>
        </w:tc>
        <w:tc>
          <w:tcPr>
            <w:tcW w:w="1134"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w:t>
            </w:r>
          </w:p>
        </w:tc>
        <w:tc>
          <w:tcPr>
            <w:tcW w:w="1134"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w:t>
            </w:r>
          </w:p>
        </w:tc>
        <w:tc>
          <w:tcPr>
            <w:tcW w:w="1134"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w:t>
            </w:r>
          </w:p>
        </w:tc>
      </w:tr>
      <w:tr w:rsidR="00EB5225" w:rsidRPr="00EB5225" w:rsidTr="009A3442">
        <w:trPr>
          <w:trHeight w:val="20"/>
        </w:trPr>
        <w:tc>
          <w:tcPr>
            <w:tcW w:w="993" w:type="dxa"/>
            <w:vMerge/>
            <w:hideMark/>
          </w:tcPr>
          <w:p w:rsidR="00EB5225" w:rsidRPr="00EB5225" w:rsidRDefault="00EB5225" w:rsidP="00EB5225">
            <w:pPr>
              <w:tabs>
                <w:tab w:val="left" w:pos="284"/>
              </w:tabs>
              <w:rPr>
                <w:rFonts w:ascii="Times New Roman" w:eastAsia="Calibri" w:hAnsi="Times New Roman" w:cs="Times New Roman"/>
                <w:sz w:val="12"/>
                <w:szCs w:val="12"/>
              </w:rPr>
            </w:pPr>
          </w:p>
        </w:tc>
        <w:tc>
          <w:tcPr>
            <w:tcW w:w="3118"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ИТОГО</w:t>
            </w:r>
          </w:p>
        </w:tc>
        <w:tc>
          <w:tcPr>
            <w:tcW w:w="1134"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285,00423</w:t>
            </w:r>
          </w:p>
        </w:tc>
        <w:tc>
          <w:tcPr>
            <w:tcW w:w="1134"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385,30269</w:t>
            </w:r>
          </w:p>
        </w:tc>
        <w:tc>
          <w:tcPr>
            <w:tcW w:w="1134"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325,94750</w:t>
            </w:r>
          </w:p>
        </w:tc>
      </w:tr>
      <w:tr w:rsidR="00EB5225" w:rsidRPr="00EB5225" w:rsidTr="009A3442">
        <w:trPr>
          <w:trHeight w:val="20"/>
        </w:trPr>
        <w:tc>
          <w:tcPr>
            <w:tcW w:w="993" w:type="dxa"/>
            <w:vMerge w:val="restart"/>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lastRenderedPageBreak/>
              <w:t>Областной бюджет</w:t>
            </w:r>
          </w:p>
        </w:tc>
        <w:tc>
          <w:tcPr>
            <w:tcW w:w="3118"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242,65197</w:t>
            </w:r>
          </w:p>
        </w:tc>
        <w:tc>
          <w:tcPr>
            <w:tcW w:w="1134"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435,57890</w:t>
            </w:r>
          </w:p>
        </w:tc>
        <w:tc>
          <w:tcPr>
            <w:tcW w:w="1134"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w:t>
            </w:r>
          </w:p>
        </w:tc>
      </w:tr>
      <w:tr w:rsidR="00EB5225" w:rsidRPr="00EB5225" w:rsidTr="009A3442">
        <w:trPr>
          <w:trHeight w:val="20"/>
        </w:trPr>
        <w:tc>
          <w:tcPr>
            <w:tcW w:w="993" w:type="dxa"/>
            <w:vMerge/>
            <w:hideMark/>
          </w:tcPr>
          <w:p w:rsidR="00EB5225" w:rsidRPr="00EB5225" w:rsidRDefault="00EB5225" w:rsidP="00EB5225">
            <w:pPr>
              <w:tabs>
                <w:tab w:val="left" w:pos="284"/>
              </w:tabs>
              <w:rPr>
                <w:rFonts w:ascii="Times New Roman" w:eastAsia="Calibri" w:hAnsi="Times New Roman" w:cs="Times New Roman"/>
                <w:sz w:val="12"/>
                <w:szCs w:val="12"/>
              </w:rPr>
            </w:pPr>
          </w:p>
        </w:tc>
        <w:tc>
          <w:tcPr>
            <w:tcW w:w="3118"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ИТОГО</w:t>
            </w:r>
          </w:p>
        </w:tc>
        <w:tc>
          <w:tcPr>
            <w:tcW w:w="113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242,65197</w:t>
            </w:r>
          </w:p>
        </w:tc>
        <w:tc>
          <w:tcPr>
            <w:tcW w:w="1134"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435,57890</w:t>
            </w:r>
          </w:p>
        </w:tc>
        <w:tc>
          <w:tcPr>
            <w:tcW w:w="1134" w:type="dxa"/>
          </w:tcPr>
          <w:p w:rsidR="00EB5225" w:rsidRPr="00EB5225" w:rsidRDefault="00EB5225" w:rsidP="009A3442">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0,00000</w:t>
            </w:r>
          </w:p>
        </w:tc>
      </w:tr>
      <w:tr w:rsidR="00EB5225" w:rsidRPr="00EB5225" w:rsidTr="009A3442">
        <w:trPr>
          <w:trHeight w:val="20"/>
        </w:trPr>
        <w:tc>
          <w:tcPr>
            <w:tcW w:w="993" w:type="dxa"/>
            <w:vMerge w:val="restart"/>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Прочие безвозмездные поступления</w:t>
            </w:r>
          </w:p>
        </w:tc>
        <w:tc>
          <w:tcPr>
            <w:tcW w:w="3118" w:type="dxa"/>
          </w:tcPr>
          <w:p w:rsidR="00EB5225" w:rsidRPr="00EB5225" w:rsidRDefault="00EB5225" w:rsidP="009A3442">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Приобретение и обустройство детской площадки</w:t>
            </w:r>
          </w:p>
        </w:tc>
        <w:tc>
          <w:tcPr>
            <w:tcW w:w="1134"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508,030</w:t>
            </w:r>
          </w:p>
        </w:tc>
        <w:tc>
          <w:tcPr>
            <w:tcW w:w="1134"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6,25000</w:t>
            </w:r>
          </w:p>
        </w:tc>
        <w:tc>
          <w:tcPr>
            <w:tcW w:w="1134"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w:t>
            </w:r>
          </w:p>
        </w:tc>
      </w:tr>
      <w:tr w:rsidR="00EB5225" w:rsidRPr="00EB5225" w:rsidTr="009A3442">
        <w:trPr>
          <w:trHeight w:val="20"/>
        </w:trPr>
        <w:tc>
          <w:tcPr>
            <w:tcW w:w="993" w:type="dxa"/>
            <w:vMerge/>
          </w:tcPr>
          <w:p w:rsidR="00EB5225" w:rsidRPr="00EB5225" w:rsidRDefault="00EB5225" w:rsidP="00EB5225">
            <w:pPr>
              <w:tabs>
                <w:tab w:val="left" w:pos="284"/>
              </w:tabs>
              <w:rPr>
                <w:rFonts w:ascii="Times New Roman" w:eastAsia="Calibri" w:hAnsi="Times New Roman" w:cs="Times New Roman"/>
                <w:sz w:val="12"/>
                <w:szCs w:val="12"/>
              </w:rPr>
            </w:pPr>
          </w:p>
        </w:tc>
        <w:tc>
          <w:tcPr>
            <w:tcW w:w="3118" w:type="dxa"/>
          </w:tcPr>
          <w:p w:rsidR="00EB5225" w:rsidRPr="00EB5225" w:rsidRDefault="00EB5225" w:rsidP="009A3442">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ИТОГО</w:t>
            </w:r>
          </w:p>
        </w:tc>
        <w:tc>
          <w:tcPr>
            <w:tcW w:w="1134"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508,030</w:t>
            </w:r>
          </w:p>
        </w:tc>
        <w:tc>
          <w:tcPr>
            <w:tcW w:w="1134"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6,25000</w:t>
            </w:r>
          </w:p>
        </w:tc>
        <w:tc>
          <w:tcPr>
            <w:tcW w:w="1134"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0,00000</w:t>
            </w:r>
          </w:p>
        </w:tc>
      </w:tr>
      <w:tr w:rsidR="00EB5225" w:rsidRPr="00EB5225" w:rsidTr="00EB5225">
        <w:trPr>
          <w:trHeight w:val="20"/>
        </w:trPr>
        <w:tc>
          <w:tcPr>
            <w:tcW w:w="4111" w:type="dxa"/>
            <w:gridSpan w:val="2"/>
            <w:hideMark/>
          </w:tcPr>
          <w:p w:rsidR="00EB5225" w:rsidRPr="00EB5225" w:rsidRDefault="00EB5225" w:rsidP="00C95A87">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ВСЕГО</w:t>
            </w:r>
          </w:p>
        </w:tc>
        <w:tc>
          <w:tcPr>
            <w:tcW w:w="1134" w:type="dxa"/>
            <w:hideMark/>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1035,68620</w:t>
            </w:r>
          </w:p>
        </w:tc>
        <w:tc>
          <w:tcPr>
            <w:tcW w:w="1134"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827,13159</w:t>
            </w:r>
          </w:p>
        </w:tc>
        <w:tc>
          <w:tcPr>
            <w:tcW w:w="1134" w:type="dxa"/>
          </w:tcPr>
          <w:p w:rsidR="00EB5225" w:rsidRPr="00EB5225" w:rsidRDefault="00EB5225" w:rsidP="00EB5225">
            <w:pPr>
              <w:tabs>
                <w:tab w:val="left" w:pos="284"/>
              </w:tabs>
              <w:rPr>
                <w:rFonts w:ascii="Times New Roman" w:eastAsia="Calibri" w:hAnsi="Times New Roman" w:cs="Times New Roman"/>
                <w:sz w:val="12"/>
                <w:szCs w:val="12"/>
              </w:rPr>
            </w:pPr>
            <w:r w:rsidRPr="00EB5225">
              <w:rPr>
                <w:rFonts w:ascii="Times New Roman" w:eastAsia="Calibri" w:hAnsi="Times New Roman" w:cs="Times New Roman"/>
                <w:sz w:val="12"/>
                <w:szCs w:val="12"/>
              </w:rPr>
              <w:t>325,94750</w:t>
            </w:r>
          </w:p>
        </w:tc>
      </w:tr>
    </w:tbl>
    <w:p w:rsidR="00EB5225" w:rsidRPr="00EB5225" w:rsidRDefault="00EB5225" w:rsidP="00C95A87">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2.Опубликовать настоящее Постановление в газете «Сергиевский вестник».</w:t>
      </w:r>
    </w:p>
    <w:p w:rsidR="00EB5225" w:rsidRPr="00EB5225" w:rsidRDefault="00EB5225" w:rsidP="009A3442">
      <w:pPr>
        <w:tabs>
          <w:tab w:val="left" w:pos="284"/>
        </w:tabs>
        <w:spacing w:after="0" w:line="240" w:lineRule="auto"/>
        <w:ind w:firstLine="284"/>
        <w:jc w:val="both"/>
        <w:rPr>
          <w:rFonts w:ascii="Times New Roman" w:eastAsia="Calibri" w:hAnsi="Times New Roman" w:cs="Times New Roman"/>
          <w:sz w:val="12"/>
          <w:szCs w:val="12"/>
        </w:rPr>
      </w:pPr>
      <w:r w:rsidRPr="00EB5225">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C95A87" w:rsidRDefault="00C95A87" w:rsidP="009A3442">
      <w:pPr>
        <w:tabs>
          <w:tab w:val="left" w:pos="284"/>
        </w:tabs>
        <w:spacing w:after="0" w:line="240" w:lineRule="auto"/>
        <w:jc w:val="right"/>
        <w:rPr>
          <w:rFonts w:ascii="Times New Roman" w:eastAsia="Calibri" w:hAnsi="Times New Roman" w:cs="Times New Roman"/>
          <w:bCs/>
          <w:sz w:val="12"/>
          <w:szCs w:val="12"/>
        </w:rPr>
      </w:pPr>
    </w:p>
    <w:p w:rsidR="00EB5225" w:rsidRPr="00EB5225" w:rsidRDefault="00EB5225" w:rsidP="009A3442">
      <w:pPr>
        <w:tabs>
          <w:tab w:val="left" w:pos="284"/>
        </w:tabs>
        <w:spacing w:after="0" w:line="240" w:lineRule="auto"/>
        <w:jc w:val="right"/>
        <w:rPr>
          <w:rFonts w:ascii="Times New Roman" w:eastAsia="Calibri" w:hAnsi="Times New Roman" w:cs="Times New Roman"/>
          <w:bCs/>
          <w:sz w:val="12"/>
          <w:szCs w:val="12"/>
        </w:rPr>
      </w:pPr>
      <w:r w:rsidRPr="00EB5225">
        <w:rPr>
          <w:rFonts w:ascii="Times New Roman" w:eastAsia="Calibri" w:hAnsi="Times New Roman" w:cs="Times New Roman"/>
          <w:bCs/>
          <w:sz w:val="12"/>
          <w:szCs w:val="12"/>
        </w:rPr>
        <w:t>Глава сельского поселения Верхняя Орлянка</w:t>
      </w:r>
    </w:p>
    <w:p w:rsidR="009A3442" w:rsidRDefault="00EB5225" w:rsidP="009A3442">
      <w:pPr>
        <w:tabs>
          <w:tab w:val="left" w:pos="284"/>
        </w:tabs>
        <w:spacing w:after="0" w:line="240" w:lineRule="auto"/>
        <w:jc w:val="right"/>
        <w:rPr>
          <w:rFonts w:ascii="Times New Roman" w:eastAsia="Calibri" w:hAnsi="Times New Roman" w:cs="Times New Roman"/>
          <w:bCs/>
          <w:sz w:val="12"/>
          <w:szCs w:val="12"/>
        </w:rPr>
      </w:pPr>
      <w:r w:rsidRPr="00EB5225">
        <w:rPr>
          <w:rFonts w:ascii="Times New Roman" w:eastAsia="Calibri" w:hAnsi="Times New Roman" w:cs="Times New Roman"/>
          <w:bCs/>
          <w:sz w:val="12"/>
          <w:szCs w:val="12"/>
        </w:rPr>
        <w:t>муниципального района Сергиевский</w:t>
      </w:r>
    </w:p>
    <w:p w:rsidR="00EB5225" w:rsidRPr="00EB5225" w:rsidRDefault="00EB5225" w:rsidP="009A3442">
      <w:pPr>
        <w:tabs>
          <w:tab w:val="left" w:pos="284"/>
        </w:tabs>
        <w:spacing w:after="0" w:line="240" w:lineRule="auto"/>
        <w:jc w:val="right"/>
        <w:rPr>
          <w:rFonts w:ascii="Times New Roman" w:eastAsia="Calibri" w:hAnsi="Times New Roman" w:cs="Times New Roman"/>
          <w:sz w:val="12"/>
          <w:szCs w:val="12"/>
        </w:rPr>
      </w:pPr>
      <w:r w:rsidRPr="00EB5225">
        <w:rPr>
          <w:rFonts w:ascii="Times New Roman" w:eastAsia="Calibri" w:hAnsi="Times New Roman" w:cs="Times New Roman"/>
          <w:sz w:val="12"/>
          <w:szCs w:val="12"/>
        </w:rPr>
        <w:t>Исмагилов Р.Р.</w:t>
      </w:r>
    </w:p>
    <w:p w:rsidR="00C95A87" w:rsidRDefault="00C95A87" w:rsidP="009A3442">
      <w:pPr>
        <w:tabs>
          <w:tab w:val="left" w:pos="284"/>
          <w:tab w:val="left" w:pos="3828"/>
        </w:tabs>
        <w:spacing w:after="0" w:line="240" w:lineRule="auto"/>
        <w:jc w:val="center"/>
        <w:rPr>
          <w:rFonts w:ascii="Times New Roman" w:eastAsia="Calibri" w:hAnsi="Times New Roman" w:cs="Times New Roman"/>
          <w:b/>
          <w:sz w:val="12"/>
          <w:szCs w:val="12"/>
        </w:rPr>
      </w:pPr>
    </w:p>
    <w:p w:rsidR="009A3442" w:rsidRPr="005E1213" w:rsidRDefault="009A3442" w:rsidP="009A3442">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9A3442" w:rsidRPr="005E1213" w:rsidRDefault="009A3442" w:rsidP="009A3442">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9A3442" w:rsidRPr="005E1213" w:rsidRDefault="009A3442" w:rsidP="009A3442">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9A3442" w:rsidRPr="005E1213" w:rsidRDefault="009A3442" w:rsidP="009A3442">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9A3442" w:rsidRPr="005E1213" w:rsidRDefault="009A3442" w:rsidP="009A3442">
      <w:pPr>
        <w:tabs>
          <w:tab w:val="left" w:pos="284"/>
        </w:tabs>
        <w:spacing w:after="0" w:line="240" w:lineRule="auto"/>
        <w:jc w:val="center"/>
        <w:rPr>
          <w:rFonts w:ascii="Times New Roman" w:eastAsia="Calibri" w:hAnsi="Times New Roman" w:cs="Times New Roman"/>
          <w:sz w:val="12"/>
          <w:szCs w:val="12"/>
        </w:rPr>
      </w:pPr>
    </w:p>
    <w:p w:rsidR="009A3442" w:rsidRPr="005E1213" w:rsidRDefault="009A3442" w:rsidP="009A3442">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9A3442" w:rsidRDefault="009A3442" w:rsidP="009A344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№55</w:t>
      </w:r>
    </w:p>
    <w:p w:rsidR="009A3442" w:rsidRDefault="009A3442" w:rsidP="009A3442">
      <w:pPr>
        <w:tabs>
          <w:tab w:val="left" w:pos="284"/>
        </w:tabs>
        <w:spacing w:after="0" w:line="240" w:lineRule="auto"/>
        <w:jc w:val="center"/>
        <w:rPr>
          <w:rFonts w:ascii="Times New Roman" w:eastAsia="Calibri" w:hAnsi="Times New Roman" w:cs="Times New Roman"/>
          <w:b/>
          <w:bCs/>
          <w:sz w:val="12"/>
          <w:szCs w:val="12"/>
        </w:rPr>
      </w:pPr>
      <w:r w:rsidRPr="009A3442">
        <w:rPr>
          <w:rFonts w:ascii="Times New Roman" w:eastAsia="Calibri" w:hAnsi="Times New Roman" w:cs="Times New Roman"/>
          <w:b/>
          <w:bCs/>
          <w:sz w:val="12"/>
          <w:szCs w:val="12"/>
        </w:rPr>
        <w:t xml:space="preserve">О внесении изменений в Приложение к постановлению администрации </w:t>
      </w:r>
    </w:p>
    <w:p w:rsidR="009A3442" w:rsidRDefault="009A3442" w:rsidP="009A3442">
      <w:pPr>
        <w:tabs>
          <w:tab w:val="left" w:pos="284"/>
        </w:tabs>
        <w:spacing w:after="0" w:line="240" w:lineRule="auto"/>
        <w:jc w:val="center"/>
        <w:rPr>
          <w:rFonts w:ascii="Times New Roman" w:eastAsia="Calibri" w:hAnsi="Times New Roman" w:cs="Times New Roman"/>
          <w:b/>
          <w:bCs/>
          <w:sz w:val="12"/>
          <w:szCs w:val="12"/>
        </w:rPr>
      </w:pPr>
      <w:r w:rsidRPr="009A3442">
        <w:rPr>
          <w:rFonts w:ascii="Times New Roman" w:eastAsia="Calibri" w:hAnsi="Times New Roman" w:cs="Times New Roman"/>
          <w:b/>
          <w:bCs/>
          <w:sz w:val="12"/>
          <w:szCs w:val="12"/>
        </w:rPr>
        <w:t>сельского поселения Верхняя Орлянка муниципального района Сергиевский № 44 от 31.12.2015г. «Об утверждении</w:t>
      </w:r>
    </w:p>
    <w:p w:rsidR="009A3442" w:rsidRDefault="009A3442" w:rsidP="009A3442">
      <w:pPr>
        <w:tabs>
          <w:tab w:val="left" w:pos="284"/>
        </w:tabs>
        <w:spacing w:after="0" w:line="240" w:lineRule="auto"/>
        <w:jc w:val="center"/>
        <w:rPr>
          <w:rFonts w:ascii="Times New Roman" w:eastAsia="Calibri" w:hAnsi="Times New Roman" w:cs="Times New Roman"/>
          <w:b/>
          <w:bCs/>
          <w:sz w:val="12"/>
          <w:szCs w:val="12"/>
        </w:rPr>
      </w:pPr>
      <w:r w:rsidRPr="009A3442">
        <w:rPr>
          <w:rFonts w:ascii="Times New Roman" w:eastAsia="Calibri" w:hAnsi="Times New Roman" w:cs="Times New Roman"/>
          <w:b/>
          <w:bCs/>
          <w:sz w:val="12"/>
          <w:szCs w:val="12"/>
        </w:rPr>
        <w:t xml:space="preserve"> муниципальной программы «Реконструкция, ремонт и укрепление материально-технической базы учреждений</w:t>
      </w:r>
    </w:p>
    <w:p w:rsidR="009A3442" w:rsidRPr="009A3442" w:rsidRDefault="009A3442" w:rsidP="009A3442">
      <w:pPr>
        <w:tabs>
          <w:tab w:val="left" w:pos="284"/>
        </w:tabs>
        <w:spacing w:after="0" w:line="240" w:lineRule="auto"/>
        <w:jc w:val="center"/>
        <w:rPr>
          <w:rFonts w:ascii="Times New Roman" w:eastAsia="Calibri" w:hAnsi="Times New Roman" w:cs="Times New Roman"/>
          <w:sz w:val="12"/>
          <w:szCs w:val="12"/>
        </w:rPr>
      </w:pPr>
      <w:r w:rsidRPr="009A3442">
        <w:rPr>
          <w:rFonts w:ascii="Times New Roman" w:eastAsia="Calibri" w:hAnsi="Times New Roman" w:cs="Times New Roman"/>
          <w:b/>
          <w:bCs/>
          <w:sz w:val="12"/>
          <w:szCs w:val="12"/>
        </w:rPr>
        <w:t xml:space="preserve"> сельского поселения Верхняя Орлянка муниципального района Сергиевский» на 2016-2018гг.</w:t>
      </w:r>
    </w:p>
    <w:p w:rsidR="009A3442" w:rsidRPr="009A3442" w:rsidRDefault="009A3442" w:rsidP="009A3442">
      <w:pPr>
        <w:tabs>
          <w:tab w:val="left" w:pos="284"/>
        </w:tabs>
        <w:spacing w:after="0" w:line="240" w:lineRule="auto"/>
        <w:jc w:val="both"/>
        <w:rPr>
          <w:rFonts w:ascii="Times New Roman" w:eastAsia="Calibri" w:hAnsi="Times New Roman" w:cs="Times New Roman"/>
          <w:sz w:val="12"/>
          <w:szCs w:val="12"/>
        </w:rPr>
      </w:pP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В соответствии с Федеральным </w:t>
      </w:r>
      <w:r w:rsidRPr="009A3442">
        <w:rPr>
          <w:rFonts w:ascii="Times New Roman" w:eastAsia="Calibri" w:hAnsi="Times New Roman" w:cs="Times New Roman"/>
          <w:sz w:val="12"/>
          <w:szCs w:val="12"/>
          <w:u w:val="single"/>
        </w:rPr>
        <w:t>законом</w:t>
      </w:r>
      <w:r w:rsidRPr="009A3442">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9A3442">
        <w:rPr>
          <w:rFonts w:ascii="Times New Roman" w:eastAsia="Calibri" w:hAnsi="Times New Roman" w:cs="Times New Roman"/>
          <w:sz w:val="12"/>
          <w:szCs w:val="12"/>
          <w:u w:val="single"/>
        </w:rPr>
        <w:t>Уставом</w:t>
      </w:r>
      <w:r w:rsidRPr="009A3442">
        <w:rPr>
          <w:rFonts w:ascii="Times New Roman" w:eastAsia="Calibri" w:hAnsi="Times New Roman" w:cs="Times New Roman"/>
          <w:sz w:val="12"/>
          <w:szCs w:val="12"/>
        </w:rPr>
        <w:t xml:space="preserve">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b/>
          <w:sz w:val="12"/>
          <w:szCs w:val="12"/>
        </w:rPr>
      </w:pPr>
      <w:r w:rsidRPr="009A3442">
        <w:rPr>
          <w:rFonts w:ascii="Times New Roman" w:eastAsia="Calibri" w:hAnsi="Times New Roman" w:cs="Times New Roman"/>
          <w:b/>
          <w:sz w:val="12"/>
          <w:szCs w:val="12"/>
        </w:rPr>
        <w:t>ПОСТАНОВЛЯЕТ:</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 44 от 31.12.2015г. «Об утверждении муниципальной программы «Реконструкция, ремонт и укрепление материально-технической базы учреждений сельского поселения Верхняя Орлянка муниципального района Сергиевский» на 2016-2018гг. (далее - Программа) следующего содержания:</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w:t>
      </w:r>
      <w:r w:rsidRPr="009A3442">
        <w:rPr>
          <w:rFonts w:ascii="Times New Roman" w:eastAsia="Calibri" w:hAnsi="Times New Roman" w:cs="Times New Roman"/>
          <w:b/>
          <w:sz w:val="12"/>
          <w:szCs w:val="12"/>
        </w:rPr>
        <w:t>189,45614</w:t>
      </w:r>
      <w:r w:rsidRPr="009A3442">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9A3442">
        <w:rPr>
          <w:rFonts w:ascii="Times New Roman" w:eastAsia="Calibri" w:hAnsi="Times New Roman" w:cs="Times New Roman"/>
          <w:sz w:val="12"/>
          <w:szCs w:val="12"/>
        </w:rPr>
        <w:t>лей, в том числе по годам:</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за счет средств местного бюджета – </w:t>
      </w:r>
      <w:r w:rsidRPr="009A3442">
        <w:rPr>
          <w:rFonts w:ascii="Times New Roman" w:eastAsia="Calibri" w:hAnsi="Times New Roman" w:cs="Times New Roman"/>
          <w:b/>
          <w:sz w:val="12"/>
          <w:szCs w:val="12"/>
        </w:rPr>
        <w:t>61,10550</w:t>
      </w:r>
      <w:r w:rsidRPr="009A3442">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9A3442">
        <w:rPr>
          <w:rFonts w:ascii="Times New Roman" w:eastAsia="Calibri" w:hAnsi="Times New Roman" w:cs="Times New Roman"/>
          <w:sz w:val="12"/>
          <w:szCs w:val="12"/>
        </w:rPr>
        <w:t>.:</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2016 год – 4,00000 </w:t>
      </w:r>
      <w:r w:rsidR="00C95A87">
        <w:rPr>
          <w:rFonts w:ascii="Times New Roman" w:eastAsia="Calibri" w:hAnsi="Times New Roman" w:cs="Times New Roman"/>
          <w:sz w:val="12"/>
          <w:szCs w:val="12"/>
        </w:rPr>
        <w:t>тыс. руб</w:t>
      </w:r>
      <w:r w:rsidRPr="009A3442">
        <w:rPr>
          <w:rFonts w:ascii="Times New Roman" w:eastAsia="Calibri" w:hAnsi="Times New Roman" w:cs="Times New Roman"/>
          <w:sz w:val="12"/>
          <w:szCs w:val="12"/>
        </w:rPr>
        <w:t>.,</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2017 год – 57,10550 </w:t>
      </w:r>
      <w:r w:rsidR="00C95A87">
        <w:rPr>
          <w:rFonts w:ascii="Times New Roman" w:eastAsia="Calibri" w:hAnsi="Times New Roman" w:cs="Times New Roman"/>
          <w:sz w:val="12"/>
          <w:szCs w:val="12"/>
        </w:rPr>
        <w:t>тыс. руб</w:t>
      </w:r>
      <w:r w:rsidRPr="009A3442">
        <w:rPr>
          <w:rFonts w:ascii="Times New Roman" w:eastAsia="Calibri" w:hAnsi="Times New Roman" w:cs="Times New Roman"/>
          <w:sz w:val="12"/>
          <w:szCs w:val="12"/>
        </w:rPr>
        <w:t>.,</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2018 год – 0,00 </w:t>
      </w:r>
      <w:r w:rsidR="00C95A87">
        <w:rPr>
          <w:rFonts w:ascii="Times New Roman" w:eastAsia="Calibri" w:hAnsi="Times New Roman" w:cs="Times New Roman"/>
          <w:sz w:val="12"/>
          <w:szCs w:val="12"/>
        </w:rPr>
        <w:t>тыс. руб</w:t>
      </w:r>
      <w:r w:rsidRPr="009A3442">
        <w:rPr>
          <w:rFonts w:ascii="Times New Roman" w:eastAsia="Calibri" w:hAnsi="Times New Roman" w:cs="Times New Roman"/>
          <w:sz w:val="12"/>
          <w:szCs w:val="12"/>
        </w:rPr>
        <w:t>.</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за счет средств областного бюджета – </w:t>
      </w:r>
      <w:r w:rsidRPr="009A3442">
        <w:rPr>
          <w:rFonts w:ascii="Times New Roman" w:eastAsia="Calibri" w:hAnsi="Times New Roman" w:cs="Times New Roman"/>
          <w:b/>
          <w:sz w:val="12"/>
          <w:szCs w:val="12"/>
        </w:rPr>
        <w:t>128,35064</w:t>
      </w:r>
      <w:r w:rsidRPr="009A3442">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9A3442">
        <w:rPr>
          <w:rFonts w:ascii="Times New Roman" w:eastAsia="Calibri" w:hAnsi="Times New Roman" w:cs="Times New Roman"/>
          <w:sz w:val="12"/>
          <w:szCs w:val="12"/>
        </w:rPr>
        <w:t>.:</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2016 год – 128,35064 </w:t>
      </w:r>
      <w:r w:rsidR="00C95A87">
        <w:rPr>
          <w:rFonts w:ascii="Times New Roman" w:eastAsia="Calibri" w:hAnsi="Times New Roman" w:cs="Times New Roman"/>
          <w:sz w:val="12"/>
          <w:szCs w:val="12"/>
        </w:rPr>
        <w:t>тыс. руб</w:t>
      </w:r>
      <w:r w:rsidRPr="009A3442">
        <w:rPr>
          <w:rFonts w:ascii="Times New Roman" w:eastAsia="Calibri" w:hAnsi="Times New Roman" w:cs="Times New Roman"/>
          <w:sz w:val="12"/>
          <w:szCs w:val="12"/>
        </w:rPr>
        <w:t>.,</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2017 год – 0,00 </w:t>
      </w:r>
      <w:r w:rsidR="00C95A87">
        <w:rPr>
          <w:rFonts w:ascii="Times New Roman" w:eastAsia="Calibri" w:hAnsi="Times New Roman" w:cs="Times New Roman"/>
          <w:sz w:val="12"/>
          <w:szCs w:val="12"/>
        </w:rPr>
        <w:t>тыс. руб</w:t>
      </w:r>
      <w:r w:rsidRPr="009A3442">
        <w:rPr>
          <w:rFonts w:ascii="Times New Roman" w:eastAsia="Calibri" w:hAnsi="Times New Roman" w:cs="Times New Roman"/>
          <w:sz w:val="12"/>
          <w:szCs w:val="12"/>
        </w:rPr>
        <w:t>.,</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2018 год – 0,00 </w:t>
      </w:r>
      <w:r w:rsidR="00C95A87">
        <w:rPr>
          <w:rFonts w:ascii="Times New Roman" w:eastAsia="Calibri" w:hAnsi="Times New Roman" w:cs="Times New Roman"/>
          <w:sz w:val="12"/>
          <w:szCs w:val="12"/>
        </w:rPr>
        <w:t>тыс. руб</w:t>
      </w:r>
      <w:r w:rsidRPr="009A3442">
        <w:rPr>
          <w:rFonts w:ascii="Times New Roman" w:eastAsia="Calibri" w:hAnsi="Times New Roman" w:cs="Times New Roman"/>
          <w:sz w:val="12"/>
          <w:szCs w:val="12"/>
        </w:rPr>
        <w:t>.</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af1"/>
        <w:tblW w:w="7532" w:type="dxa"/>
        <w:tblInd w:w="89" w:type="dxa"/>
        <w:tblLayout w:type="fixed"/>
        <w:tblLook w:val="00A0" w:firstRow="1" w:lastRow="0" w:firstColumn="1" w:lastColumn="0" w:noHBand="0" w:noVBand="0"/>
      </w:tblPr>
      <w:tblGrid>
        <w:gridCol w:w="870"/>
        <w:gridCol w:w="425"/>
        <w:gridCol w:w="2410"/>
        <w:gridCol w:w="850"/>
        <w:gridCol w:w="709"/>
        <w:gridCol w:w="567"/>
        <w:gridCol w:w="1701"/>
      </w:tblGrid>
      <w:tr w:rsidR="009A3442" w:rsidRPr="009A3442" w:rsidTr="00C95A87">
        <w:trPr>
          <w:trHeight w:val="20"/>
        </w:trPr>
        <w:tc>
          <w:tcPr>
            <w:tcW w:w="870" w:type="dxa"/>
            <w:vMerge w:val="restart"/>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Бюджет</w:t>
            </w:r>
          </w:p>
        </w:tc>
        <w:tc>
          <w:tcPr>
            <w:tcW w:w="425" w:type="dxa"/>
            <w:vMerge w:val="restart"/>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 </w:t>
            </w:r>
            <w:proofErr w:type="gramStart"/>
            <w:r w:rsidRPr="009A3442">
              <w:rPr>
                <w:rFonts w:ascii="Times New Roman" w:eastAsia="Calibri" w:hAnsi="Times New Roman" w:cs="Times New Roman"/>
                <w:sz w:val="12"/>
                <w:szCs w:val="12"/>
              </w:rPr>
              <w:t>п</w:t>
            </w:r>
            <w:proofErr w:type="gramEnd"/>
            <w:r w:rsidRPr="009A3442">
              <w:rPr>
                <w:rFonts w:ascii="Times New Roman" w:eastAsia="Calibri" w:hAnsi="Times New Roman" w:cs="Times New Roman"/>
                <w:sz w:val="12"/>
                <w:szCs w:val="12"/>
              </w:rPr>
              <w:t>/п</w:t>
            </w:r>
          </w:p>
        </w:tc>
        <w:tc>
          <w:tcPr>
            <w:tcW w:w="2410" w:type="dxa"/>
            <w:vMerge w:val="restart"/>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Наименование мероприятия</w:t>
            </w:r>
          </w:p>
        </w:tc>
        <w:tc>
          <w:tcPr>
            <w:tcW w:w="2126" w:type="dxa"/>
            <w:gridSpan w:val="3"/>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Планируемый объем финансирования, тыс. рублей</w:t>
            </w:r>
          </w:p>
        </w:tc>
        <w:tc>
          <w:tcPr>
            <w:tcW w:w="1701" w:type="dxa"/>
            <w:vMerge w:val="restart"/>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Исполнитель мероприятия</w:t>
            </w:r>
          </w:p>
        </w:tc>
      </w:tr>
      <w:tr w:rsidR="009A3442" w:rsidRPr="009A3442" w:rsidTr="00C95A87">
        <w:trPr>
          <w:trHeight w:val="20"/>
        </w:trPr>
        <w:tc>
          <w:tcPr>
            <w:tcW w:w="870" w:type="dxa"/>
            <w:vMerge/>
          </w:tcPr>
          <w:p w:rsidR="009A3442" w:rsidRPr="009A3442" w:rsidRDefault="009A3442" w:rsidP="009A3442">
            <w:pPr>
              <w:tabs>
                <w:tab w:val="left" w:pos="284"/>
              </w:tabs>
              <w:rPr>
                <w:rFonts w:ascii="Times New Roman" w:eastAsia="Calibri" w:hAnsi="Times New Roman" w:cs="Times New Roman"/>
                <w:sz w:val="12"/>
                <w:szCs w:val="12"/>
              </w:rPr>
            </w:pPr>
          </w:p>
        </w:tc>
        <w:tc>
          <w:tcPr>
            <w:tcW w:w="425" w:type="dxa"/>
            <w:vMerge/>
          </w:tcPr>
          <w:p w:rsidR="009A3442" w:rsidRPr="009A3442" w:rsidRDefault="009A3442" w:rsidP="009A3442">
            <w:pPr>
              <w:tabs>
                <w:tab w:val="left" w:pos="284"/>
              </w:tabs>
              <w:rPr>
                <w:rFonts w:ascii="Times New Roman" w:eastAsia="Calibri" w:hAnsi="Times New Roman" w:cs="Times New Roman"/>
                <w:sz w:val="12"/>
                <w:szCs w:val="12"/>
              </w:rPr>
            </w:pPr>
          </w:p>
        </w:tc>
        <w:tc>
          <w:tcPr>
            <w:tcW w:w="2410" w:type="dxa"/>
            <w:vMerge/>
          </w:tcPr>
          <w:p w:rsidR="009A3442" w:rsidRPr="009A3442" w:rsidRDefault="009A3442" w:rsidP="009A3442">
            <w:pPr>
              <w:tabs>
                <w:tab w:val="left" w:pos="284"/>
              </w:tabs>
              <w:rPr>
                <w:rFonts w:ascii="Times New Roman" w:eastAsia="Calibri" w:hAnsi="Times New Roman" w:cs="Times New Roman"/>
                <w:sz w:val="12"/>
                <w:szCs w:val="12"/>
              </w:rPr>
            </w:pP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2016</w:t>
            </w:r>
          </w:p>
        </w:tc>
        <w:tc>
          <w:tcPr>
            <w:tcW w:w="709"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2017</w:t>
            </w:r>
          </w:p>
        </w:tc>
        <w:tc>
          <w:tcPr>
            <w:tcW w:w="567"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2018</w:t>
            </w:r>
          </w:p>
        </w:tc>
        <w:tc>
          <w:tcPr>
            <w:tcW w:w="1701" w:type="dxa"/>
            <w:vMerge/>
          </w:tcPr>
          <w:p w:rsidR="009A3442" w:rsidRPr="009A3442" w:rsidRDefault="009A3442" w:rsidP="009A3442">
            <w:pPr>
              <w:tabs>
                <w:tab w:val="left" w:pos="284"/>
              </w:tabs>
              <w:rPr>
                <w:rFonts w:ascii="Times New Roman" w:eastAsia="Calibri" w:hAnsi="Times New Roman" w:cs="Times New Roman"/>
                <w:sz w:val="12"/>
                <w:szCs w:val="12"/>
              </w:rPr>
            </w:pPr>
          </w:p>
        </w:tc>
      </w:tr>
      <w:tr w:rsidR="009A3442" w:rsidRPr="009A3442" w:rsidTr="00C95A87">
        <w:trPr>
          <w:trHeight w:val="20"/>
        </w:trPr>
        <w:tc>
          <w:tcPr>
            <w:tcW w:w="870" w:type="dxa"/>
            <w:vMerge w:val="restart"/>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Местный </w:t>
            </w:r>
          </w:p>
        </w:tc>
        <w:tc>
          <w:tcPr>
            <w:tcW w:w="425"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w:t>
            </w:r>
          </w:p>
        </w:tc>
        <w:tc>
          <w:tcPr>
            <w:tcW w:w="241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4,00000</w:t>
            </w:r>
          </w:p>
        </w:tc>
        <w:tc>
          <w:tcPr>
            <w:tcW w:w="709"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40,08440</w:t>
            </w:r>
          </w:p>
        </w:tc>
        <w:tc>
          <w:tcPr>
            <w:tcW w:w="567"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0,00 </w:t>
            </w:r>
          </w:p>
        </w:tc>
        <w:tc>
          <w:tcPr>
            <w:tcW w:w="170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Администрация сельского поселения Верхняя Орлянка</w:t>
            </w:r>
          </w:p>
        </w:tc>
      </w:tr>
      <w:tr w:rsidR="009A3442" w:rsidRPr="009A3442" w:rsidTr="00C95A87">
        <w:trPr>
          <w:trHeight w:val="20"/>
        </w:trPr>
        <w:tc>
          <w:tcPr>
            <w:tcW w:w="870" w:type="dxa"/>
            <w:vMerge/>
          </w:tcPr>
          <w:p w:rsidR="009A3442" w:rsidRPr="009A3442" w:rsidRDefault="009A3442" w:rsidP="009A3442">
            <w:pPr>
              <w:tabs>
                <w:tab w:val="left" w:pos="284"/>
              </w:tabs>
              <w:rPr>
                <w:rFonts w:ascii="Times New Roman" w:eastAsia="Calibri" w:hAnsi="Times New Roman" w:cs="Times New Roman"/>
                <w:sz w:val="12"/>
                <w:szCs w:val="12"/>
              </w:rPr>
            </w:pPr>
          </w:p>
        </w:tc>
        <w:tc>
          <w:tcPr>
            <w:tcW w:w="425"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2</w:t>
            </w:r>
          </w:p>
        </w:tc>
        <w:tc>
          <w:tcPr>
            <w:tcW w:w="241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w:t>
            </w:r>
          </w:p>
        </w:tc>
        <w:tc>
          <w:tcPr>
            <w:tcW w:w="709"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10,02110</w:t>
            </w:r>
          </w:p>
        </w:tc>
        <w:tc>
          <w:tcPr>
            <w:tcW w:w="567"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w:t>
            </w:r>
          </w:p>
        </w:tc>
        <w:tc>
          <w:tcPr>
            <w:tcW w:w="170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Администрация сельского поселения Верхняя Орлянка</w:t>
            </w:r>
          </w:p>
        </w:tc>
      </w:tr>
      <w:tr w:rsidR="009A3442" w:rsidRPr="009A3442" w:rsidTr="00C95A87">
        <w:trPr>
          <w:trHeight w:val="20"/>
        </w:trPr>
        <w:tc>
          <w:tcPr>
            <w:tcW w:w="870" w:type="dxa"/>
            <w:vMerge/>
          </w:tcPr>
          <w:p w:rsidR="009A3442" w:rsidRPr="009A3442" w:rsidRDefault="009A3442" w:rsidP="009A3442">
            <w:pPr>
              <w:tabs>
                <w:tab w:val="left" w:pos="284"/>
              </w:tabs>
              <w:rPr>
                <w:rFonts w:ascii="Times New Roman" w:eastAsia="Calibri" w:hAnsi="Times New Roman" w:cs="Times New Roman"/>
                <w:sz w:val="12"/>
                <w:szCs w:val="12"/>
              </w:rPr>
            </w:pPr>
          </w:p>
        </w:tc>
        <w:tc>
          <w:tcPr>
            <w:tcW w:w="425"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3</w:t>
            </w:r>
          </w:p>
        </w:tc>
        <w:tc>
          <w:tcPr>
            <w:tcW w:w="241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Ремонт и укрепление материально-технической базы учреждений</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w:t>
            </w:r>
          </w:p>
        </w:tc>
        <w:tc>
          <w:tcPr>
            <w:tcW w:w="709"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w:t>
            </w:r>
          </w:p>
        </w:tc>
        <w:tc>
          <w:tcPr>
            <w:tcW w:w="567"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w:t>
            </w:r>
          </w:p>
        </w:tc>
        <w:tc>
          <w:tcPr>
            <w:tcW w:w="170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Администрация сельского поселения Верхняя Орлянка</w:t>
            </w:r>
          </w:p>
        </w:tc>
      </w:tr>
      <w:tr w:rsidR="009A3442" w:rsidRPr="009A3442" w:rsidTr="00C95A87">
        <w:trPr>
          <w:trHeight w:val="20"/>
        </w:trPr>
        <w:tc>
          <w:tcPr>
            <w:tcW w:w="870" w:type="dxa"/>
            <w:vMerge/>
          </w:tcPr>
          <w:p w:rsidR="009A3442" w:rsidRPr="009A3442" w:rsidRDefault="009A3442" w:rsidP="009A3442">
            <w:pPr>
              <w:tabs>
                <w:tab w:val="left" w:pos="284"/>
              </w:tabs>
              <w:rPr>
                <w:rFonts w:ascii="Times New Roman" w:eastAsia="Calibri" w:hAnsi="Times New Roman" w:cs="Times New Roman"/>
                <w:sz w:val="12"/>
                <w:szCs w:val="12"/>
              </w:rPr>
            </w:pPr>
          </w:p>
        </w:tc>
        <w:tc>
          <w:tcPr>
            <w:tcW w:w="425"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4</w:t>
            </w:r>
          </w:p>
        </w:tc>
        <w:tc>
          <w:tcPr>
            <w:tcW w:w="241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Прочие мероприятия</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w:t>
            </w:r>
          </w:p>
        </w:tc>
        <w:tc>
          <w:tcPr>
            <w:tcW w:w="709"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7,00000</w:t>
            </w:r>
          </w:p>
        </w:tc>
        <w:tc>
          <w:tcPr>
            <w:tcW w:w="567"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w:t>
            </w:r>
          </w:p>
        </w:tc>
        <w:tc>
          <w:tcPr>
            <w:tcW w:w="170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Администрация сельского поселения Верхняя Орлянка</w:t>
            </w:r>
          </w:p>
        </w:tc>
      </w:tr>
      <w:tr w:rsidR="009A3442" w:rsidRPr="009A3442" w:rsidTr="00C95A87">
        <w:trPr>
          <w:trHeight w:val="20"/>
        </w:trPr>
        <w:tc>
          <w:tcPr>
            <w:tcW w:w="870" w:type="dxa"/>
            <w:vMerge/>
          </w:tcPr>
          <w:p w:rsidR="009A3442" w:rsidRPr="009A3442" w:rsidRDefault="009A3442" w:rsidP="009A3442">
            <w:pPr>
              <w:tabs>
                <w:tab w:val="left" w:pos="284"/>
              </w:tabs>
              <w:rPr>
                <w:rFonts w:ascii="Times New Roman" w:eastAsia="Calibri" w:hAnsi="Times New Roman" w:cs="Times New Roman"/>
                <w:sz w:val="12"/>
                <w:szCs w:val="12"/>
              </w:rPr>
            </w:pPr>
          </w:p>
        </w:tc>
        <w:tc>
          <w:tcPr>
            <w:tcW w:w="425" w:type="dxa"/>
          </w:tcPr>
          <w:p w:rsidR="009A3442" w:rsidRPr="009A3442" w:rsidRDefault="009A3442" w:rsidP="009A3442">
            <w:pPr>
              <w:tabs>
                <w:tab w:val="left" w:pos="284"/>
              </w:tabs>
              <w:rPr>
                <w:rFonts w:ascii="Times New Roman" w:eastAsia="Calibri" w:hAnsi="Times New Roman" w:cs="Times New Roman"/>
                <w:sz w:val="12"/>
                <w:szCs w:val="12"/>
              </w:rPr>
            </w:pPr>
          </w:p>
        </w:tc>
        <w:tc>
          <w:tcPr>
            <w:tcW w:w="241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Всего:</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4,00000</w:t>
            </w:r>
          </w:p>
        </w:tc>
        <w:tc>
          <w:tcPr>
            <w:tcW w:w="709"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57,10550</w:t>
            </w:r>
          </w:p>
        </w:tc>
        <w:tc>
          <w:tcPr>
            <w:tcW w:w="567"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w:t>
            </w:r>
          </w:p>
        </w:tc>
        <w:tc>
          <w:tcPr>
            <w:tcW w:w="1701" w:type="dxa"/>
          </w:tcPr>
          <w:p w:rsidR="009A3442" w:rsidRPr="009A3442" w:rsidRDefault="009A3442" w:rsidP="009A3442">
            <w:pPr>
              <w:tabs>
                <w:tab w:val="left" w:pos="284"/>
              </w:tabs>
              <w:rPr>
                <w:rFonts w:ascii="Times New Roman" w:eastAsia="Calibri" w:hAnsi="Times New Roman" w:cs="Times New Roman"/>
                <w:sz w:val="12"/>
                <w:szCs w:val="12"/>
              </w:rPr>
            </w:pPr>
          </w:p>
        </w:tc>
      </w:tr>
      <w:tr w:rsidR="009A3442" w:rsidRPr="009A3442" w:rsidTr="00C95A87">
        <w:trPr>
          <w:trHeight w:val="20"/>
        </w:trPr>
        <w:tc>
          <w:tcPr>
            <w:tcW w:w="870" w:type="dxa"/>
            <w:vMerge w:val="restart"/>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Областной</w:t>
            </w:r>
          </w:p>
        </w:tc>
        <w:tc>
          <w:tcPr>
            <w:tcW w:w="425"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5</w:t>
            </w:r>
          </w:p>
        </w:tc>
        <w:tc>
          <w:tcPr>
            <w:tcW w:w="241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Ремонт учреждений культуры сельского поселения</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128,35064</w:t>
            </w:r>
          </w:p>
        </w:tc>
        <w:tc>
          <w:tcPr>
            <w:tcW w:w="709"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w:t>
            </w:r>
          </w:p>
        </w:tc>
        <w:tc>
          <w:tcPr>
            <w:tcW w:w="567"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w:t>
            </w:r>
          </w:p>
        </w:tc>
        <w:tc>
          <w:tcPr>
            <w:tcW w:w="170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Администрация сельского поселения Верхняя Орлянка</w:t>
            </w:r>
          </w:p>
        </w:tc>
      </w:tr>
      <w:tr w:rsidR="009A3442" w:rsidRPr="009A3442" w:rsidTr="009A3442">
        <w:trPr>
          <w:trHeight w:val="20"/>
        </w:trPr>
        <w:tc>
          <w:tcPr>
            <w:tcW w:w="870" w:type="dxa"/>
            <w:vMerge/>
          </w:tcPr>
          <w:p w:rsidR="009A3442" w:rsidRPr="009A3442" w:rsidRDefault="009A3442" w:rsidP="009A3442">
            <w:pPr>
              <w:tabs>
                <w:tab w:val="left" w:pos="284"/>
              </w:tabs>
              <w:rPr>
                <w:rFonts w:ascii="Times New Roman" w:eastAsia="Calibri" w:hAnsi="Times New Roman" w:cs="Times New Roman"/>
                <w:sz w:val="12"/>
                <w:szCs w:val="12"/>
              </w:rPr>
            </w:pPr>
          </w:p>
        </w:tc>
        <w:tc>
          <w:tcPr>
            <w:tcW w:w="2835" w:type="dxa"/>
            <w:gridSpan w:val="2"/>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Всего:</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128,35064</w:t>
            </w:r>
          </w:p>
        </w:tc>
        <w:tc>
          <w:tcPr>
            <w:tcW w:w="709"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w:t>
            </w:r>
          </w:p>
        </w:tc>
        <w:tc>
          <w:tcPr>
            <w:tcW w:w="567"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w:t>
            </w:r>
          </w:p>
        </w:tc>
        <w:tc>
          <w:tcPr>
            <w:tcW w:w="1701" w:type="dxa"/>
          </w:tcPr>
          <w:p w:rsidR="009A3442" w:rsidRPr="009A3442" w:rsidRDefault="009A3442" w:rsidP="009A3442">
            <w:pPr>
              <w:tabs>
                <w:tab w:val="left" w:pos="284"/>
              </w:tabs>
              <w:rPr>
                <w:rFonts w:ascii="Times New Roman" w:eastAsia="Calibri" w:hAnsi="Times New Roman" w:cs="Times New Roman"/>
                <w:sz w:val="12"/>
                <w:szCs w:val="12"/>
              </w:rPr>
            </w:pPr>
          </w:p>
        </w:tc>
      </w:tr>
      <w:tr w:rsidR="009A3442" w:rsidRPr="009A3442" w:rsidTr="009A3442">
        <w:trPr>
          <w:trHeight w:val="20"/>
        </w:trPr>
        <w:tc>
          <w:tcPr>
            <w:tcW w:w="3705" w:type="dxa"/>
            <w:gridSpan w:val="3"/>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Всего:</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132,35064</w:t>
            </w:r>
          </w:p>
        </w:tc>
        <w:tc>
          <w:tcPr>
            <w:tcW w:w="709"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57,10550</w:t>
            </w:r>
          </w:p>
        </w:tc>
        <w:tc>
          <w:tcPr>
            <w:tcW w:w="567"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w:t>
            </w:r>
          </w:p>
        </w:tc>
        <w:tc>
          <w:tcPr>
            <w:tcW w:w="1701" w:type="dxa"/>
          </w:tcPr>
          <w:p w:rsidR="009A3442" w:rsidRPr="009A3442" w:rsidRDefault="009A3442" w:rsidP="009A3442">
            <w:pPr>
              <w:tabs>
                <w:tab w:val="left" w:pos="284"/>
              </w:tabs>
              <w:rPr>
                <w:rFonts w:ascii="Times New Roman" w:eastAsia="Calibri" w:hAnsi="Times New Roman" w:cs="Times New Roman"/>
                <w:sz w:val="12"/>
                <w:szCs w:val="12"/>
              </w:rPr>
            </w:pPr>
          </w:p>
        </w:tc>
      </w:tr>
    </w:tbl>
    <w:p w:rsidR="00C95A87" w:rsidRDefault="00C95A87" w:rsidP="009A3442">
      <w:pPr>
        <w:tabs>
          <w:tab w:val="left" w:pos="284"/>
        </w:tabs>
        <w:spacing w:after="0" w:line="240" w:lineRule="auto"/>
        <w:ind w:firstLine="284"/>
        <w:jc w:val="both"/>
        <w:rPr>
          <w:rFonts w:ascii="Times New Roman" w:eastAsia="Calibri" w:hAnsi="Times New Roman" w:cs="Times New Roman"/>
          <w:sz w:val="12"/>
          <w:szCs w:val="12"/>
        </w:rPr>
      </w:pP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w:t>
      </w:r>
      <w:r w:rsidRPr="009A3442">
        <w:rPr>
          <w:rFonts w:ascii="Times New Roman" w:eastAsia="Calibri" w:hAnsi="Times New Roman" w:cs="Times New Roman"/>
          <w:b/>
          <w:sz w:val="12"/>
          <w:szCs w:val="12"/>
        </w:rPr>
        <w:t>189,45614</w:t>
      </w:r>
      <w:r w:rsidRPr="009A3442">
        <w:rPr>
          <w:rFonts w:ascii="Times New Roman" w:eastAsia="Calibri" w:hAnsi="Times New Roman" w:cs="Times New Roman"/>
          <w:sz w:val="12"/>
          <w:szCs w:val="12"/>
        </w:rPr>
        <w:t xml:space="preserve"> тыс. рублей, в том числе по годам:</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на 2016 год – 132,35064 тыс. рублей;</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на 2017 год – 57,10550 тыс. рублей;</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на 2018 год – 0,00 тыс. рублей</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2.Опубликовать настоящее Постановление в газете «Сергиевский вестник».</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C95A87" w:rsidRDefault="00C95A87" w:rsidP="009A3442">
      <w:pPr>
        <w:tabs>
          <w:tab w:val="left" w:pos="284"/>
        </w:tabs>
        <w:spacing w:after="0" w:line="240" w:lineRule="auto"/>
        <w:jc w:val="right"/>
        <w:rPr>
          <w:rFonts w:ascii="Times New Roman" w:eastAsia="Calibri" w:hAnsi="Times New Roman" w:cs="Times New Roman"/>
          <w:bCs/>
          <w:sz w:val="12"/>
          <w:szCs w:val="12"/>
        </w:rPr>
      </w:pPr>
    </w:p>
    <w:p w:rsidR="009A3442" w:rsidRPr="009A3442" w:rsidRDefault="009A3442" w:rsidP="009A3442">
      <w:pPr>
        <w:tabs>
          <w:tab w:val="left" w:pos="284"/>
        </w:tabs>
        <w:spacing w:after="0" w:line="240" w:lineRule="auto"/>
        <w:jc w:val="right"/>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Глава сельского поселения Верхняя Орлянка</w:t>
      </w:r>
    </w:p>
    <w:p w:rsidR="009A3442" w:rsidRDefault="009A3442" w:rsidP="009A3442">
      <w:pPr>
        <w:tabs>
          <w:tab w:val="left" w:pos="284"/>
        </w:tabs>
        <w:spacing w:after="0" w:line="240" w:lineRule="auto"/>
        <w:jc w:val="right"/>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муниципального района Сергиевский</w:t>
      </w:r>
    </w:p>
    <w:p w:rsidR="009A3442" w:rsidRPr="009A3442" w:rsidRDefault="009A3442" w:rsidP="009A3442">
      <w:pPr>
        <w:tabs>
          <w:tab w:val="left" w:pos="284"/>
        </w:tabs>
        <w:spacing w:after="0" w:line="240" w:lineRule="auto"/>
        <w:jc w:val="right"/>
        <w:rPr>
          <w:rFonts w:ascii="Times New Roman" w:eastAsia="Calibri" w:hAnsi="Times New Roman" w:cs="Times New Roman"/>
          <w:sz w:val="12"/>
          <w:szCs w:val="12"/>
        </w:rPr>
      </w:pPr>
      <w:r w:rsidRPr="009A3442">
        <w:rPr>
          <w:rFonts w:ascii="Times New Roman" w:eastAsia="Calibri" w:hAnsi="Times New Roman" w:cs="Times New Roman"/>
          <w:sz w:val="12"/>
          <w:szCs w:val="12"/>
        </w:rPr>
        <w:t>Исмагилов Р.Р.</w:t>
      </w:r>
    </w:p>
    <w:p w:rsidR="009A3442" w:rsidRPr="005E1213" w:rsidRDefault="009A3442" w:rsidP="009A3442">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lastRenderedPageBreak/>
        <w:t>АДМИНИСТРАЦИЯ</w:t>
      </w:r>
    </w:p>
    <w:p w:rsidR="009A3442" w:rsidRPr="005E1213" w:rsidRDefault="009A3442" w:rsidP="009A3442">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9A3442" w:rsidRPr="005E1213" w:rsidRDefault="009A3442" w:rsidP="009A3442">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9A3442" w:rsidRPr="005E1213" w:rsidRDefault="009A3442" w:rsidP="009A3442">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9A3442" w:rsidRPr="005E1213" w:rsidRDefault="009A3442" w:rsidP="009A3442">
      <w:pPr>
        <w:tabs>
          <w:tab w:val="left" w:pos="284"/>
        </w:tabs>
        <w:spacing w:after="0" w:line="240" w:lineRule="auto"/>
        <w:jc w:val="center"/>
        <w:rPr>
          <w:rFonts w:ascii="Times New Roman" w:eastAsia="Calibri" w:hAnsi="Times New Roman" w:cs="Times New Roman"/>
          <w:sz w:val="12"/>
          <w:szCs w:val="12"/>
        </w:rPr>
      </w:pPr>
    </w:p>
    <w:p w:rsidR="009A3442" w:rsidRPr="005E1213" w:rsidRDefault="009A3442" w:rsidP="009A3442">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9A3442" w:rsidRDefault="009A3442" w:rsidP="009A344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№56</w:t>
      </w:r>
    </w:p>
    <w:p w:rsidR="009A3442" w:rsidRDefault="009A3442" w:rsidP="009A3442">
      <w:pPr>
        <w:tabs>
          <w:tab w:val="left" w:pos="284"/>
        </w:tabs>
        <w:spacing w:after="0" w:line="240" w:lineRule="auto"/>
        <w:jc w:val="center"/>
        <w:rPr>
          <w:rFonts w:ascii="Times New Roman" w:eastAsia="Calibri" w:hAnsi="Times New Roman" w:cs="Times New Roman"/>
          <w:b/>
          <w:bCs/>
          <w:sz w:val="12"/>
          <w:szCs w:val="12"/>
        </w:rPr>
      </w:pPr>
      <w:r w:rsidRPr="009A3442">
        <w:rPr>
          <w:rFonts w:ascii="Times New Roman" w:eastAsia="Calibri" w:hAnsi="Times New Roman" w:cs="Times New Roman"/>
          <w:b/>
          <w:bCs/>
          <w:sz w:val="12"/>
          <w:szCs w:val="12"/>
        </w:rPr>
        <w:t>О внесении изменений в Приложение к постановлению администрации</w:t>
      </w:r>
    </w:p>
    <w:p w:rsidR="009A3442" w:rsidRPr="009A3442" w:rsidRDefault="009A3442" w:rsidP="009A3442">
      <w:pPr>
        <w:tabs>
          <w:tab w:val="left" w:pos="284"/>
        </w:tabs>
        <w:spacing w:after="0" w:line="240" w:lineRule="auto"/>
        <w:jc w:val="center"/>
        <w:rPr>
          <w:rFonts w:ascii="Times New Roman" w:eastAsia="Calibri" w:hAnsi="Times New Roman" w:cs="Times New Roman"/>
          <w:sz w:val="12"/>
          <w:szCs w:val="12"/>
        </w:rPr>
      </w:pPr>
      <w:r w:rsidRPr="009A3442">
        <w:rPr>
          <w:rFonts w:ascii="Times New Roman" w:eastAsia="Calibri" w:hAnsi="Times New Roman" w:cs="Times New Roman"/>
          <w:b/>
          <w:bCs/>
          <w:sz w:val="12"/>
          <w:szCs w:val="12"/>
        </w:rPr>
        <w:t xml:space="preserve"> сельского поселения Верхняя Орлянка муниципального района Сергиевский № 46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района Сергиевский» на 2016-2018гг.</w:t>
      </w:r>
    </w:p>
    <w:p w:rsidR="009A3442" w:rsidRPr="009A3442" w:rsidRDefault="009A3442" w:rsidP="009A3442">
      <w:pPr>
        <w:tabs>
          <w:tab w:val="left" w:pos="284"/>
        </w:tabs>
        <w:spacing w:after="0" w:line="240" w:lineRule="auto"/>
        <w:jc w:val="both"/>
        <w:rPr>
          <w:rFonts w:ascii="Times New Roman" w:eastAsia="Calibri" w:hAnsi="Times New Roman" w:cs="Times New Roman"/>
          <w:sz w:val="12"/>
          <w:szCs w:val="12"/>
        </w:rPr>
      </w:pP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В соответствии с Федеральным </w:t>
      </w:r>
      <w:r w:rsidRPr="009A3442">
        <w:rPr>
          <w:rFonts w:ascii="Times New Roman" w:eastAsia="Calibri" w:hAnsi="Times New Roman" w:cs="Times New Roman"/>
          <w:sz w:val="12"/>
          <w:szCs w:val="12"/>
          <w:u w:val="single"/>
        </w:rPr>
        <w:t>законом</w:t>
      </w:r>
      <w:r w:rsidRPr="009A3442">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9A3442">
        <w:rPr>
          <w:rFonts w:ascii="Times New Roman" w:eastAsia="Calibri" w:hAnsi="Times New Roman" w:cs="Times New Roman"/>
          <w:sz w:val="12"/>
          <w:szCs w:val="12"/>
          <w:u w:val="single"/>
        </w:rPr>
        <w:t>Уставом</w:t>
      </w:r>
      <w:r w:rsidRPr="009A3442">
        <w:rPr>
          <w:rFonts w:ascii="Times New Roman" w:eastAsia="Calibri" w:hAnsi="Times New Roman" w:cs="Times New Roman"/>
          <w:sz w:val="12"/>
          <w:szCs w:val="12"/>
        </w:rPr>
        <w:t xml:space="preserve">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b/>
          <w:sz w:val="12"/>
          <w:szCs w:val="12"/>
        </w:rPr>
      </w:pPr>
      <w:r w:rsidRPr="009A3442">
        <w:rPr>
          <w:rFonts w:ascii="Times New Roman" w:eastAsia="Calibri" w:hAnsi="Times New Roman" w:cs="Times New Roman"/>
          <w:b/>
          <w:sz w:val="12"/>
          <w:szCs w:val="12"/>
        </w:rPr>
        <w:t>ПОСТАНОВЛЯЕТ:</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proofErr w:type="gramStart"/>
      <w:r w:rsidRPr="009A3442">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 46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района Сергиевский» на 2016-2018гг. (далее - Программа) следующего содержания:</w:t>
      </w:r>
      <w:proofErr w:type="gramEnd"/>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 xml:space="preserve">Прогнозируемые общие затраты на реализацию мероприятий программы составляют 551,35250 </w:t>
      </w:r>
      <w:r w:rsidR="00C95A87">
        <w:rPr>
          <w:rFonts w:ascii="Times New Roman" w:eastAsia="Calibri" w:hAnsi="Times New Roman" w:cs="Times New Roman"/>
          <w:bCs/>
          <w:sz w:val="12"/>
          <w:szCs w:val="12"/>
        </w:rPr>
        <w:t>тыс. руб</w:t>
      </w:r>
      <w:r w:rsidRPr="009A3442">
        <w:rPr>
          <w:rFonts w:ascii="Times New Roman" w:eastAsia="Calibri" w:hAnsi="Times New Roman" w:cs="Times New Roman"/>
          <w:bCs/>
          <w:sz w:val="12"/>
          <w:szCs w:val="12"/>
        </w:rPr>
        <w:t>лей</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в том числе по годам:</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 xml:space="preserve">2016 год – 179,82100 </w:t>
      </w:r>
      <w:r w:rsidR="00C95A87">
        <w:rPr>
          <w:rFonts w:ascii="Times New Roman" w:eastAsia="Calibri" w:hAnsi="Times New Roman" w:cs="Times New Roman"/>
          <w:bCs/>
          <w:sz w:val="12"/>
          <w:szCs w:val="12"/>
        </w:rPr>
        <w:t>тыс. руб</w:t>
      </w:r>
      <w:r w:rsidRPr="009A3442">
        <w:rPr>
          <w:rFonts w:ascii="Times New Roman" w:eastAsia="Calibri" w:hAnsi="Times New Roman" w:cs="Times New Roman"/>
          <w:bCs/>
          <w:sz w:val="12"/>
          <w:szCs w:val="12"/>
        </w:rPr>
        <w:t>лей</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2017 год – 306,18000 </w:t>
      </w:r>
      <w:r w:rsidR="00C95A87">
        <w:rPr>
          <w:rFonts w:ascii="Times New Roman" w:eastAsia="Calibri" w:hAnsi="Times New Roman" w:cs="Times New Roman"/>
          <w:bCs/>
          <w:sz w:val="12"/>
          <w:szCs w:val="12"/>
        </w:rPr>
        <w:t>тыс. руб</w:t>
      </w:r>
      <w:r w:rsidRPr="009A3442">
        <w:rPr>
          <w:rFonts w:ascii="Times New Roman" w:eastAsia="Calibri" w:hAnsi="Times New Roman" w:cs="Times New Roman"/>
          <w:bCs/>
          <w:sz w:val="12"/>
          <w:szCs w:val="12"/>
        </w:rPr>
        <w:t>лей</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2018 год – 65,35150 </w:t>
      </w:r>
      <w:r w:rsidR="00C95A87">
        <w:rPr>
          <w:rFonts w:ascii="Times New Roman" w:eastAsia="Calibri" w:hAnsi="Times New Roman" w:cs="Times New Roman"/>
          <w:bCs/>
          <w:sz w:val="12"/>
          <w:szCs w:val="12"/>
        </w:rPr>
        <w:t>тыс. руб</w:t>
      </w:r>
      <w:r w:rsidRPr="009A3442">
        <w:rPr>
          <w:rFonts w:ascii="Times New Roman" w:eastAsia="Calibri" w:hAnsi="Times New Roman" w:cs="Times New Roman"/>
          <w:bCs/>
          <w:sz w:val="12"/>
          <w:szCs w:val="12"/>
        </w:rPr>
        <w:t>лей</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Общий объем финансирования на реализацию Программы составляет 551,35250 тыс. рублей, в том числе по годам:</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 на 2016 год – 179,82100 тыс. рублей;</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 на 2017 год – 306,18000 тыс. рублей;</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 на 2018 год – 65,35150 тыс. рублей</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4111"/>
        <w:gridCol w:w="1134"/>
        <w:gridCol w:w="1134"/>
        <w:gridCol w:w="1134"/>
      </w:tblGrid>
      <w:tr w:rsidR="009A3442" w:rsidRPr="009A3442" w:rsidTr="009A3442">
        <w:trPr>
          <w:trHeight w:val="20"/>
        </w:trPr>
        <w:tc>
          <w:tcPr>
            <w:tcW w:w="4111" w:type="dxa"/>
            <w:vMerge w:val="restart"/>
            <w:hideMark/>
          </w:tcPr>
          <w:p w:rsidR="009A3442" w:rsidRPr="009A3442" w:rsidRDefault="009A3442" w:rsidP="009A3442">
            <w:pPr>
              <w:tabs>
                <w:tab w:val="left" w:pos="284"/>
              </w:tabs>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Наименование мероприятий</w:t>
            </w:r>
          </w:p>
        </w:tc>
        <w:tc>
          <w:tcPr>
            <w:tcW w:w="3402" w:type="dxa"/>
            <w:gridSpan w:val="3"/>
            <w:hideMark/>
          </w:tcPr>
          <w:p w:rsidR="009A3442" w:rsidRPr="009A3442" w:rsidRDefault="009A3442" w:rsidP="009A3442">
            <w:pPr>
              <w:tabs>
                <w:tab w:val="left" w:pos="284"/>
              </w:tabs>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Сельское поселение Верхняя Орлянка</w:t>
            </w:r>
          </w:p>
        </w:tc>
      </w:tr>
      <w:tr w:rsidR="009A3442" w:rsidRPr="009A3442" w:rsidTr="009A3442">
        <w:trPr>
          <w:trHeight w:val="20"/>
        </w:trPr>
        <w:tc>
          <w:tcPr>
            <w:tcW w:w="4111" w:type="dxa"/>
            <w:vMerge/>
            <w:hideMark/>
          </w:tcPr>
          <w:p w:rsidR="009A3442" w:rsidRPr="009A3442" w:rsidRDefault="009A3442" w:rsidP="009A3442">
            <w:pPr>
              <w:tabs>
                <w:tab w:val="left" w:pos="284"/>
              </w:tabs>
              <w:rPr>
                <w:rFonts w:ascii="Times New Roman" w:eastAsia="Calibri" w:hAnsi="Times New Roman" w:cs="Times New Roman"/>
                <w:bCs/>
                <w:sz w:val="12"/>
                <w:szCs w:val="12"/>
              </w:rPr>
            </w:pPr>
          </w:p>
        </w:tc>
        <w:tc>
          <w:tcPr>
            <w:tcW w:w="1134" w:type="dxa"/>
            <w:hideMark/>
          </w:tcPr>
          <w:p w:rsidR="009A3442" w:rsidRPr="009A3442" w:rsidRDefault="009A3442" w:rsidP="009A3442">
            <w:pPr>
              <w:tabs>
                <w:tab w:val="left" w:pos="284"/>
              </w:tabs>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 xml:space="preserve">Затраты на 2016 год, </w:t>
            </w:r>
            <w:r w:rsidR="00C95A87">
              <w:rPr>
                <w:rFonts w:ascii="Times New Roman" w:eastAsia="Calibri" w:hAnsi="Times New Roman" w:cs="Times New Roman"/>
                <w:bCs/>
                <w:sz w:val="12"/>
                <w:szCs w:val="12"/>
              </w:rPr>
              <w:t>тыс. руб</w:t>
            </w:r>
            <w:r w:rsidRPr="009A3442">
              <w:rPr>
                <w:rFonts w:ascii="Times New Roman" w:eastAsia="Calibri" w:hAnsi="Times New Roman" w:cs="Times New Roman"/>
                <w:bCs/>
                <w:sz w:val="12"/>
                <w:szCs w:val="12"/>
              </w:rPr>
              <w:t>лей</w:t>
            </w:r>
          </w:p>
        </w:tc>
        <w:tc>
          <w:tcPr>
            <w:tcW w:w="1134" w:type="dxa"/>
            <w:hideMark/>
          </w:tcPr>
          <w:p w:rsidR="009A3442" w:rsidRPr="009A3442" w:rsidRDefault="009A3442" w:rsidP="009A3442">
            <w:pPr>
              <w:tabs>
                <w:tab w:val="left" w:pos="284"/>
              </w:tabs>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 xml:space="preserve">Затраты на 2017 год, </w:t>
            </w:r>
            <w:r w:rsidR="00C95A87">
              <w:rPr>
                <w:rFonts w:ascii="Times New Roman" w:eastAsia="Calibri" w:hAnsi="Times New Roman" w:cs="Times New Roman"/>
                <w:bCs/>
                <w:sz w:val="12"/>
                <w:szCs w:val="12"/>
              </w:rPr>
              <w:t>тыс. руб</w:t>
            </w:r>
            <w:r w:rsidRPr="009A3442">
              <w:rPr>
                <w:rFonts w:ascii="Times New Roman" w:eastAsia="Calibri" w:hAnsi="Times New Roman" w:cs="Times New Roman"/>
                <w:bCs/>
                <w:sz w:val="12"/>
                <w:szCs w:val="12"/>
              </w:rPr>
              <w:t>лей</w:t>
            </w:r>
          </w:p>
        </w:tc>
        <w:tc>
          <w:tcPr>
            <w:tcW w:w="1134" w:type="dxa"/>
            <w:hideMark/>
          </w:tcPr>
          <w:p w:rsidR="009A3442" w:rsidRPr="009A3442" w:rsidRDefault="009A3442" w:rsidP="009A3442">
            <w:pPr>
              <w:tabs>
                <w:tab w:val="left" w:pos="284"/>
              </w:tabs>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 xml:space="preserve">Затраты на 2018 год, </w:t>
            </w:r>
            <w:r w:rsidR="00C95A87">
              <w:rPr>
                <w:rFonts w:ascii="Times New Roman" w:eastAsia="Calibri" w:hAnsi="Times New Roman" w:cs="Times New Roman"/>
                <w:bCs/>
                <w:sz w:val="12"/>
                <w:szCs w:val="12"/>
              </w:rPr>
              <w:t>тыс. руб</w:t>
            </w:r>
            <w:r w:rsidRPr="009A3442">
              <w:rPr>
                <w:rFonts w:ascii="Times New Roman" w:eastAsia="Calibri" w:hAnsi="Times New Roman" w:cs="Times New Roman"/>
                <w:bCs/>
                <w:sz w:val="12"/>
                <w:szCs w:val="12"/>
              </w:rPr>
              <w:t>лей</w:t>
            </w:r>
          </w:p>
        </w:tc>
      </w:tr>
      <w:tr w:rsidR="009A3442" w:rsidRPr="009A3442" w:rsidTr="009A3442">
        <w:trPr>
          <w:trHeight w:val="20"/>
        </w:trPr>
        <w:tc>
          <w:tcPr>
            <w:tcW w:w="4111" w:type="dxa"/>
            <w:hideMark/>
          </w:tcPr>
          <w:p w:rsidR="009A3442" w:rsidRPr="009A3442" w:rsidRDefault="009A3442" w:rsidP="009A3442">
            <w:pPr>
              <w:tabs>
                <w:tab w:val="left" w:pos="284"/>
              </w:tabs>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134" w:type="dxa"/>
            <w:hideMark/>
          </w:tcPr>
          <w:p w:rsidR="009A3442" w:rsidRPr="009A3442" w:rsidRDefault="009A3442" w:rsidP="009A3442">
            <w:pPr>
              <w:tabs>
                <w:tab w:val="left" w:pos="284"/>
              </w:tabs>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14,40000</w:t>
            </w:r>
          </w:p>
        </w:tc>
        <w:tc>
          <w:tcPr>
            <w:tcW w:w="1134" w:type="dxa"/>
            <w:hideMark/>
          </w:tcPr>
          <w:p w:rsidR="009A3442" w:rsidRPr="009A3442" w:rsidRDefault="009A3442" w:rsidP="009A3442">
            <w:pPr>
              <w:tabs>
                <w:tab w:val="left" w:pos="284"/>
              </w:tabs>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126,00000</w:t>
            </w:r>
          </w:p>
        </w:tc>
        <w:tc>
          <w:tcPr>
            <w:tcW w:w="1134" w:type="dxa"/>
            <w:hideMark/>
          </w:tcPr>
          <w:p w:rsidR="009A3442" w:rsidRPr="009A3442" w:rsidRDefault="009A3442" w:rsidP="009A3442">
            <w:pPr>
              <w:tabs>
                <w:tab w:val="left" w:pos="284"/>
              </w:tabs>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0,00000</w:t>
            </w:r>
          </w:p>
        </w:tc>
      </w:tr>
      <w:tr w:rsidR="009A3442" w:rsidRPr="009A3442" w:rsidTr="009A3442">
        <w:trPr>
          <w:trHeight w:val="20"/>
        </w:trPr>
        <w:tc>
          <w:tcPr>
            <w:tcW w:w="4111" w:type="dxa"/>
            <w:hideMark/>
          </w:tcPr>
          <w:p w:rsidR="009A3442" w:rsidRPr="009A3442" w:rsidRDefault="009A3442" w:rsidP="009A3442">
            <w:pPr>
              <w:tabs>
                <w:tab w:val="left" w:pos="284"/>
              </w:tabs>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Мероприятия по отлову безнадзорных животных на территории сельского поселения</w:t>
            </w:r>
          </w:p>
        </w:tc>
        <w:tc>
          <w:tcPr>
            <w:tcW w:w="1134" w:type="dxa"/>
            <w:hideMark/>
          </w:tcPr>
          <w:p w:rsidR="009A3442" w:rsidRPr="009A3442" w:rsidRDefault="009A3442" w:rsidP="009A3442">
            <w:pPr>
              <w:tabs>
                <w:tab w:val="left" w:pos="284"/>
              </w:tabs>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0,00</w:t>
            </w:r>
          </w:p>
        </w:tc>
        <w:tc>
          <w:tcPr>
            <w:tcW w:w="1134" w:type="dxa"/>
            <w:hideMark/>
          </w:tcPr>
          <w:p w:rsidR="009A3442" w:rsidRPr="009A3442" w:rsidRDefault="009A3442" w:rsidP="009A3442">
            <w:pPr>
              <w:tabs>
                <w:tab w:val="left" w:pos="284"/>
              </w:tabs>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3,00000</w:t>
            </w:r>
          </w:p>
        </w:tc>
        <w:tc>
          <w:tcPr>
            <w:tcW w:w="1134" w:type="dxa"/>
            <w:hideMark/>
          </w:tcPr>
          <w:p w:rsidR="009A3442" w:rsidRPr="009A3442" w:rsidRDefault="009A3442" w:rsidP="009A3442">
            <w:pPr>
              <w:tabs>
                <w:tab w:val="left" w:pos="284"/>
              </w:tabs>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3,00000</w:t>
            </w:r>
          </w:p>
        </w:tc>
      </w:tr>
      <w:tr w:rsidR="009A3442" w:rsidRPr="009A3442" w:rsidTr="009A3442">
        <w:trPr>
          <w:trHeight w:val="20"/>
        </w:trPr>
        <w:tc>
          <w:tcPr>
            <w:tcW w:w="4111" w:type="dxa"/>
            <w:hideMark/>
          </w:tcPr>
          <w:p w:rsidR="009A3442" w:rsidRPr="009A3442" w:rsidRDefault="009A3442" w:rsidP="009A3442">
            <w:pPr>
              <w:tabs>
                <w:tab w:val="left" w:pos="284"/>
              </w:tabs>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Создание муниципальной пожарной охраны в сельском поселении</w:t>
            </w:r>
          </w:p>
        </w:tc>
        <w:tc>
          <w:tcPr>
            <w:tcW w:w="1134" w:type="dxa"/>
            <w:hideMark/>
          </w:tcPr>
          <w:p w:rsidR="009A3442" w:rsidRPr="009A3442" w:rsidRDefault="009A3442" w:rsidP="009A3442">
            <w:pPr>
              <w:tabs>
                <w:tab w:val="left" w:pos="284"/>
              </w:tabs>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60,00000</w:t>
            </w:r>
          </w:p>
        </w:tc>
        <w:tc>
          <w:tcPr>
            <w:tcW w:w="1134" w:type="dxa"/>
            <w:hideMark/>
          </w:tcPr>
          <w:p w:rsidR="009A3442" w:rsidRPr="009A3442" w:rsidRDefault="009A3442" w:rsidP="009A3442">
            <w:pPr>
              <w:tabs>
                <w:tab w:val="left" w:pos="284"/>
              </w:tabs>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177,18000</w:t>
            </w:r>
          </w:p>
        </w:tc>
        <w:tc>
          <w:tcPr>
            <w:tcW w:w="1134" w:type="dxa"/>
            <w:hideMark/>
          </w:tcPr>
          <w:p w:rsidR="009A3442" w:rsidRPr="009A3442" w:rsidRDefault="009A3442" w:rsidP="009A3442">
            <w:pPr>
              <w:tabs>
                <w:tab w:val="left" w:pos="284"/>
              </w:tabs>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0,00000</w:t>
            </w:r>
          </w:p>
        </w:tc>
      </w:tr>
      <w:tr w:rsidR="009A3442" w:rsidRPr="009A3442" w:rsidTr="009A3442">
        <w:trPr>
          <w:trHeight w:val="20"/>
        </w:trPr>
        <w:tc>
          <w:tcPr>
            <w:tcW w:w="4111" w:type="dxa"/>
            <w:hideMark/>
          </w:tcPr>
          <w:p w:rsidR="009A3442" w:rsidRPr="009A3442" w:rsidRDefault="009A3442" w:rsidP="009A3442">
            <w:pPr>
              <w:tabs>
                <w:tab w:val="left" w:pos="284"/>
              </w:tabs>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Прочие мероприятия</w:t>
            </w:r>
          </w:p>
        </w:tc>
        <w:tc>
          <w:tcPr>
            <w:tcW w:w="1134" w:type="dxa"/>
            <w:hideMark/>
          </w:tcPr>
          <w:p w:rsidR="009A3442" w:rsidRPr="009A3442" w:rsidRDefault="009A3442" w:rsidP="009A3442">
            <w:pPr>
              <w:tabs>
                <w:tab w:val="left" w:pos="284"/>
              </w:tabs>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74,40000</w:t>
            </w:r>
          </w:p>
        </w:tc>
        <w:tc>
          <w:tcPr>
            <w:tcW w:w="1134" w:type="dxa"/>
            <w:hideMark/>
          </w:tcPr>
          <w:p w:rsidR="009A3442" w:rsidRPr="009A3442" w:rsidRDefault="009A3442" w:rsidP="009A3442">
            <w:pPr>
              <w:tabs>
                <w:tab w:val="left" w:pos="284"/>
              </w:tabs>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0,00000</w:t>
            </w:r>
          </w:p>
        </w:tc>
        <w:tc>
          <w:tcPr>
            <w:tcW w:w="1134" w:type="dxa"/>
            <w:hideMark/>
          </w:tcPr>
          <w:p w:rsidR="009A3442" w:rsidRPr="009A3442" w:rsidRDefault="009A3442" w:rsidP="009A3442">
            <w:pPr>
              <w:tabs>
                <w:tab w:val="left" w:pos="284"/>
              </w:tabs>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62,35150</w:t>
            </w:r>
          </w:p>
        </w:tc>
      </w:tr>
      <w:tr w:rsidR="009A3442" w:rsidRPr="009A3442" w:rsidTr="009A3442">
        <w:trPr>
          <w:trHeight w:val="20"/>
        </w:trPr>
        <w:tc>
          <w:tcPr>
            <w:tcW w:w="4111" w:type="dxa"/>
            <w:hideMark/>
          </w:tcPr>
          <w:p w:rsidR="009A3442" w:rsidRPr="009A3442" w:rsidRDefault="009A3442" w:rsidP="009A3442">
            <w:pPr>
              <w:tabs>
                <w:tab w:val="left" w:pos="284"/>
              </w:tabs>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ИТОГО</w:t>
            </w:r>
          </w:p>
        </w:tc>
        <w:tc>
          <w:tcPr>
            <w:tcW w:w="1134" w:type="dxa"/>
            <w:hideMark/>
          </w:tcPr>
          <w:p w:rsidR="009A3442" w:rsidRPr="009A3442" w:rsidRDefault="009A3442" w:rsidP="009A3442">
            <w:pPr>
              <w:tabs>
                <w:tab w:val="left" w:pos="284"/>
              </w:tabs>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179,82100</w:t>
            </w:r>
          </w:p>
        </w:tc>
        <w:tc>
          <w:tcPr>
            <w:tcW w:w="1134" w:type="dxa"/>
            <w:hideMark/>
          </w:tcPr>
          <w:p w:rsidR="009A3442" w:rsidRPr="009A3442" w:rsidRDefault="009A3442" w:rsidP="009A3442">
            <w:pPr>
              <w:tabs>
                <w:tab w:val="left" w:pos="284"/>
              </w:tabs>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306,18000</w:t>
            </w:r>
          </w:p>
        </w:tc>
        <w:tc>
          <w:tcPr>
            <w:tcW w:w="1134" w:type="dxa"/>
            <w:hideMark/>
          </w:tcPr>
          <w:p w:rsidR="009A3442" w:rsidRPr="009A3442" w:rsidRDefault="009A3442" w:rsidP="009A3442">
            <w:pPr>
              <w:tabs>
                <w:tab w:val="left" w:pos="284"/>
              </w:tabs>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65,35150</w:t>
            </w:r>
          </w:p>
        </w:tc>
      </w:tr>
    </w:tbl>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2.Опубликовать настоящее Постановление в газете «Сергиевский вестник».</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9A3442" w:rsidRPr="009A3442" w:rsidRDefault="009A3442" w:rsidP="009A3442">
      <w:pPr>
        <w:tabs>
          <w:tab w:val="left" w:pos="284"/>
        </w:tabs>
        <w:spacing w:after="0" w:line="240" w:lineRule="auto"/>
        <w:jc w:val="right"/>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Глава сельского поселения Верхняя Орлянка</w:t>
      </w:r>
    </w:p>
    <w:p w:rsidR="009A3442" w:rsidRDefault="009A3442" w:rsidP="009A3442">
      <w:pPr>
        <w:tabs>
          <w:tab w:val="left" w:pos="284"/>
        </w:tabs>
        <w:spacing w:after="0" w:line="240" w:lineRule="auto"/>
        <w:jc w:val="right"/>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муниципального района Сергиевский</w:t>
      </w:r>
    </w:p>
    <w:p w:rsidR="009A3442" w:rsidRPr="009A3442" w:rsidRDefault="009A3442" w:rsidP="009A3442">
      <w:pPr>
        <w:tabs>
          <w:tab w:val="left" w:pos="284"/>
        </w:tabs>
        <w:spacing w:after="0" w:line="240" w:lineRule="auto"/>
        <w:jc w:val="right"/>
        <w:rPr>
          <w:rFonts w:ascii="Times New Roman" w:eastAsia="Calibri" w:hAnsi="Times New Roman" w:cs="Times New Roman"/>
          <w:sz w:val="12"/>
          <w:szCs w:val="12"/>
        </w:rPr>
      </w:pPr>
      <w:r w:rsidRPr="009A3442">
        <w:rPr>
          <w:rFonts w:ascii="Times New Roman" w:eastAsia="Calibri" w:hAnsi="Times New Roman" w:cs="Times New Roman"/>
          <w:bCs/>
          <w:sz w:val="12"/>
          <w:szCs w:val="12"/>
        </w:rPr>
        <w:t>Исмагилов Р.Р.</w:t>
      </w:r>
    </w:p>
    <w:p w:rsidR="009A3442" w:rsidRPr="005E1213" w:rsidRDefault="009A3442" w:rsidP="009A3442">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9A3442" w:rsidRPr="005E1213" w:rsidRDefault="009A3442" w:rsidP="009A3442">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9A3442" w:rsidRPr="005E1213" w:rsidRDefault="009A3442" w:rsidP="009A3442">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9A3442" w:rsidRPr="005E1213" w:rsidRDefault="009A3442" w:rsidP="009A3442">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9A3442" w:rsidRPr="005E1213" w:rsidRDefault="009A3442" w:rsidP="009A3442">
      <w:pPr>
        <w:tabs>
          <w:tab w:val="left" w:pos="284"/>
        </w:tabs>
        <w:spacing w:after="0" w:line="240" w:lineRule="auto"/>
        <w:jc w:val="center"/>
        <w:rPr>
          <w:rFonts w:ascii="Times New Roman" w:eastAsia="Calibri" w:hAnsi="Times New Roman" w:cs="Times New Roman"/>
          <w:sz w:val="12"/>
          <w:szCs w:val="12"/>
        </w:rPr>
      </w:pPr>
    </w:p>
    <w:p w:rsidR="009A3442" w:rsidRPr="005E1213" w:rsidRDefault="009A3442" w:rsidP="009A3442">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9A3442" w:rsidRDefault="009A3442" w:rsidP="009A344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№57</w:t>
      </w:r>
    </w:p>
    <w:p w:rsidR="009A3442" w:rsidRDefault="009A3442" w:rsidP="009A3442">
      <w:pPr>
        <w:tabs>
          <w:tab w:val="left" w:pos="284"/>
        </w:tabs>
        <w:spacing w:after="0" w:line="240" w:lineRule="auto"/>
        <w:jc w:val="center"/>
        <w:rPr>
          <w:rFonts w:ascii="Times New Roman" w:eastAsia="Calibri" w:hAnsi="Times New Roman" w:cs="Times New Roman"/>
          <w:b/>
          <w:bCs/>
          <w:sz w:val="12"/>
          <w:szCs w:val="12"/>
        </w:rPr>
      </w:pPr>
      <w:r w:rsidRPr="009A3442">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Верхняя Орлянка</w:t>
      </w:r>
    </w:p>
    <w:p w:rsidR="009A3442" w:rsidRPr="009A3442" w:rsidRDefault="009A3442" w:rsidP="009A3442">
      <w:pPr>
        <w:tabs>
          <w:tab w:val="left" w:pos="284"/>
        </w:tabs>
        <w:spacing w:after="0" w:line="240" w:lineRule="auto"/>
        <w:jc w:val="center"/>
        <w:rPr>
          <w:rFonts w:ascii="Times New Roman" w:eastAsia="Calibri" w:hAnsi="Times New Roman" w:cs="Times New Roman"/>
          <w:sz w:val="12"/>
          <w:szCs w:val="12"/>
        </w:rPr>
      </w:pPr>
      <w:r w:rsidRPr="009A3442">
        <w:rPr>
          <w:rFonts w:ascii="Times New Roman" w:eastAsia="Calibri" w:hAnsi="Times New Roman" w:cs="Times New Roman"/>
          <w:b/>
          <w:bCs/>
          <w:sz w:val="12"/>
          <w:szCs w:val="12"/>
        </w:rPr>
        <w:t xml:space="preserve"> муниципального района Сергиевский № 42 от 31.12.2015г.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2016-2018гг.</w:t>
      </w:r>
    </w:p>
    <w:p w:rsidR="009A3442" w:rsidRPr="009A3442" w:rsidRDefault="009A3442" w:rsidP="009A3442">
      <w:pPr>
        <w:tabs>
          <w:tab w:val="left" w:pos="284"/>
        </w:tabs>
        <w:spacing w:after="0" w:line="240" w:lineRule="auto"/>
        <w:jc w:val="both"/>
        <w:rPr>
          <w:rFonts w:ascii="Times New Roman" w:eastAsia="Calibri" w:hAnsi="Times New Roman" w:cs="Times New Roman"/>
          <w:sz w:val="12"/>
          <w:szCs w:val="12"/>
        </w:rPr>
      </w:pP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b/>
          <w:sz w:val="12"/>
          <w:szCs w:val="12"/>
        </w:rPr>
      </w:pPr>
      <w:r w:rsidRPr="009A3442">
        <w:rPr>
          <w:rFonts w:ascii="Times New Roman" w:eastAsia="Calibri" w:hAnsi="Times New Roman" w:cs="Times New Roman"/>
          <w:b/>
          <w:sz w:val="12"/>
          <w:szCs w:val="12"/>
        </w:rPr>
        <w:t>ПОСТАНОВЛЯЕТ:</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 42 от 31.12.2015г.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2016-2018гг. (далее - Программа) следующего содержания:</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Общий объем финансирования Программы составляет </w:t>
      </w:r>
      <w:r w:rsidRPr="009A3442">
        <w:rPr>
          <w:rFonts w:ascii="Times New Roman" w:eastAsia="Calibri" w:hAnsi="Times New Roman" w:cs="Times New Roman"/>
          <w:b/>
          <w:sz w:val="12"/>
          <w:szCs w:val="12"/>
        </w:rPr>
        <w:t>5241,80334</w:t>
      </w:r>
      <w:r w:rsidRPr="009A3442">
        <w:rPr>
          <w:rFonts w:ascii="Times New Roman" w:eastAsia="Calibri" w:hAnsi="Times New Roman" w:cs="Times New Roman"/>
          <w:sz w:val="12"/>
          <w:szCs w:val="12"/>
        </w:rPr>
        <w:t xml:space="preserve"> тыс. руб.,  в том числе:</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 средств местного бюджета – </w:t>
      </w:r>
      <w:r w:rsidRPr="009A3442">
        <w:rPr>
          <w:rFonts w:ascii="Times New Roman" w:eastAsia="Calibri" w:hAnsi="Times New Roman" w:cs="Times New Roman"/>
          <w:b/>
          <w:sz w:val="12"/>
          <w:szCs w:val="12"/>
        </w:rPr>
        <w:t>5011,18830</w:t>
      </w:r>
      <w:r w:rsidRPr="009A3442">
        <w:rPr>
          <w:rFonts w:ascii="Times New Roman" w:eastAsia="Calibri" w:hAnsi="Times New Roman" w:cs="Times New Roman"/>
          <w:sz w:val="12"/>
          <w:szCs w:val="12"/>
        </w:rPr>
        <w:t xml:space="preserve"> тыс. рублей:</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2016 год – 1744,76720 тыс. руб.;</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2017 год –1780,96953 тыс. руб.;</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2018 год – 1485,45157 тыс. руб.</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lastRenderedPageBreak/>
        <w:t xml:space="preserve">- за счет средств областного бюджета </w:t>
      </w:r>
      <w:r w:rsidRPr="009A3442">
        <w:rPr>
          <w:rFonts w:ascii="Times New Roman" w:eastAsia="Calibri" w:hAnsi="Times New Roman" w:cs="Times New Roman"/>
          <w:b/>
          <w:sz w:val="12"/>
          <w:szCs w:val="12"/>
        </w:rPr>
        <w:t xml:space="preserve">78,91504 </w:t>
      </w:r>
      <w:r w:rsidR="00C95A87">
        <w:rPr>
          <w:rFonts w:ascii="Times New Roman" w:eastAsia="Calibri" w:hAnsi="Times New Roman" w:cs="Times New Roman"/>
          <w:sz w:val="12"/>
          <w:szCs w:val="12"/>
        </w:rPr>
        <w:t>тыс. руб</w:t>
      </w:r>
      <w:r w:rsidRPr="009A3442">
        <w:rPr>
          <w:rFonts w:ascii="Times New Roman" w:eastAsia="Calibri" w:hAnsi="Times New Roman" w:cs="Times New Roman"/>
          <w:sz w:val="12"/>
          <w:szCs w:val="12"/>
        </w:rPr>
        <w:t>.:</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2016 год – 60,41504 </w:t>
      </w:r>
      <w:r w:rsidR="00C95A87">
        <w:rPr>
          <w:rFonts w:ascii="Times New Roman" w:eastAsia="Calibri" w:hAnsi="Times New Roman" w:cs="Times New Roman"/>
          <w:sz w:val="12"/>
          <w:szCs w:val="12"/>
        </w:rPr>
        <w:t>тыс. руб</w:t>
      </w:r>
      <w:r w:rsidRPr="009A3442">
        <w:rPr>
          <w:rFonts w:ascii="Times New Roman" w:eastAsia="Calibri" w:hAnsi="Times New Roman" w:cs="Times New Roman"/>
          <w:sz w:val="12"/>
          <w:szCs w:val="12"/>
        </w:rPr>
        <w:t>.;</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2017 год – 18,50000 </w:t>
      </w:r>
      <w:r w:rsidR="00C95A87">
        <w:rPr>
          <w:rFonts w:ascii="Times New Roman" w:eastAsia="Calibri" w:hAnsi="Times New Roman" w:cs="Times New Roman"/>
          <w:sz w:val="12"/>
          <w:szCs w:val="12"/>
        </w:rPr>
        <w:t>тыс. руб</w:t>
      </w:r>
      <w:r w:rsidRPr="009A3442">
        <w:rPr>
          <w:rFonts w:ascii="Times New Roman" w:eastAsia="Calibri" w:hAnsi="Times New Roman" w:cs="Times New Roman"/>
          <w:sz w:val="12"/>
          <w:szCs w:val="12"/>
        </w:rPr>
        <w:t>.;</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2018 год – 0,00 </w:t>
      </w:r>
      <w:r w:rsidR="00C95A87">
        <w:rPr>
          <w:rFonts w:ascii="Times New Roman" w:eastAsia="Calibri" w:hAnsi="Times New Roman" w:cs="Times New Roman"/>
          <w:sz w:val="12"/>
          <w:szCs w:val="12"/>
        </w:rPr>
        <w:t>тыс. руб</w:t>
      </w:r>
      <w:r w:rsidRPr="009A3442">
        <w:rPr>
          <w:rFonts w:ascii="Times New Roman" w:eastAsia="Calibri" w:hAnsi="Times New Roman" w:cs="Times New Roman"/>
          <w:sz w:val="12"/>
          <w:szCs w:val="12"/>
        </w:rPr>
        <w:t>.</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 средства федерального бюджета – </w:t>
      </w:r>
      <w:r w:rsidRPr="009A3442">
        <w:rPr>
          <w:rFonts w:ascii="Times New Roman" w:eastAsia="Calibri" w:hAnsi="Times New Roman" w:cs="Times New Roman"/>
          <w:b/>
          <w:sz w:val="12"/>
          <w:szCs w:val="12"/>
        </w:rPr>
        <w:t>151,70000</w:t>
      </w:r>
      <w:r w:rsidRPr="009A3442">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9A3442">
        <w:rPr>
          <w:rFonts w:ascii="Times New Roman" w:eastAsia="Calibri" w:hAnsi="Times New Roman" w:cs="Times New Roman"/>
          <w:sz w:val="12"/>
          <w:szCs w:val="12"/>
        </w:rPr>
        <w:t>лей:</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2016 год – 77,20000 тыс. руб.;</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2017 год- 74,50000 тыс. руб.;</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2018 год- 0,00 тыс. руб.</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1.2. Раздел  Программы  4 «Ресурсное обеспечение реализации Программы» изложить в редакции согласно Приложению №1 к настоящему Постановлению.</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2.Опубликовать настоящее Постановление в газете «Сергиевский вестник».</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C95A87" w:rsidRDefault="00C95A87" w:rsidP="009A3442">
      <w:pPr>
        <w:tabs>
          <w:tab w:val="left" w:pos="284"/>
        </w:tabs>
        <w:spacing w:after="0" w:line="240" w:lineRule="auto"/>
        <w:jc w:val="right"/>
        <w:rPr>
          <w:rFonts w:ascii="Times New Roman" w:eastAsia="Calibri" w:hAnsi="Times New Roman" w:cs="Times New Roman"/>
          <w:bCs/>
          <w:sz w:val="12"/>
          <w:szCs w:val="12"/>
        </w:rPr>
      </w:pPr>
    </w:p>
    <w:p w:rsidR="009A3442" w:rsidRPr="009A3442" w:rsidRDefault="009A3442" w:rsidP="009A3442">
      <w:pPr>
        <w:tabs>
          <w:tab w:val="left" w:pos="284"/>
        </w:tabs>
        <w:spacing w:after="0" w:line="240" w:lineRule="auto"/>
        <w:jc w:val="right"/>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Глава сельского поселения Верхняя Орлянка</w:t>
      </w:r>
    </w:p>
    <w:p w:rsidR="009A3442" w:rsidRDefault="009A3442" w:rsidP="009A3442">
      <w:pPr>
        <w:tabs>
          <w:tab w:val="left" w:pos="284"/>
        </w:tabs>
        <w:spacing w:after="0" w:line="240" w:lineRule="auto"/>
        <w:jc w:val="right"/>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муниципального района Сергиевский</w:t>
      </w:r>
    </w:p>
    <w:p w:rsidR="009A3442" w:rsidRPr="009A3442" w:rsidRDefault="009A3442" w:rsidP="009A3442">
      <w:pPr>
        <w:tabs>
          <w:tab w:val="left" w:pos="284"/>
        </w:tabs>
        <w:spacing w:after="0" w:line="240" w:lineRule="auto"/>
        <w:jc w:val="right"/>
        <w:rPr>
          <w:rFonts w:ascii="Times New Roman" w:eastAsia="Calibri" w:hAnsi="Times New Roman" w:cs="Times New Roman"/>
          <w:sz w:val="12"/>
          <w:szCs w:val="12"/>
        </w:rPr>
      </w:pPr>
      <w:r w:rsidRPr="009A3442">
        <w:rPr>
          <w:rFonts w:ascii="Times New Roman" w:eastAsia="Calibri" w:hAnsi="Times New Roman" w:cs="Times New Roman"/>
          <w:bCs/>
          <w:sz w:val="12"/>
          <w:szCs w:val="12"/>
        </w:rPr>
        <w:t>Исмагилов Р.Р.</w:t>
      </w:r>
    </w:p>
    <w:p w:rsidR="009A3442" w:rsidRDefault="009A3442" w:rsidP="009A3442">
      <w:pPr>
        <w:tabs>
          <w:tab w:val="left" w:pos="284"/>
        </w:tabs>
        <w:spacing w:after="0" w:line="240" w:lineRule="auto"/>
        <w:jc w:val="both"/>
        <w:rPr>
          <w:rFonts w:ascii="Times New Roman" w:eastAsia="Calibri" w:hAnsi="Times New Roman" w:cs="Times New Roman"/>
          <w:sz w:val="12"/>
          <w:szCs w:val="12"/>
        </w:rPr>
      </w:pPr>
    </w:p>
    <w:p w:rsidR="00C95A87" w:rsidRPr="009A3442" w:rsidRDefault="00C95A87" w:rsidP="009A3442">
      <w:pPr>
        <w:tabs>
          <w:tab w:val="left" w:pos="284"/>
        </w:tabs>
        <w:spacing w:after="0" w:line="240" w:lineRule="auto"/>
        <w:jc w:val="both"/>
        <w:rPr>
          <w:rFonts w:ascii="Times New Roman" w:eastAsia="Calibri" w:hAnsi="Times New Roman" w:cs="Times New Roman"/>
          <w:sz w:val="12"/>
          <w:szCs w:val="12"/>
        </w:rPr>
      </w:pPr>
    </w:p>
    <w:p w:rsidR="009A3442" w:rsidRPr="005E1213" w:rsidRDefault="009A3442" w:rsidP="009A344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9A3442" w:rsidRPr="005E1213" w:rsidRDefault="009A3442" w:rsidP="009A3442">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 xml:space="preserve">к постановлению администрации сельского поселения </w:t>
      </w:r>
      <w:r w:rsidRPr="009A3442">
        <w:rPr>
          <w:rFonts w:ascii="Times New Roman" w:eastAsia="Calibri" w:hAnsi="Times New Roman" w:cs="Times New Roman"/>
          <w:bCs/>
          <w:i/>
          <w:sz w:val="12"/>
          <w:szCs w:val="12"/>
        </w:rPr>
        <w:t>Верхняя Орлянка</w:t>
      </w:r>
    </w:p>
    <w:p w:rsidR="009A3442" w:rsidRPr="005E1213" w:rsidRDefault="009A3442" w:rsidP="009A3442">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муниципального района Сергиевский</w:t>
      </w:r>
    </w:p>
    <w:p w:rsidR="009A3442" w:rsidRPr="005E1213" w:rsidRDefault="009A3442" w:rsidP="009A3442">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57</w:t>
      </w:r>
      <w:r w:rsidRPr="005E121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25</w:t>
      </w: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5E1213">
        <w:rPr>
          <w:rFonts w:ascii="Times New Roman" w:eastAsia="Calibri" w:hAnsi="Times New Roman" w:cs="Times New Roman"/>
          <w:i/>
          <w:sz w:val="12"/>
          <w:szCs w:val="12"/>
        </w:rPr>
        <w:t>бря 2017 г.</w:t>
      </w:r>
    </w:p>
    <w:tbl>
      <w:tblPr>
        <w:tblStyle w:val="af1"/>
        <w:tblW w:w="7513" w:type="dxa"/>
        <w:tblInd w:w="108" w:type="dxa"/>
        <w:tblLook w:val="01C0" w:firstRow="0" w:lastRow="1" w:firstColumn="1" w:lastColumn="1" w:noHBand="0" w:noVBand="0"/>
      </w:tblPr>
      <w:tblGrid>
        <w:gridCol w:w="378"/>
        <w:gridCol w:w="4584"/>
        <w:gridCol w:w="850"/>
        <w:gridCol w:w="851"/>
        <w:gridCol w:w="850"/>
      </w:tblGrid>
      <w:tr w:rsidR="009A3442" w:rsidRPr="009A3442" w:rsidTr="009A3442">
        <w:trPr>
          <w:trHeight w:val="20"/>
        </w:trPr>
        <w:tc>
          <w:tcPr>
            <w:tcW w:w="378" w:type="dxa"/>
            <w:vMerge w:val="restart"/>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 </w:t>
            </w:r>
            <w:proofErr w:type="gramStart"/>
            <w:r w:rsidRPr="009A3442">
              <w:rPr>
                <w:rFonts w:ascii="Times New Roman" w:eastAsia="Calibri" w:hAnsi="Times New Roman" w:cs="Times New Roman"/>
                <w:sz w:val="12"/>
                <w:szCs w:val="12"/>
              </w:rPr>
              <w:t>п</w:t>
            </w:r>
            <w:proofErr w:type="gramEnd"/>
            <w:r w:rsidRPr="009A3442">
              <w:rPr>
                <w:rFonts w:ascii="Times New Roman" w:eastAsia="Calibri" w:hAnsi="Times New Roman" w:cs="Times New Roman"/>
                <w:sz w:val="12"/>
                <w:szCs w:val="12"/>
              </w:rPr>
              <w:t>/п</w:t>
            </w:r>
          </w:p>
        </w:tc>
        <w:tc>
          <w:tcPr>
            <w:tcW w:w="4584" w:type="dxa"/>
            <w:vMerge w:val="restart"/>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Наименование мероприятия</w:t>
            </w:r>
          </w:p>
          <w:p w:rsidR="009A3442" w:rsidRPr="009A3442" w:rsidRDefault="009A3442" w:rsidP="009A3442">
            <w:pPr>
              <w:tabs>
                <w:tab w:val="left" w:pos="284"/>
              </w:tabs>
              <w:rPr>
                <w:rFonts w:ascii="Times New Roman" w:eastAsia="Calibri" w:hAnsi="Times New Roman" w:cs="Times New Roman"/>
                <w:sz w:val="12"/>
                <w:szCs w:val="12"/>
              </w:rPr>
            </w:pPr>
          </w:p>
        </w:tc>
        <w:tc>
          <w:tcPr>
            <w:tcW w:w="2551" w:type="dxa"/>
            <w:gridSpan w:val="3"/>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Годы реализации</w:t>
            </w:r>
          </w:p>
        </w:tc>
      </w:tr>
      <w:tr w:rsidR="009A3442" w:rsidRPr="009A3442" w:rsidTr="009A3442">
        <w:trPr>
          <w:trHeight w:val="20"/>
        </w:trPr>
        <w:tc>
          <w:tcPr>
            <w:tcW w:w="378" w:type="dxa"/>
            <w:vMerge/>
            <w:hideMark/>
          </w:tcPr>
          <w:p w:rsidR="009A3442" w:rsidRPr="009A3442" w:rsidRDefault="009A3442" w:rsidP="009A3442">
            <w:pPr>
              <w:tabs>
                <w:tab w:val="left" w:pos="284"/>
              </w:tabs>
              <w:rPr>
                <w:rFonts w:ascii="Times New Roman" w:eastAsia="Calibri" w:hAnsi="Times New Roman" w:cs="Times New Roman"/>
                <w:sz w:val="12"/>
                <w:szCs w:val="12"/>
              </w:rPr>
            </w:pPr>
          </w:p>
        </w:tc>
        <w:tc>
          <w:tcPr>
            <w:tcW w:w="4584" w:type="dxa"/>
            <w:vMerge/>
            <w:hideMark/>
          </w:tcPr>
          <w:p w:rsidR="009A3442" w:rsidRPr="009A3442" w:rsidRDefault="009A3442" w:rsidP="009A3442">
            <w:pPr>
              <w:tabs>
                <w:tab w:val="left" w:pos="284"/>
              </w:tabs>
              <w:rPr>
                <w:rFonts w:ascii="Times New Roman" w:eastAsia="Calibri" w:hAnsi="Times New Roman" w:cs="Times New Roman"/>
                <w:sz w:val="12"/>
                <w:szCs w:val="12"/>
              </w:rPr>
            </w:pPr>
          </w:p>
        </w:tc>
        <w:tc>
          <w:tcPr>
            <w:tcW w:w="850"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2016 год в </w:t>
            </w:r>
            <w:r w:rsidR="00C95A87">
              <w:rPr>
                <w:rFonts w:ascii="Times New Roman" w:eastAsia="Calibri" w:hAnsi="Times New Roman" w:cs="Times New Roman"/>
                <w:sz w:val="12"/>
                <w:szCs w:val="12"/>
              </w:rPr>
              <w:t>тыс. руб</w:t>
            </w:r>
            <w:r w:rsidRPr="009A3442">
              <w:rPr>
                <w:rFonts w:ascii="Times New Roman" w:eastAsia="Calibri" w:hAnsi="Times New Roman" w:cs="Times New Roman"/>
                <w:sz w:val="12"/>
                <w:szCs w:val="12"/>
              </w:rPr>
              <w:t>.</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2017 год в </w:t>
            </w:r>
            <w:r w:rsidR="00C95A87">
              <w:rPr>
                <w:rFonts w:ascii="Times New Roman" w:eastAsia="Calibri" w:hAnsi="Times New Roman" w:cs="Times New Roman"/>
                <w:sz w:val="12"/>
                <w:szCs w:val="12"/>
              </w:rPr>
              <w:t>тыс. руб</w:t>
            </w:r>
            <w:r w:rsidRPr="009A3442">
              <w:rPr>
                <w:rFonts w:ascii="Times New Roman" w:eastAsia="Calibri" w:hAnsi="Times New Roman" w:cs="Times New Roman"/>
                <w:sz w:val="12"/>
                <w:szCs w:val="12"/>
              </w:rPr>
              <w:t>.</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2018 год в </w:t>
            </w:r>
            <w:r w:rsidR="00C95A87">
              <w:rPr>
                <w:rFonts w:ascii="Times New Roman" w:eastAsia="Calibri" w:hAnsi="Times New Roman" w:cs="Times New Roman"/>
                <w:sz w:val="12"/>
                <w:szCs w:val="12"/>
              </w:rPr>
              <w:t>тыс. руб</w:t>
            </w:r>
            <w:r w:rsidRPr="009A3442">
              <w:rPr>
                <w:rFonts w:ascii="Times New Roman" w:eastAsia="Calibri" w:hAnsi="Times New Roman" w:cs="Times New Roman"/>
                <w:sz w:val="12"/>
                <w:szCs w:val="12"/>
              </w:rPr>
              <w:t>.</w:t>
            </w:r>
          </w:p>
        </w:tc>
      </w:tr>
      <w:tr w:rsidR="009A3442" w:rsidRPr="009A3442" w:rsidTr="009A3442">
        <w:trPr>
          <w:trHeight w:val="20"/>
        </w:trPr>
        <w:tc>
          <w:tcPr>
            <w:tcW w:w="378"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w:t>
            </w:r>
          </w:p>
        </w:tc>
        <w:tc>
          <w:tcPr>
            <w:tcW w:w="4584"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536,52770</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530,20044</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530,20044</w:t>
            </w:r>
          </w:p>
        </w:tc>
      </w:tr>
      <w:tr w:rsidR="009A3442" w:rsidRPr="009A3442" w:rsidTr="009A3442">
        <w:trPr>
          <w:trHeight w:val="20"/>
        </w:trPr>
        <w:tc>
          <w:tcPr>
            <w:tcW w:w="378"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2</w:t>
            </w:r>
          </w:p>
        </w:tc>
        <w:tc>
          <w:tcPr>
            <w:tcW w:w="4584"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Функционирование местных администраций</w:t>
            </w:r>
          </w:p>
        </w:tc>
        <w:tc>
          <w:tcPr>
            <w:tcW w:w="850"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892,60545</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867,76773</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934,64730</w:t>
            </w:r>
          </w:p>
        </w:tc>
      </w:tr>
      <w:tr w:rsidR="009A3442" w:rsidRPr="009A3442" w:rsidTr="009A3442">
        <w:trPr>
          <w:trHeight w:val="20"/>
        </w:trPr>
        <w:tc>
          <w:tcPr>
            <w:tcW w:w="378"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3</w:t>
            </w:r>
          </w:p>
        </w:tc>
        <w:tc>
          <w:tcPr>
            <w:tcW w:w="4584"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37,31200</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r>
      <w:tr w:rsidR="009A3442" w:rsidRPr="009A3442" w:rsidTr="009A3442">
        <w:trPr>
          <w:trHeight w:val="20"/>
        </w:trPr>
        <w:tc>
          <w:tcPr>
            <w:tcW w:w="378"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4</w:t>
            </w:r>
          </w:p>
        </w:tc>
        <w:tc>
          <w:tcPr>
            <w:tcW w:w="4584"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4,95490</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1,51123</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r>
      <w:tr w:rsidR="009A3442" w:rsidRPr="009A3442" w:rsidTr="009A3442">
        <w:trPr>
          <w:trHeight w:val="20"/>
        </w:trPr>
        <w:tc>
          <w:tcPr>
            <w:tcW w:w="378"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5</w:t>
            </w:r>
          </w:p>
        </w:tc>
        <w:tc>
          <w:tcPr>
            <w:tcW w:w="4584"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Осуществление полномочий по определению поставщико</w:t>
            </w:r>
            <w:proofErr w:type="gramStart"/>
            <w:r w:rsidRPr="009A3442">
              <w:rPr>
                <w:rFonts w:ascii="Times New Roman" w:eastAsia="Calibri" w:hAnsi="Times New Roman" w:cs="Times New Roman"/>
                <w:sz w:val="12"/>
                <w:szCs w:val="12"/>
              </w:rPr>
              <w:t>в(</w:t>
            </w:r>
            <w:proofErr w:type="gramEnd"/>
            <w:r w:rsidRPr="009A3442">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2,17659</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2,58191</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r>
      <w:tr w:rsidR="009A3442" w:rsidRPr="009A3442" w:rsidTr="009A3442">
        <w:trPr>
          <w:trHeight w:val="20"/>
        </w:trPr>
        <w:tc>
          <w:tcPr>
            <w:tcW w:w="378"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6</w:t>
            </w:r>
          </w:p>
        </w:tc>
        <w:tc>
          <w:tcPr>
            <w:tcW w:w="4584"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7,54710</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8,23869</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r>
      <w:tr w:rsidR="009A3442" w:rsidRPr="009A3442" w:rsidTr="009A3442">
        <w:trPr>
          <w:trHeight w:val="20"/>
        </w:trPr>
        <w:tc>
          <w:tcPr>
            <w:tcW w:w="378"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7</w:t>
            </w:r>
          </w:p>
        </w:tc>
        <w:tc>
          <w:tcPr>
            <w:tcW w:w="4584"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9A3442">
              <w:rPr>
                <w:rFonts w:ascii="Times New Roman" w:eastAsia="Calibri" w:hAnsi="Times New Roman" w:cs="Times New Roman"/>
                <w:sz w:val="12"/>
                <w:szCs w:val="12"/>
              </w:rPr>
              <w:t>контроля за</w:t>
            </w:r>
            <w:proofErr w:type="gramEnd"/>
            <w:r w:rsidRPr="009A3442">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39,53248</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43,15503</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r>
      <w:tr w:rsidR="009A3442" w:rsidRPr="009A3442" w:rsidTr="009A3442">
        <w:trPr>
          <w:trHeight w:val="20"/>
        </w:trPr>
        <w:tc>
          <w:tcPr>
            <w:tcW w:w="378"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8</w:t>
            </w:r>
          </w:p>
        </w:tc>
        <w:tc>
          <w:tcPr>
            <w:tcW w:w="4584"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1,82224</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1,97482</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r>
      <w:tr w:rsidR="009A3442" w:rsidRPr="009A3442" w:rsidTr="009A3442">
        <w:trPr>
          <w:trHeight w:val="20"/>
        </w:trPr>
        <w:tc>
          <w:tcPr>
            <w:tcW w:w="378"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9</w:t>
            </w:r>
          </w:p>
        </w:tc>
        <w:tc>
          <w:tcPr>
            <w:tcW w:w="4584"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250,00000</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268,50000</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r>
      <w:tr w:rsidR="009A3442" w:rsidRPr="009A3442" w:rsidTr="009A3442">
        <w:trPr>
          <w:trHeight w:val="20"/>
        </w:trPr>
        <w:tc>
          <w:tcPr>
            <w:tcW w:w="378"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10</w:t>
            </w:r>
          </w:p>
        </w:tc>
        <w:tc>
          <w:tcPr>
            <w:tcW w:w="4584"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7,54710</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8,23869</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r>
      <w:tr w:rsidR="009A3442" w:rsidRPr="009A3442" w:rsidTr="009A3442">
        <w:trPr>
          <w:trHeight w:val="20"/>
        </w:trPr>
        <w:tc>
          <w:tcPr>
            <w:tcW w:w="378"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11</w:t>
            </w:r>
          </w:p>
        </w:tc>
        <w:tc>
          <w:tcPr>
            <w:tcW w:w="4584"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12,57849</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18,58115</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r>
      <w:tr w:rsidR="009A3442" w:rsidRPr="009A3442" w:rsidTr="009A3442">
        <w:trPr>
          <w:trHeight w:val="20"/>
        </w:trPr>
        <w:tc>
          <w:tcPr>
            <w:tcW w:w="378"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12</w:t>
            </w:r>
          </w:p>
        </w:tc>
        <w:tc>
          <w:tcPr>
            <w:tcW w:w="4584"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12,57849</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13,73115</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r>
      <w:tr w:rsidR="009A3442" w:rsidRPr="009A3442" w:rsidTr="009A3442">
        <w:trPr>
          <w:trHeight w:val="20"/>
        </w:trPr>
        <w:tc>
          <w:tcPr>
            <w:tcW w:w="378"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13</w:t>
            </w:r>
          </w:p>
        </w:tc>
        <w:tc>
          <w:tcPr>
            <w:tcW w:w="4584"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Первичный воинский учет</w:t>
            </w:r>
          </w:p>
        </w:tc>
        <w:tc>
          <w:tcPr>
            <w:tcW w:w="850"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77,20000</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74,50000</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r>
      <w:tr w:rsidR="009A3442" w:rsidRPr="009A3442" w:rsidTr="009A3442">
        <w:trPr>
          <w:trHeight w:val="20"/>
        </w:trPr>
        <w:tc>
          <w:tcPr>
            <w:tcW w:w="378"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14</w:t>
            </w:r>
          </w:p>
        </w:tc>
        <w:tc>
          <w:tcPr>
            <w:tcW w:w="4584"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Госпошлина</w:t>
            </w:r>
          </w:p>
        </w:tc>
        <w:tc>
          <w:tcPr>
            <w:tcW w:w="850"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r>
      <w:tr w:rsidR="009A3442" w:rsidRPr="009A3442" w:rsidTr="009A3442">
        <w:trPr>
          <w:trHeight w:val="20"/>
        </w:trPr>
        <w:tc>
          <w:tcPr>
            <w:tcW w:w="378"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15</w:t>
            </w:r>
          </w:p>
        </w:tc>
        <w:tc>
          <w:tcPr>
            <w:tcW w:w="4584"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Обслуживание муниципального долга</w:t>
            </w:r>
          </w:p>
        </w:tc>
        <w:tc>
          <w:tcPr>
            <w:tcW w:w="850"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10,00000</w:t>
            </w:r>
          </w:p>
        </w:tc>
      </w:tr>
      <w:tr w:rsidR="009A3442" w:rsidRPr="009A3442" w:rsidTr="009A3442">
        <w:trPr>
          <w:trHeight w:val="20"/>
        </w:trPr>
        <w:tc>
          <w:tcPr>
            <w:tcW w:w="378"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16</w:t>
            </w:r>
          </w:p>
        </w:tc>
        <w:tc>
          <w:tcPr>
            <w:tcW w:w="4584"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8,23869</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r>
      <w:tr w:rsidR="009A3442" w:rsidRPr="009A3442" w:rsidTr="009A3442">
        <w:trPr>
          <w:trHeight w:val="20"/>
        </w:trPr>
        <w:tc>
          <w:tcPr>
            <w:tcW w:w="378"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17</w:t>
            </w:r>
          </w:p>
        </w:tc>
        <w:tc>
          <w:tcPr>
            <w:tcW w:w="4584"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Прочие мероприятия</w:t>
            </w:r>
          </w:p>
        </w:tc>
        <w:tc>
          <w:tcPr>
            <w:tcW w:w="850"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26,75000</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r>
      <w:tr w:rsidR="009A3442" w:rsidRPr="009A3442" w:rsidTr="009A3442">
        <w:trPr>
          <w:trHeight w:val="20"/>
        </w:trPr>
        <w:tc>
          <w:tcPr>
            <w:tcW w:w="378" w:type="dxa"/>
          </w:tcPr>
          <w:p w:rsidR="009A3442" w:rsidRPr="009A3442" w:rsidRDefault="009A3442" w:rsidP="009A3442">
            <w:pPr>
              <w:tabs>
                <w:tab w:val="left" w:pos="284"/>
              </w:tabs>
              <w:rPr>
                <w:rFonts w:ascii="Times New Roman" w:eastAsia="Calibri" w:hAnsi="Times New Roman" w:cs="Times New Roman"/>
                <w:sz w:val="12"/>
                <w:szCs w:val="12"/>
              </w:rPr>
            </w:pPr>
          </w:p>
        </w:tc>
        <w:tc>
          <w:tcPr>
            <w:tcW w:w="4584"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За счет средств местного бюджета:</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1744,76720</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1780,96953</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1485,45157</w:t>
            </w:r>
          </w:p>
        </w:tc>
      </w:tr>
      <w:tr w:rsidR="009A3442" w:rsidRPr="009A3442" w:rsidTr="009A3442">
        <w:trPr>
          <w:trHeight w:val="20"/>
        </w:trPr>
        <w:tc>
          <w:tcPr>
            <w:tcW w:w="378" w:type="dxa"/>
          </w:tcPr>
          <w:p w:rsidR="009A3442" w:rsidRPr="009A3442" w:rsidRDefault="009A3442" w:rsidP="009A3442">
            <w:pPr>
              <w:tabs>
                <w:tab w:val="left" w:pos="284"/>
              </w:tabs>
              <w:rPr>
                <w:rFonts w:ascii="Times New Roman" w:eastAsia="Calibri" w:hAnsi="Times New Roman" w:cs="Times New Roman"/>
                <w:sz w:val="12"/>
                <w:szCs w:val="12"/>
              </w:rPr>
            </w:pPr>
          </w:p>
        </w:tc>
        <w:tc>
          <w:tcPr>
            <w:tcW w:w="4584"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За счет средств областного бюджета:</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60,41504</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18,50000</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r>
      <w:tr w:rsidR="009A3442" w:rsidRPr="009A3442" w:rsidTr="009A3442">
        <w:trPr>
          <w:trHeight w:val="20"/>
        </w:trPr>
        <w:tc>
          <w:tcPr>
            <w:tcW w:w="378" w:type="dxa"/>
          </w:tcPr>
          <w:p w:rsidR="009A3442" w:rsidRPr="009A3442" w:rsidRDefault="009A3442" w:rsidP="009A3442">
            <w:pPr>
              <w:tabs>
                <w:tab w:val="left" w:pos="284"/>
              </w:tabs>
              <w:rPr>
                <w:rFonts w:ascii="Times New Roman" w:eastAsia="Calibri" w:hAnsi="Times New Roman" w:cs="Times New Roman"/>
                <w:sz w:val="12"/>
                <w:szCs w:val="12"/>
              </w:rPr>
            </w:pPr>
          </w:p>
        </w:tc>
        <w:tc>
          <w:tcPr>
            <w:tcW w:w="4584"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За счет средств федерального бюджета:</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77,20000</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74,50000</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r>
      <w:tr w:rsidR="009A3442" w:rsidRPr="009A3442" w:rsidTr="009A3442">
        <w:trPr>
          <w:trHeight w:val="20"/>
        </w:trPr>
        <w:tc>
          <w:tcPr>
            <w:tcW w:w="378" w:type="dxa"/>
          </w:tcPr>
          <w:p w:rsidR="009A3442" w:rsidRPr="009A3442" w:rsidRDefault="009A3442" w:rsidP="009A3442">
            <w:pPr>
              <w:tabs>
                <w:tab w:val="left" w:pos="284"/>
              </w:tabs>
              <w:rPr>
                <w:rFonts w:ascii="Times New Roman" w:eastAsia="Calibri" w:hAnsi="Times New Roman" w:cs="Times New Roman"/>
                <w:sz w:val="12"/>
                <w:szCs w:val="12"/>
              </w:rPr>
            </w:pPr>
          </w:p>
        </w:tc>
        <w:tc>
          <w:tcPr>
            <w:tcW w:w="4584"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ВСЕГО:</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1882,38224</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1873,96953</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1485,45157</w:t>
            </w:r>
          </w:p>
        </w:tc>
      </w:tr>
    </w:tbl>
    <w:p w:rsidR="00C95A87" w:rsidRDefault="00C95A87" w:rsidP="009A3442">
      <w:pPr>
        <w:tabs>
          <w:tab w:val="left" w:pos="284"/>
        </w:tabs>
        <w:spacing w:after="0" w:line="240" w:lineRule="auto"/>
        <w:ind w:firstLine="284"/>
        <w:jc w:val="both"/>
        <w:rPr>
          <w:rFonts w:ascii="Times New Roman" w:eastAsia="Calibri" w:hAnsi="Times New Roman" w:cs="Times New Roman"/>
          <w:b/>
          <w:sz w:val="12"/>
          <w:szCs w:val="12"/>
        </w:rPr>
      </w:pP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b/>
          <w:sz w:val="12"/>
          <w:szCs w:val="12"/>
        </w:rPr>
        <w:t xml:space="preserve">* </w:t>
      </w:r>
      <w:r w:rsidRPr="009A3442">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9A3442">
        <w:rPr>
          <w:rFonts w:ascii="Times New Roman" w:eastAsia="Calibri" w:hAnsi="Times New Roman" w:cs="Times New Roman"/>
          <w:sz w:val="12"/>
          <w:szCs w:val="12"/>
        </w:rPr>
        <w:t>согласно методик</w:t>
      </w:r>
      <w:proofErr w:type="gramEnd"/>
      <w:r w:rsidRPr="009A3442">
        <w:rPr>
          <w:rFonts w:ascii="Times New Roman" w:eastAsia="Calibri" w:hAnsi="Times New Roman" w:cs="Times New Roman"/>
          <w:sz w:val="12"/>
          <w:szCs w:val="12"/>
        </w:rPr>
        <w:t xml:space="preserve"> расчета объемов иных межбюджетных трансфертов.</w:t>
      </w:r>
    </w:p>
    <w:p w:rsidR="00C95A87" w:rsidRDefault="00C95A87" w:rsidP="009A3442">
      <w:pPr>
        <w:tabs>
          <w:tab w:val="left" w:pos="284"/>
          <w:tab w:val="left" w:pos="3828"/>
        </w:tabs>
        <w:spacing w:after="0" w:line="240" w:lineRule="auto"/>
        <w:jc w:val="center"/>
        <w:rPr>
          <w:rFonts w:ascii="Times New Roman" w:eastAsia="Calibri" w:hAnsi="Times New Roman" w:cs="Times New Roman"/>
          <w:b/>
          <w:sz w:val="12"/>
          <w:szCs w:val="12"/>
        </w:rPr>
      </w:pPr>
    </w:p>
    <w:p w:rsidR="009A3442" w:rsidRPr="005E1213" w:rsidRDefault="009A3442" w:rsidP="009A3442">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lastRenderedPageBreak/>
        <w:t>АДМИНИСТРАЦИЯ</w:t>
      </w:r>
    </w:p>
    <w:p w:rsidR="009A3442" w:rsidRPr="005E1213" w:rsidRDefault="009A3442" w:rsidP="009A3442">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9A3442" w:rsidRPr="005E1213" w:rsidRDefault="009A3442" w:rsidP="009A3442">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9A3442" w:rsidRPr="005E1213" w:rsidRDefault="009A3442" w:rsidP="009A3442">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9A3442" w:rsidRPr="005E1213" w:rsidRDefault="009A3442" w:rsidP="009A3442">
      <w:pPr>
        <w:tabs>
          <w:tab w:val="left" w:pos="284"/>
        </w:tabs>
        <w:spacing w:after="0" w:line="240" w:lineRule="auto"/>
        <w:jc w:val="center"/>
        <w:rPr>
          <w:rFonts w:ascii="Times New Roman" w:eastAsia="Calibri" w:hAnsi="Times New Roman" w:cs="Times New Roman"/>
          <w:sz w:val="12"/>
          <w:szCs w:val="12"/>
        </w:rPr>
      </w:pPr>
    </w:p>
    <w:p w:rsidR="009A3442" w:rsidRPr="005E1213" w:rsidRDefault="009A3442" w:rsidP="009A3442">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9A3442" w:rsidRDefault="009A3442" w:rsidP="009A344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№95</w:t>
      </w:r>
    </w:p>
    <w:p w:rsidR="009A3442" w:rsidRDefault="009A3442" w:rsidP="009A3442">
      <w:pPr>
        <w:tabs>
          <w:tab w:val="left" w:pos="284"/>
        </w:tabs>
        <w:spacing w:after="0" w:line="240" w:lineRule="auto"/>
        <w:jc w:val="center"/>
        <w:rPr>
          <w:rFonts w:ascii="Times New Roman" w:eastAsia="Calibri" w:hAnsi="Times New Roman" w:cs="Times New Roman"/>
          <w:b/>
          <w:bCs/>
          <w:sz w:val="12"/>
          <w:szCs w:val="12"/>
        </w:rPr>
      </w:pPr>
      <w:r w:rsidRPr="009A3442">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Воротнее</w:t>
      </w:r>
    </w:p>
    <w:p w:rsidR="009A3442" w:rsidRPr="009A3442" w:rsidRDefault="009A3442" w:rsidP="009A3442">
      <w:pPr>
        <w:tabs>
          <w:tab w:val="left" w:pos="284"/>
        </w:tabs>
        <w:spacing w:after="0" w:line="240" w:lineRule="auto"/>
        <w:jc w:val="center"/>
        <w:rPr>
          <w:rFonts w:ascii="Times New Roman" w:eastAsia="Calibri" w:hAnsi="Times New Roman" w:cs="Times New Roman"/>
          <w:sz w:val="12"/>
          <w:szCs w:val="12"/>
        </w:rPr>
      </w:pPr>
      <w:r w:rsidRPr="009A3442">
        <w:rPr>
          <w:rFonts w:ascii="Times New Roman" w:eastAsia="Calibri" w:hAnsi="Times New Roman" w:cs="Times New Roman"/>
          <w:b/>
          <w:bCs/>
          <w:sz w:val="12"/>
          <w:szCs w:val="12"/>
        </w:rPr>
        <w:t xml:space="preserve"> муниципального района Сергиевский № 46 от 31.12.2015г.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2016-2018гг.</w:t>
      </w:r>
    </w:p>
    <w:p w:rsidR="009A3442" w:rsidRPr="009A3442" w:rsidRDefault="009A3442" w:rsidP="009A3442">
      <w:pPr>
        <w:tabs>
          <w:tab w:val="left" w:pos="284"/>
        </w:tabs>
        <w:spacing w:after="0" w:line="240" w:lineRule="auto"/>
        <w:jc w:val="both"/>
        <w:rPr>
          <w:rFonts w:ascii="Times New Roman" w:eastAsia="Calibri" w:hAnsi="Times New Roman" w:cs="Times New Roman"/>
          <w:sz w:val="12"/>
          <w:szCs w:val="12"/>
        </w:rPr>
      </w:pP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b/>
          <w:sz w:val="12"/>
          <w:szCs w:val="12"/>
        </w:rPr>
      </w:pPr>
      <w:r w:rsidRPr="009A3442">
        <w:rPr>
          <w:rFonts w:ascii="Times New Roman" w:eastAsia="Calibri" w:hAnsi="Times New Roman" w:cs="Times New Roman"/>
          <w:b/>
          <w:sz w:val="12"/>
          <w:szCs w:val="12"/>
        </w:rPr>
        <w:t>ПОСТАНОВЛЯЕТ:</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 46от 31.12.2015г.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2016-2018гг. (далее - Программа) следующего содержания:</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Общий объем финансирования Программы составляет </w:t>
      </w:r>
      <w:r w:rsidRPr="009A3442">
        <w:rPr>
          <w:rFonts w:ascii="Times New Roman" w:eastAsia="Calibri" w:hAnsi="Times New Roman" w:cs="Times New Roman"/>
          <w:b/>
          <w:sz w:val="12"/>
          <w:szCs w:val="12"/>
        </w:rPr>
        <w:t>5971,21480</w:t>
      </w:r>
      <w:r w:rsidRPr="009A3442">
        <w:rPr>
          <w:rFonts w:ascii="Times New Roman" w:eastAsia="Calibri" w:hAnsi="Times New Roman" w:cs="Times New Roman"/>
          <w:sz w:val="12"/>
          <w:szCs w:val="12"/>
        </w:rPr>
        <w:t xml:space="preserve">  тыс. руб.,  в том числе:</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 средства местного бюджета – </w:t>
      </w:r>
      <w:r w:rsidRPr="009A3442">
        <w:rPr>
          <w:rFonts w:ascii="Times New Roman" w:eastAsia="Calibri" w:hAnsi="Times New Roman" w:cs="Times New Roman"/>
          <w:b/>
          <w:sz w:val="12"/>
          <w:szCs w:val="12"/>
        </w:rPr>
        <w:t>5818,63078</w:t>
      </w:r>
      <w:r w:rsidRPr="009A3442">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9A3442">
        <w:rPr>
          <w:rFonts w:ascii="Times New Roman" w:eastAsia="Calibri" w:hAnsi="Times New Roman" w:cs="Times New Roman"/>
          <w:sz w:val="12"/>
          <w:szCs w:val="12"/>
        </w:rPr>
        <w:t>лей:</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2016 год – 2112,55619 тыс. руб.;</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2017 год –2050,18407 тыс. руб.;</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2018 год – 1655,89052 тыс. руб.</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 за счет внебюджетных средств </w:t>
      </w:r>
      <w:r w:rsidRPr="009A3442">
        <w:rPr>
          <w:rFonts w:ascii="Times New Roman" w:eastAsia="Calibri" w:hAnsi="Times New Roman" w:cs="Times New Roman"/>
          <w:b/>
          <w:sz w:val="12"/>
          <w:szCs w:val="12"/>
        </w:rPr>
        <w:t>0,88402</w:t>
      </w:r>
      <w:r w:rsidRPr="009A3442">
        <w:rPr>
          <w:rFonts w:ascii="Times New Roman" w:eastAsia="Calibri" w:hAnsi="Times New Roman" w:cs="Times New Roman"/>
          <w:sz w:val="12"/>
          <w:szCs w:val="12"/>
        </w:rPr>
        <w:t xml:space="preserve"> тыс. руб.;</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2016год – 0,88402 тыс. руб.;</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2017 год- 0,00 тыс. руб.;</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2018 год- 0,00 тыс. руб.</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 средства федерального бюджета – </w:t>
      </w:r>
      <w:r w:rsidRPr="009A3442">
        <w:rPr>
          <w:rFonts w:ascii="Times New Roman" w:eastAsia="Calibri" w:hAnsi="Times New Roman" w:cs="Times New Roman"/>
          <w:b/>
          <w:sz w:val="12"/>
          <w:szCs w:val="12"/>
        </w:rPr>
        <w:t>151,70000</w:t>
      </w:r>
      <w:r w:rsidRPr="009A3442">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9A3442">
        <w:rPr>
          <w:rFonts w:ascii="Times New Roman" w:eastAsia="Calibri" w:hAnsi="Times New Roman" w:cs="Times New Roman"/>
          <w:sz w:val="12"/>
          <w:szCs w:val="12"/>
        </w:rPr>
        <w:t>лей:</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2016 год – 77,20000 тыс. руб.;</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2017 год- 74,50000 тыс. руб.;</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2018 год- 0,00 тыс. руб.</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2.Опубликовать настоящее Постановление в газете «Сергиевский вестник».</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9A3442" w:rsidRPr="009A3442" w:rsidRDefault="009A3442" w:rsidP="009A3442">
      <w:pPr>
        <w:tabs>
          <w:tab w:val="left" w:pos="284"/>
        </w:tabs>
        <w:spacing w:after="0" w:line="240" w:lineRule="auto"/>
        <w:jc w:val="right"/>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Глава сельского поселения Воротнее</w:t>
      </w:r>
    </w:p>
    <w:p w:rsidR="009A3442" w:rsidRDefault="009A3442" w:rsidP="009A3442">
      <w:pPr>
        <w:tabs>
          <w:tab w:val="left" w:pos="284"/>
        </w:tabs>
        <w:spacing w:after="0" w:line="240" w:lineRule="auto"/>
        <w:jc w:val="right"/>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муниципального района Сергиевский</w:t>
      </w:r>
    </w:p>
    <w:p w:rsidR="009A3442" w:rsidRPr="009A3442" w:rsidRDefault="009A3442" w:rsidP="009A3442">
      <w:pPr>
        <w:tabs>
          <w:tab w:val="left" w:pos="284"/>
        </w:tabs>
        <w:spacing w:after="0" w:line="240" w:lineRule="auto"/>
        <w:jc w:val="right"/>
        <w:rPr>
          <w:rFonts w:ascii="Times New Roman" w:eastAsia="Calibri" w:hAnsi="Times New Roman" w:cs="Times New Roman"/>
          <w:sz w:val="12"/>
          <w:szCs w:val="12"/>
        </w:rPr>
      </w:pPr>
      <w:proofErr w:type="spellStart"/>
      <w:r w:rsidRPr="009A3442">
        <w:rPr>
          <w:rFonts w:ascii="Times New Roman" w:eastAsia="Calibri" w:hAnsi="Times New Roman" w:cs="Times New Roman"/>
          <w:sz w:val="12"/>
          <w:szCs w:val="12"/>
        </w:rPr>
        <w:t>Сидельников</w:t>
      </w:r>
      <w:proofErr w:type="spellEnd"/>
      <w:r w:rsidRPr="009A3442">
        <w:rPr>
          <w:rFonts w:ascii="Times New Roman" w:eastAsia="Calibri" w:hAnsi="Times New Roman" w:cs="Times New Roman"/>
          <w:sz w:val="12"/>
          <w:szCs w:val="12"/>
        </w:rPr>
        <w:t xml:space="preserve"> А.И.</w:t>
      </w:r>
    </w:p>
    <w:p w:rsidR="009A3442" w:rsidRPr="009A3442" w:rsidRDefault="009A3442" w:rsidP="009A3442">
      <w:pPr>
        <w:tabs>
          <w:tab w:val="left" w:pos="284"/>
        </w:tabs>
        <w:spacing w:after="0" w:line="240" w:lineRule="auto"/>
        <w:jc w:val="both"/>
        <w:rPr>
          <w:rFonts w:ascii="Times New Roman" w:eastAsia="Calibri" w:hAnsi="Times New Roman" w:cs="Times New Roman"/>
          <w:sz w:val="12"/>
          <w:szCs w:val="12"/>
        </w:rPr>
      </w:pPr>
    </w:p>
    <w:p w:rsidR="009A3442" w:rsidRPr="005E1213" w:rsidRDefault="009A3442" w:rsidP="009A344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9A3442" w:rsidRPr="005E1213" w:rsidRDefault="009A3442" w:rsidP="009A3442">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 xml:space="preserve">к постановлению администрации сельского поселения </w:t>
      </w:r>
      <w:r w:rsidRPr="009A3442">
        <w:rPr>
          <w:rFonts w:ascii="Times New Roman" w:eastAsia="Calibri" w:hAnsi="Times New Roman" w:cs="Times New Roman"/>
          <w:bCs/>
          <w:i/>
          <w:sz w:val="12"/>
          <w:szCs w:val="12"/>
        </w:rPr>
        <w:t>Воротнее</w:t>
      </w:r>
    </w:p>
    <w:p w:rsidR="009A3442" w:rsidRPr="005E1213" w:rsidRDefault="009A3442" w:rsidP="009A3442">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муниципального района Сергиевский</w:t>
      </w:r>
    </w:p>
    <w:p w:rsidR="009A3442" w:rsidRPr="005E1213" w:rsidRDefault="009A3442" w:rsidP="009A3442">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95</w:t>
      </w:r>
      <w:r w:rsidRPr="005E121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25</w:t>
      </w: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5E1213">
        <w:rPr>
          <w:rFonts w:ascii="Times New Roman" w:eastAsia="Calibri" w:hAnsi="Times New Roman" w:cs="Times New Roman"/>
          <w:i/>
          <w:sz w:val="12"/>
          <w:szCs w:val="12"/>
        </w:rPr>
        <w:t>бря 2017 г.</w:t>
      </w:r>
    </w:p>
    <w:tbl>
      <w:tblPr>
        <w:tblStyle w:val="af1"/>
        <w:tblW w:w="7513" w:type="dxa"/>
        <w:tblInd w:w="108" w:type="dxa"/>
        <w:tblLook w:val="01C0" w:firstRow="0" w:lastRow="1" w:firstColumn="1" w:lastColumn="1" w:noHBand="0" w:noVBand="0"/>
      </w:tblPr>
      <w:tblGrid>
        <w:gridCol w:w="378"/>
        <w:gridCol w:w="4584"/>
        <w:gridCol w:w="850"/>
        <w:gridCol w:w="851"/>
        <w:gridCol w:w="850"/>
      </w:tblGrid>
      <w:tr w:rsidR="009A3442" w:rsidRPr="009A3442" w:rsidTr="009A3442">
        <w:trPr>
          <w:trHeight w:val="20"/>
        </w:trPr>
        <w:tc>
          <w:tcPr>
            <w:tcW w:w="378" w:type="dxa"/>
            <w:vMerge w:val="restart"/>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 </w:t>
            </w:r>
            <w:proofErr w:type="gramStart"/>
            <w:r w:rsidRPr="009A3442">
              <w:rPr>
                <w:rFonts w:ascii="Times New Roman" w:eastAsia="Calibri" w:hAnsi="Times New Roman" w:cs="Times New Roman"/>
                <w:sz w:val="12"/>
                <w:szCs w:val="12"/>
              </w:rPr>
              <w:t>п</w:t>
            </w:r>
            <w:proofErr w:type="gramEnd"/>
            <w:r w:rsidRPr="009A3442">
              <w:rPr>
                <w:rFonts w:ascii="Times New Roman" w:eastAsia="Calibri" w:hAnsi="Times New Roman" w:cs="Times New Roman"/>
                <w:sz w:val="12"/>
                <w:szCs w:val="12"/>
              </w:rPr>
              <w:t>/п</w:t>
            </w:r>
          </w:p>
        </w:tc>
        <w:tc>
          <w:tcPr>
            <w:tcW w:w="4584" w:type="dxa"/>
            <w:vMerge w:val="restart"/>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Наименование мероприятия</w:t>
            </w:r>
          </w:p>
          <w:p w:rsidR="009A3442" w:rsidRPr="009A3442" w:rsidRDefault="009A3442" w:rsidP="009A3442">
            <w:pPr>
              <w:tabs>
                <w:tab w:val="left" w:pos="284"/>
              </w:tabs>
              <w:rPr>
                <w:rFonts w:ascii="Times New Roman" w:eastAsia="Calibri" w:hAnsi="Times New Roman" w:cs="Times New Roman"/>
                <w:sz w:val="12"/>
                <w:szCs w:val="12"/>
              </w:rPr>
            </w:pPr>
          </w:p>
        </w:tc>
        <w:tc>
          <w:tcPr>
            <w:tcW w:w="2551" w:type="dxa"/>
            <w:gridSpan w:val="3"/>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Годы реализации</w:t>
            </w:r>
          </w:p>
        </w:tc>
      </w:tr>
      <w:tr w:rsidR="009A3442" w:rsidRPr="009A3442" w:rsidTr="009A3442">
        <w:trPr>
          <w:trHeight w:val="20"/>
        </w:trPr>
        <w:tc>
          <w:tcPr>
            <w:tcW w:w="378" w:type="dxa"/>
            <w:vMerge/>
            <w:hideMark/>
          </w:tcPr>
          <w:p w:rsidR="009A3442" w:rsidRPr="009A3442" w:rsidRDefault="009A3442" w:rsidP="009A3442">
            <w:pPr>
              <w:tabs>
                <w:tab w:val="left" w:pos="284"/>
              </w:tabs>
              <w:rPr>
                <w:rFonts w:ascii="Times New Roman" w:eastAsia="Calibri" w:hAnsi="Times New Roman" w:cs="Times New Roman"/>
                <w:sz w:val="12"/>
                <w:szCs w:val="12"/>
              </w:rPr>
            </w:pPr>
          </w:p>
        </w:tc>
        <w:tc>
          <w:tcPr>
            <w:tcW w:w="4584" w:type="dxa"/>
            <w:vMerge/>
            <w:hideMark/>
          </w:tcPr>
          <w:p w:rsidR="009A3442" w:rsidRPr="009A3442" w:rsidRDefault="009A3442" w:rsidP="009A3442">
            <w:pPr>
              <w:tabs>
                <w:tab w:val="left" w:pos="284"/>
              </w:tabs>
              <w:rPr>
                <w:rFonts w:ascii="Times New Roman" w:eastAsia="Calibri" w:hAnsi="Times New Roman" w:cs="Times New Roman"/>
                <w:sz w:val="12"/>
                <w:szCs w:val="12"/>
              </w:rPr>
            </w:pPr>
          </w:p>
        </w:tc>
        <w:tc>
          <w:tcPr>
            <w:tcW w:w="850"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2016 год в </w:t>
            </w:r>
            <w:r w:rsidR="00C95A87">
              <w:rPr>
                <w:rFonts w:ascii="Times New Roman" w:eastAsia="Calibri" w:hAnsi="Times New Roman" w:cs="Times New Roman"/>
                <w:sz w:val="12"/>
                <w:szCs w:val="12"/>
              </w:rPr>
              <w:t>тыс. руб</w:t>
            </w:r>
            <w:r w:rsidRPr="009A3442">
              <w:rPr>
                <w:rFonts w:ascii="Times New Roman" w:eastAsia="Calibri" w:hAnsi="Times New Roman" w:cs="Times New Roman"/>
                <w:sz w:val="12"/>
                <w:szCs w:val="12"/>
              </w:rPr>
              <w:t>.</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2017 год в </w:t>
            </w:r>
            <w:r w:rsidR="00C95A87">
              <w:rPr>
                <w:rFonts w:ascii="Times New Roman" w:eastAsia="Calibri" w:hAnsi="Times New Roman" w:cs="Times New Roman"/>
                <w:sz w:val="12"/>
                <w:szCs w:val="12"/>
              </w:rPr>
              <w:t>тыс. руб</w:t>
            </w:r>
            <w:r w:rsidRPr="009A3442">
              <w:rPr>
                <w:rFonts w:ascii="Times New Roman" w:eastAsia="Calibri" w:hAnsi="Times New Roman" w:cs="Times New Roman"/>
                <w:sz w:val="12"/>
                <w:szCs w:val="12"/>
              </w:rPr>
              <w:t>.</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2018 год в </w:t>
            </w:r>
            <w:r w:rsidR="00C95A87">
              <w:rPr>
                <w:rFonts w:ascii="Times New Roman" w:eastAsia="Calibri" w:hAnsi="Times New Roman" w:cs="Times New Roman"/>
                <w:sz w:val="12"/>
                <w:szCs w:val="12"/>
              </w:rPr>
              <w:t>тыс. руб</w:t>
            </w:r>
            <w:r w:rsidRPr="009A3442">
              <w:rPr>
                <w:rFonts w:ascii="Times New Roman" w:eastAsia="Calibri" w:hAnsi="Times New Roman" w:cs="Times New Roman"/>
                <w:sz w:val="12"/>
                <w:szCs w:val="12"/>
              </w:rPr>
              <w:t>.</w:t>
            </w:r>
          </w:p>
        </w:tc>
      </w:tr>
      <w:tr w:rsidR="009A3442" w:rsidRPr="009A3442" w:rsidTr="009A3442">
        <w:trPr>
          <w:trHeight w:val="20"/>
        </w:trPr>
        <w:tc>
          <w:tcPr>
            <w:tcW w:w="378"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w:t>
            </w:r>
          </w:p>
        </w:tc>
        <w:tc>
          <w:tcPr>
            <w:tcW w:w="4584"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739,38189</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716,24322</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716,24322</w:t>
            </w:r>
          </w:p>
        </w:tc>
      </w:tr>
      <w:tr w:rsidR="009A3442" w:rsidRPr="009A3442" w:rsidTr="009A3442">
        <w:trPr>
          <w:trHeight w:val="20"/>
        </w:trPr>
        <w:tc>
          <w:tcPr>
            <w:tcW w:w="378"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2</w:t>
            </w:r>
          </w:p>
        </w:tc>
        <w:tc>
          <w:tcPr>
            <w:tcW w:w="4584"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Функционирование местных администраций</w:t>
            </w:r>
          </w:p>
        </w:tc>
        <w:tc>
          <w:tcPr>
            <w:tcW w:w="850"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956,63457</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848,31503</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934,64730</w:t>
            </w:r>
          </w:p>
        </w:tc>
      </w:tr>
      <w:tr w:rsidR="009A3442" w:rsidRPr="009A3442" w:rsidTr="009A3442">
        <w:trPr>
          <w:trHeight w:val="20"/>
        </w:trPr>
        <w:tc>
          <w:tcPr>
            <w:tcW w:w="378"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3</w:t>
            </w:r>
          </w:p>
        </w:tc>
        <w:tc>
          <w:tcPr>
            <w:tcW w:w="4584"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r>
      <w:tr w:rsidR="009A3442" w:rsidRPr="009A3442" w:rsidTr="009A3442">
        <w:trPr>
          <w:trHeight w:val="20"/>
        </w:trPr>
        <w:tc>
          <w:tcPr>
            <w:tcW w:w="378"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4</w:t>
            </w:r>
          </w:p>
        </w:tc>
        <w:tc>
          <w:tcPr>
            <w:tcW w:w="4584"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6,12076</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5,28929</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r>
      <w:tr w:rsidR="009A3442" w:rsidRPr="009A3442" w:rsidTr="009A3442">
        <w:trPr>
          <w:trHeight w:val="20"/>
        </w:trPr>
        <w:tc>
          <w:tcPr>
            <w:tcW w:w="378"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5</w:t>
            </w:r>
          </w:p>
        </w:tc>
        <w:tc>
          <w:tcPr>
            <w:tcW w:w="4584"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Осуществление полномочий по определению поставщико</w:t>
            </w:r>
            <w:proofErr w:type="gramStart"/>
            <w:r w:rsidRPr="009A3442">
              <w:rPr>
                <w:rFonts w:ascii="Times New Roman" w:eastAsia="Calibri" w:hAnsi="Times New Roman" w:cs="Times New Roman"/>
                <w:sz w:val="12"/>
                <w:szCs w:val="12"/>
              </w:rPr>
              <w:t>в(</w:t>
            </w:r>
            <w:proofErr w:type="gramEnd"/>
            <w:r w:rsidRPr="009A3442">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3,97839</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4,12461</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r>
      <w:tr w:rsidR="009A3442" w:rsidRPr="009A3442" w:rsidTr="009A3442">
        <w:trPr>
          <w:trHeight w:val="20"/>
        </w:trPr>
        <w:tc>
          <w:tcPr>
            <w:tcW w:w="378"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6</w:t>
            </w:r>
          </w:p>
        </w:tc>
        <w:tc>
          <w:tcPr>
            <w:tcW w:w="4584"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12,22103</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13,08889</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r>
      <w:tr w:rsidR="009A3442" w:rsidRPr="009A3442" w:rsidTr="009A3442">
        <w:trPr>
          <w:trHeight w:val="20"/>
        </w:trPr>
        <w:tc>
          <w:tcPr>
            <w:tcW w:w="378"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7</w:t>
            </w:r>
          </w:p>
        </w:tc>
        <w:tc>
          <w:tcPr>
            <w:tcW w:w="4584"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9A3442">
              <w:rPr>
                <w:rFonts w:ascii="Times New Roman" w:eastAsia="Calibri" w:hAnsi="Times New Roman" w:cs="Times New Roman"/>
                <w:sz w:val="12"/>
                <w:szCs w:val="12"/>
              </w:rPr>
              <w:t>контроля за</w:t>
            </w:r>
            <w:proofErr w:type="gramEnd"/>
            <w:r w:rsidRPr="009A3442">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64,01506</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68,56085</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r>
      <w:tr w:rsidR="009A3442" w:rsidRPr="009A3442" w:rsidTr="009A3442">
        <w:trPr>
          <w:trHeight w:val="20"/>
        </w:trPr>
        <w:tc>
          <w:tcPr>
            <w:tcW w:w="378"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8</w:t>
            </w:r>
          </w:p>
        </w:tc>
        <w:tc>
          <w:tcPr>
            <w:tcW w:w="4584"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3,33070</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3,15478</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r>
      <w:tr w:rsidR="009A3442" w:rsidRPr="009A3442" w:rsidTr="009A3442">
        <w:trPr>
          <w:trHeight w:val="20"/>
        </w:trPr>
        <w:tc>
          <w:tcPr>
            <w:tcW w:w="378"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9</w:t>
            </w:r>
          </w:p>
        </w:tc>
        <w:tc>
          <w:tcPr>
            <w:tcW w:w="4584"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274,80000</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290,00000</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r>
      <w:tr w:rsidR="009A3442" w:rsidRPr="009A3442" w:rsidTr="009A3442">
        <w:trPr>
          <w:trHeight w:val="20"/>
        </w:trPr>
        <w:tc>
          <w:tcPr>
            <w:tcW w:w="378"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10</w:t>
            </w:r>
          </w:p>
        </w:tc>
        <w:tc>
          <w:tcPr>
            <w:tcW w:w="4584"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12,22103</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13,08889</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r>
      <w:tr w:rsidR="009A3442" w:rsidRPr="009A3442" w:rsidTr="009A3442">
        <w:trPr>
          <w:trHeight w:val="20"/>
        </w:trPr>
        <w:tc>
          <w:tcPr>
            <w:tcW w:w="378"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11</w:t>
            </w:r>
          </w:p>
        </w:tc>
        <w:tc>
          <w:tcPr>
            <w:tcW w:w="4584"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20,36839</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26,66481</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r>
      <w:tr w:rsidR="009A3442" w:rsidRPr="009A3442" w:rsidTr="009A3442">
        <w:trPr>
          <w:trHeight w:val="20"/>
        </w:trPr>
        <w:tc>
          <w:tcPr>
            <w:tcW w:w="378"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lastRenderedPageBreak/>
              <w:t>12</w:t>
            </w:r>
          </w:p>
        </w:tc>
        <w:tc>
          <w:tcPr>
            <w:tcW w:w="4584"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20,36839</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21,81481</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r>
      <w:tr w:rsidR="009A3442" w:rsidRPr="009A3442" w:rsidTr="009A3442">
        <w:trPr>
          <w:trHeight w:val="20"/>
        </w:trPr>
        <w:tc>
          <w:tcPr>
            <w:tcW w:w="378"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13</w:t>
            </w:r>
          </w:p>
        </w:tc>
        <w:tc>
          <w:tcPr>
            <w:tcW w:w="4584"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Первичный воинский учет</w:t>
            </w:r>
          </w:p>
        </w:tc>
        <w:tc>
          <w:tcPr>
            <w:tcW w:w="850"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77,20000</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74,50000</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r>
      <w:tr w:rsidR="009A3442" w:rsidRPr="009A3442" w:rsidTr="009A3442">
        <w:trPr>
          <w:trHeight w:val="20"/>
        </w:trPr>
        <w:tc>
          <w:tcPr>
            <w:tcW w:w="378"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14</w:t>
            </w:r>
          </w:p>
        </w:tc>
        <w:tc>
          <w:tcPr>
            <w:tcW w:w="4584"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Госпошлина</w:t>
            </w:r>
          </w:p>
        </w:tc>
        <w:tc>
          <w:tcPr>
            <w:tcW w:w="850"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r>
      <w:tr w:rsidR="009A3442" w:rsidRPr="009A3442" w:rsidTr="009A3442">
        <w:trPr>
          <w:trHeight w:val="20"/>
        </w:trPr>
        <w:tc>
          <w:tcPr>
            <w:tcW w:w="378"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15</w:t>
            </w:r>
          </w:p>
        </w:tc>
        <w:tc>
          <w:tcPr>
            <w:tcW w:w="4584"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Обслуживание муниципального долга</w:t>
            </w:r>
          </w:p>
        </w:tc>
        <w:tc>
          <w:tcPr>
            <w:tcW w:w="850"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5,00000</w:t>
            </w:r>
          </w:p>
        </w:tc>
      </w:tr>
      <w:tr w:rsidR="009A3442" w:rsidRPr="009A3442" w:rsidTr="009A3442">
        <w:trPr>
          <w:trHeight w:val="20"/>
        </w:trPr>
        <w:tc>
          <w:tcPr>
            <w:tcW w:w="378"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16</w:t>
            </w:r>
          </w:p>
        </w:tc>
        <w:tc>
          <w:tcPr>
            <w:tcW w:w="4584"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13,08889</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r>
      <w:tr w:rsidR="009A3442" w:rsidRPr="009A3442" w:rsidTr="009A3442">
        <w:trPr>
          <w:trHeight w:val="20"/>
        </w:trPr>
        <w:tc>
          <w:tcPr>
            <w:tcW w:w="378"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17</w:t>
            </w:r>
          </w:p>
        </w:tc>
        <w:tc>
          <w:tcPr>
            <w:tcW w:w="4584"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Прочие мероприятия</w:t>
            </w:r>
          </w:p>
        </w:tc>
        <w:tc>
          <w:tcPr>
            <w:tcW w:w="850"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26,75000</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r>
      <w:tr w:rsidR="009A3442" w:rsidRPr="009A3442" w:rsidTr="009A3442">
        <w:trPr>
          <w:trHeight w:val="20"/>
        </w:trPr>
        <w:tc>
          <w:tcPr>
            <w:tcW w:w="378" w:type="dxa"/>
          </w:tcPr>
          <w:p w:rsidR="009A3442" w:rsidRPr="009A3442" w:rsidRDefault="009A3442" w:rsidP="009A3442">
            <w:pPr>
              <w:tabs>
                <w:tab w:val="left" w:pos="284"/>
              </w:tabs>
              <w:rPr>
                <w:rFonts w:ascii="Times New Roman" w:eastAsia="Calibri" w:hAnsi="Times New Roman" w:cs="Times New Roman"/>
                <w:sz w:val="12"/>
                <w:szCs w:val="12"/>
              </w:rPr>
            </w:pPr>
          </w:p>
        </w:tc>
        <w:tc>
          <w:tcPr>
            <w:tcW w:w="4584"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За счет средств местного бюджета:</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2112,55619</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2050,18407</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1655,89052</w:t>
            </w:r>
          </w:p>
        </w:tc>
      </w:tr>
      <w:tr w:rsidR="009A3442" w:rsidRPr="009A3442" w:rsidTr="009A3442">
        <w:trPr>
          <w:trHeight w:val="20"/>
        </w:trPr>
        <w:tc>
          <w:tcPr>
            <w:tcW w:w="378" w:type="dxa"/>
          </w:tcPr>
          <w:p w:rsidR="009A3442" w:rsidRPr="009A3442" w:rsidRDefault="009A3442" w:rsidP="009A3442">
            <w:pPr>
              <w:tabs>
                <w:tab w:val="left" w:pos="284"/>
              </w:tabs>
              <w:rPr>
                <w:rFonts w:ascii="Times New Roman" w:eastAsia="Calibri" w:hAnsi="Times New Roman" w:cs="Times New Roman"/>
                <w:sz w:val="12"/>
                <w:szCs w:val="12"/>
              </w:rPr>
            </w:pPr>
          </w:p>
        </w:tc>
        <w:tc>
          <w:tcPr>
            <w:tcW w:w="4584"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За счет внебюджетных средств:</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0,88402</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r>
      <w:tr w:rsidR="009A3442" w:rsidRPr="009A3442" w:rsidTr="009A3442">
        <w:trPr>
          <w:trHeight w:val="20"/>
        </w:trPr>
        <w:tc>
          <w:tcPr>
            <w:tcW w:w="378" w:type="dxa"/>
          </w:tcPr>
          <w:p w:rsidR="009A3442" w:rsidRPr="009A3442" w:rsidRDefault="009A3442" w:rsidP="009A3442">
            <w:pPr>
              <w:tabs>
                <w:tab w:val="left" w:pos="284"/>
              </w:tabs>
              <w:rPr>
                <w:rFonts w:ascii="Times New Roman" w:eastAsia="Calibri" w:hAnsi="Times New Roman" w:cs="Times New Roman"/>
                <w:sz w:val="12"/>
                <w:szCs w:val="12"/>
              </w:rPr>
            </w:pPr>
          </w:p>
        </w:tc>
        <w:tc>
          <w:tcPr>
            <w:tcW w:w="4584"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За счет средств федерального бюджета:</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77,20000</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74,50000</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r>
      <w:tr w:rsidR="009A3442" w:rsidRPr="009A3442" w:rsidTr="009A3442">
        <w:trPr>
          <w:trHeight w:val="20"/>
        </w:trPr>
        <w:tc>
          <w:tcPr>
            <w:tcW w:w="378" w:type="dxa"/>
          </w:tcPr>
          <w:p w:rsidR="009A3442" w:rsidRPr="009A3442" w:rsidRDefault="009A3442" w:rsidP="009A3442">
            <w:pPr>
              <w:tabs>
                <w:tab w:val="left" w:pos="284"/>
              </w:tabs>
              <w:rPr>
                <w:rFonts w:ascii="Times New Roman" w:eastAsia="Calibri" w:hAnsi="Times New Roman" w:cs="Times New Roman"/>
                <w:sz w:val="12"/>
                <w:szCs w:val="12"/>
              </w:rPr>
            </w:pPr>
          </w:p>
        </w:tc>
        <w:tc>
          <w:tcPr>
            <w:tcW w:w="4584"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ВСЕГО:</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2190,64021</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2124,68407</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1655,89052</w:t>
            </w:r>
          </w:p>
        </w:tc>
      </w:tr>
    </w:tbl>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b/>
          <w:sz w:val="12"/>
          <w:szCs w:val="12"/>
        </w:rPr>
        <w:t xml:space="preserve">* </w:t>
      </w:r>
      <w:r w:rsidRPr="009A3442">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9A3442">
        <w:rPr>
          <w:rFonts w:ascii="Times New Roman" w:eastAsia="Calibri" w:hAnsi="Times New Roman" w:cs="Times New Roman"/>
          <w:sz w:val="12"/>
          <w:szCs w:val="12"/>
        </w:rPr>
        <w:t>согласно методик</w:t>
      </w:r>
      <w:proofErr w:type="gramEnd"/>
      <w:r w:rsidRPr="009A3442">
        <w:rPr>
          <w:rFonts w:ascii="Times New Roman" w:eastAsia="Calibri" w:hAnsi="Times New Roman" w:cs="Times New Roman"/>
          <w:sz w:val="12"/>
          <w:szCs w:val="12"/>
        </w:rPr>
        <w:t xml:space="preserve"> расчета объемов иных межбюджетных трансфертов.</w:t>
      </w:r>
    </w:p>
    <w:p w:rsidR="009A3442" w:rsidRPr="005E1213" w:rsidRDefault="009A3442" w:rsidP="009A3442">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9A3442" w:rsidRPr="005E1213" w:rsidRDefault="009A3442" w:rsidP="009A3442">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9A3442" w:rsidRPr="005E1213" w:rsidRDefault="009A3442" w:rsidP="009A3442">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9A3442" w:rsidRPr="005E1213" w:rsidRDefault="009A3442" w:rsidP="009A3442">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9A3442" w:rsidRPr="005E1213" w:rsidRDefault="009A3442" w:rsidP="009A3442">
      <w:pPr>
        <w:tabs>
          <w:tab w:val="left" w:pos="284"/>
        </w:tabs>
        <w:spacing w:after="0" w:line="240" w:lineRule="auto"/>
        <w:jc w:val="center"/>
        <w:rPr>
          <w:rFonts w:ascii="Times New Roman" w:eastAsia="Calibri" w:hAnsi="Times New Roman" w:cs="Times New Roman"/>
          <w:sz w:val="12"/>
          <w:szCs w:val="12"/>
        </w:rPr>
      </w:pPr>
    </w:p>
    <w:p w:rsidR="009A3442" w:rsidRPr="005E1213" w:rsidRDefault="009A3442" w:rsidP="009A3442">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9A3442" w:rsidRDefault="009A3442" w:rsidP="009A344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№96</w:t>
      </w:r>
    </w:p>
    <w:p w:rsidR="009A3442" w:rsidRDefault="009A3442" w:rsidP="009A3442">
      <w:pPr>
        <w:tabs>
          <w:tab w:val="left" w:pos="284"/>
        </w:tabs>
        <w:spacing w:after="0" w:line="240" w:lineRule="auto"/>
        <w:jc w:val="center"/>
        <w:rPr>
          <w:rFonts w:ascii="Times New Roman" w:eastAsia="Calibri" w:hAnsi="Times New Roman" w:cs="Times New Roman"/>
          <w:b/>
          <w:bCs/>
          <w:sz w:val="12"/>
          <w:szCs w:val="12"/>
        </w:rPr>
      </w:pPr>
      <w:r w:rsidRPr="009A3442">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Воротнее</w:t>
      </w:r>
    </w:p>
    <w:p w:rsidR="009A3442" w:rsidRPr="009A3442" w:rsidRDefault="009A3442" w:rsidP="009A3442">
      <w:pPr>
        <w:tabs>
          <w:tab w:val="left" w:pos="284"/>
        </w:tabs>
        <w:spacing w:after="0" w:line="240" w:lineRule="auto"/>
        <w:jc w:val="center"/>
        <w:rPr>
          <w:rFonts w:ascii="Times New Roman" w:eastAsia="Calibri" w:hAnsi="Times New Roman" w:cs="Times New Roman"/>
          <w:sz w:val="12"/>
          <w:szCs w:val="12"/>
        </w:rPr>
      </w:pPr>
      <w:r w:rsidRPr="009A3442">
        <w:rPr>
          <w:rFonts w:ascii="Times New Roman" w:eastAsia="Calibri" w:hAnsi="Times New Roman" w:cs="Times New Roman"/>
          <w:b/>
          <w:bCs/>
          <w:sz w:val="12"/>
          <w:szCs w:val="12"/>
        </w:rPr>
        <w:t xml:space="preserve"> муниципального района Сергиевский № 50 от 31.12.2015г. «Об утверждении муниципальной программы «Развитие физической культуры и спорта на территории сельского поселения Воротнее муниципального района Сергиевский» на 2016-2018гг.</w:t>
      </w:r>
    </w:p>
    <w:p w:rsidR="009A3442" w:rsidRPr="009A3442" w:rsidRDefault="009A3442" w:rsidP="009A3442">
      <w:pPr>
        <w:tabs>
          <w:tab w:val="left" w:pos="284"/>
        </w:tabs>
        <w:spacing w:after="0" w:line="240" w:lineRule="auto"/>
        <w:jc w:val="both"/>
        <w:rPr>
          <w:rFonts w:ascii="Times New Roman" w:eastAsia="Calibri" w:hAnsi="Times New Roman" w:cs="Times New Roman"/>
          <w:sz w:val="12"/>
          <w:szCs w:val="12"/>
        </w:rPr>
      </w:pP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В соответствии с Федеральным </w:t>
      </w:r>
      <w:r w:rsidRPr="009A3442">
        <w:rPr>
          <w:rFonts w:ascii="Times New Roman" w:eastAsia="Calibri" w:hAnsi="Times New Roman" w:cs="Times New Roman"/>
          <w:sz w:val="12"/>
          <w:szCs w:val="12"/>
          <w:u w:val="single"/>
        </w:rPr>
        <w:t>законом</w:t>
      </w:r>
      <w:r w:rsidRPr="009A3442">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9A3442">
        <w:rPr>
          <w:rFonts w:ascii="Times New Roman" w:eastAsia="Calibri" w:hAnsi="Times New Roman" w:cs="Times New Roman"/>
          <w:sz w:val="12"/>
          <w:szCs w:val="12"/>
          <w:u w:val="single"/>
        </w:rPr>
        <w:t>Уставом</w:t>
      </w:r>
      <w:r w:rsidRPr="009A3442">
        <w:rPr>
          <w:rFonts w:ascii="Times New Roman" w:eastAsia="Calibri" w:hAnsi="Times New Roman" w:cs="Times New Roman"/>
          <w:sz w:val="12"/>
          <w:szCs w:val="12"/>
        </w:rPr>
        <w:t xml:space="preserve">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b/>
          <w:sz w:val="12"/>
          <w:szCs w:val="12"/>
        </w:rPr>
      </w:pPr>
      <w:r w:rsidRPr="009A3442">
        <w:rPr>
          <w:rFonts w:ascii="Times New Roman" w:eastAsia="Calibri" w:hAnsi="Times New Roman" w:cs="Times New Roman"/>
          <w:b/>
          <w:sz w:val="12"/>
          <w:szCs w:val="12"/>
        </w:rPr>
        <w:t>ПОСТАНОВЛЯЕТ:</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 50 от 31.12.2015г. «Об утверждении муниципальной программы «Развитие физической культуры и спорта на территории сельского поселения Воротнее муниципального района Сергиевский» на 2016-2018гг. (Далее - Программа) следующего содержания:</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tbl>
      <w:tblPr>
        <w:tblStyle w:val="af1"/>
        <w:tblW w:w="7513" w:type="dxa"/>
        <w:tblInd w:w="108" w:type="dxa"/>
        <w:tblLayout w:type="fixed"/>
        <w:tblLook w:val="04A0" w:firstRow="1" w:lastRow="0" w:firstColumn="1" w:lastColumn="0" w:noHBand="0" w:noVBand="1"/>
      </w:tblPr>
      <w:tblGrid>
        <w:gridCol w:w="1154"/>
        <w:gridCol w:w="3241"/>
        <w:gridCol w:w="850"/>
        <w:gridCol w:w="851"/>
        <w:gridCol w:w="567"/>
        <w:gridCol w:w="850"/>
      </w:tblGrid>
      <w:tr w:rsidR="009A3442" w:rsidRPr="009A3442" w:rsidTr="009A3442">
        <w:tc>
          <w:tcPr>
            <w:tcW w:w="1154" w:type="dxa"/>
            <w:vMerge w:val="restart"/>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Объемы финансирования</w:t>
            </w:r>
          </w:p>
          <w:p w:rsidR="009A3442" w:rsidRPr="009A3442" w:rsidRDefault="009A3442" w:rsidP="009A3442">
            <w:pPr>
              <w:tabs>
                <w:tab w:val="left" w:pos="284"/>
              </w:tabs>
              <w:rPr>
                <w:rFonts w:ascii="Times New Roman" w:eastAsia="Calibri" w:hAnsi="Times New Roman" w:cs="Times New Roman"/>
                <w:sz w:val="12"/>
                <w:szCs w:val="12"/>
              </w:rPr>
            </w:pPr>
          </w:p>
        </w:tc>
        <w:tc>
          <w:tcPr>
            <w:tcW w:w="3241"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Объем финансирования</w:t>
            </w:r>
          </w:p>
        </w:tc>
        <w:tc>
          <w:tcPr>
            <w:tcW w:w="850"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2016г.</w:t>
            </w:r>
          </w:p>
        </w:tc>
        <w:tc>
          <w:tcPr>
            <w:tcW w:w="851"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2017г.</w:t>
            </w:r>
          </w:p>
        </w:tc>
        <w:tc>
          <w:tcPr>
            <w:tcW w:w="567"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2018г.</w:t>
            </w:r>
          </w:p>
        </w:tc>
        <w:tc>
          <w:tcPr>
            <w:tcW w:w="850"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всего</w:t>
            </w:r>
          </w:p>
        </w:tc>
      </w:tr>
      <w:tr w:rsidR="009A3442" w:rsidRPr="009A3442" w:rsidTr="009A3442">
        <w:tc>
          <w:tcPr>
            <w:tcW w:w="1154" w:type="dxa"/>
            <w:vMerge/>
            <w:hideMark/>
          </w:tcPr>
          <w:p w:rsidR="009A3442" w:rsidRPr="009A3442" w:rsidRDefault="009A3442" w:rsidP="009A3442">
            <w:pPr>
              <w:tabs>
                <w:tab w:val="left" w:pos="284"/>
              </w:tabs>
              <w:rPr>
                <w:rFonts w:ascii="Times New Roman" w:eastAsia="Calibri" w:hAnsi="Times New Roman" w:cs="Times New Roman"/>
                <w:sz w:val="12"/>
                <w:szCs w:val="12"/>
              </w:rPr>
            </w:pPr>
          </w:p>
        </w:tc>
        <w:tc>
          <w:tcPr>
            <w:tcW w:w="3241"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Местный бюджет района, тыс. руб.</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595,00000</w:t>
            </w:r>
          </w:p>
        </w:tc>
        <w:tc>
          <w:tcPr>
            <w:tcW w:w="851"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540,00000</w:t>
            </w:r>
          </w:p>
        </w:tc>
        <w:tc>
          <w:tcPr>
            <w:tcW w:w="567"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w:t>
            </w:r>
          </w:p>
        </w:tc>
        <w:tc>
          <w:tcPr>
            <w:tcW w:w="850"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1135,00000</w:t>
            </w:r>
          </w:p>
        </w:tc>
      </w:tr>
      <w:tr w:rsidR="009A3442" w:rsidRPr="009A3442" w:rsidTr="009A3442">
        <w:tc>
          <w:tcPr>
            <w:tcW w:w="1154" w:type="dxa"/>
            <w:vMerge/>
            <w:hideMark/>
          </w:tcPr>
          <w:p w:rsidR="009A3442" w:rsidRPr="009A3442" w:rsidRDefault="009A3442" w:rsidP="009A3442">
            <w:pPr>
              <w:tabs>
                <w:tab w:val="left" w:pos="284"/>
              </w:tabs>
              <w:rPr>
                <w:rFonts w:ascii="Times New Roman" w:eastAsia="Calibri" w:hAnsi="Times New Roman" w:cs="Times New Roman"/>
                <w:sz w:val="12"/>
                <w:szCs w:val="12"/>
              </w:rPr>
            </w:pPr>
          </w:p>
        </w:tc>
        <w:tc>
          <w:tcPr>
            <w:tcW w:w="3241"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Всего по годам, тыс. руб.</w:t>
            </w:r>
          </w:p>
        </w:tc>
        <w:tc>
          <w:tcPr>
            <w:tcW w:w="850"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595,00000</w:t>
            </w:r>
          </w:p>
        </w:tc>
        <w:tc>
          <w:tcPr>
            <w:tcW w:w="851"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540,00000</w:t>
            </w:r>
          </w:p>
        </w:tc>
        <w:tc>
          <w:tcPr>
            <w:tcW w:w="567"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w:t>
            </w:r>
          </w:p>
        </w:tc>
        <w:tc>
          <w:tcPr>
            <w:tcW w:w="850" w:type="dxa"/>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1135,00000</w:t>
            </w:r>
          </w:p>
        </w:tc>
      </w:tr>
    </w:tbl>
    <w:p w:rsidR="009A3442" w:rsidRPr="009A3442" w:rsidRDefault="009A3442" w:rsidP="009A3442">
      <w:pPr>
        <w:tabs>
          <w:tab w:val="left" w:pos="284"/>
        </w:tabs>
        <w:spacing w:after="0" w:line="240" w:lineRule="auto"/>
        <w:jc w:val="both"/>
        <w:rPr>
          <w:rFonts w:ascii="Times New Roman" w:eastAsia="Calibri" w:hAnsi="Times New Roman" w:cs="Times New Roman"/>
          <w:sz w:val="12"/>
          <w:szCs w:val="12"/>
        </w:rPr>
      </w:pP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1.2.В разделе 5 Программы позицию «Перечень программных мероприятий» изложить в следующей редакции:</w:t>
      </w:r>
    </w:p>
    <w:tbl>
      <w:tblPr>
        <w:tblStyle w:val="af1"/>
        <w:tblW w:w="7513" w:type="dxa"/>
        <w:tblInd w:w="108" w:type="dxa"/>
        <w:tblLayout w:type="fixed"/>
        <w:tblLook w:val="0000" w:firstRow="0" w:lastRow="0" w:firstColumn="0" w:lastColumn="0" w:noHBand="0" w:noVBand="0"/>
      </w:tblPr>
      <w:tblGrid>
        <w:gridCol w:w="361"/>
        <w:gridCol w:w="3183"/>
        <w:gridCol w:w="851"/>
        <w:gridCol w:w="850"/>
        <w:gridCol w:w="567"/>
        <w:gridCol w:w="1701"/>
      </w:tblGrid>
      <w:tr w:rsidR="009A3442" w:rsidRPr="009A3442" w:rsidTr="009A3442">
        <w:trPr>
          <w:trHeight w:val="20"/>
        </w:trPr>
        <w:tc>
          <w:tcPr>
            <w:tcW w:w="361" w:type="dxa"/>
            <w:vMerge w:val="restart"/>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 </w:t>
            </w:r>
            <w:proofErr w:type="gramStart"/>
            <w:r w:rsidRPr="009A3442">
              <w:rPr>
                <w:rFonts w:ascii="Times New Roman" w:eastAsia="Calibri" w:hAnsi="Times New Roman" w:cs="Times New Roman"/>
                <w:sz w:val="12"/>
                <w:szCs w:val="12"/>
              </w:rPr>
              <w:t>п</w:t>
            </w:r>
            <w:proofErr w:type="gramEnd"/>
            <w:r w:rsidRPr="009A3442">
              <w:rPr>
                <w:rFonts w:ascii="Times New Roman" w:eastAsia="Calibri" w:hAnsi="Times New Roman" w:cs="Times New Roman"/>
                <w:sz w:val="12"/>
                <w:szCs w:val="12"/>
              </w:rPr>
              <w:t>/п</w:t>
            </w:r>
          </w:p>
        </w:tc>
        <w:tc>
          <w:tcPr>
            <w:tcW w:w="3183" w:type="dxa"/>
            <w:vMerge w:val="restart"/>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Наименование мероприятия</w:t>
            </w:r>
          </w:p>
        </w:tc>
        <w:tc>
          <w:tcPr>
            <w:tcW w:w="2268" w:type="dxa"/>
            <w:gridSpan w:val="3"/>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Планируемый объем финансирования, </w:t>
            </w:r>
            <w:r w:rsidR="00C95A87">
              <w:rPr>
                <w:rFonts w:ascii="Times New Roman" w:eastAsia="Calibri" w:hAnsi="Times New Roman" w:cs="Times New Roman"/>
                <w:sz w:val="12"/>
                <w:szCs w:val="12"/>
              </w:rPr>
              <w:t>тыс. руб</w:t>
            </w:r>
            <w:r w:rsidRPr="009A3442">
              <w:rPr>
                <w:rFonts w:ascii="Times New Roman" w:eastAsia="Calibri" w:hAnsi="Times New Roman" w:cs="Times New Roman"/>
                <w:sz w:val="12"/>
                <w:szCs w:val="12"/>
              </w:rPr>
              <w:t>лей</w:t>
            </w:r>
          </w:p>
        </w:tc>
        <w:tc>
          <w:tcPr>
            <w:tcW w:w="170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Исполнитель мероприятия</w:t>
            </w:r>
          </w:p>
        </w:tc>
      </w:tr>
      <w:tr w:rsidR="009A3442" w:rsidRPr="009A3442" w:rsidTr="009A3442">
        <w:trPr>
          <w:trHeight w:val="20"/>
        </w:trPr>
        <w:tc>
          <w:tcPr>
            <w:tcW w:w="361" w:type="dxa"/>
            <w:vMerge/>
          </w:tcPr>
          <w:p w:rsidR="009A3442" w:rsidRPr="009A3442" w:rsidRDefault="009A3442" w:rsidP="009A3442">
            <w:pPr>
              <w:tabs>
                <w:tab w:val="left" w:pos="284"/>
              </w:tabs>
              <w:rPr>
                <w:rFonts w:ascii="Times New Roman" w:eastAsia="Calibri" w:hAnsi="Times New Roman" w:cs="Times New Roman"/>
                <w:sz w:val="12"/>
                <w:szCs w:val="12"/>
              </w:rPr>
            </w:pPr>
          </w:p>
        </w:tc>
        <w:tc>
          <w:tcPr>
            <w:tcW w:w="3183" w:type="dxa"/>
            <w:vMerge/>
          </w:tcPr>
          <w:p w:rsidR="009A3442" w:rsidRPr="009A3442" w:rsidRDefault="009A3442" w:rsidP="009A3442">
            <w:pPr>
              <w:tabs>
                <w:tab w:val="left" w:pos="284"/>
              </w:tabs>
              <w:rPr>
                <w:rFonts w:ascii="Times New Roman" w:eastAsia="Calibri" w:hAnsi="Times New Roman" w:cs="Times New Roman"/>
                <w:sz w:val="12"/>
                <w:szCs w:val="12"/>
              </w:rPr>
            </w:pP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2016</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2017</w:t>
            </w:r>
          </w:p>
        </w:tc>
        <w:tc>
          <w:tcPr>
            <w:tcW w:w="567"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2018</w:t>
            </w:r>
          </w:p>
        </w:tc>
        <w:tc>
          <w:tcPr>
            <w:tcW w:w="1701" w:type="dxa"/>
          </w:tcPr>
          <w:p w:rsidR="009A3442" w:rsidRPr="009A3442" w:rsidRDefault="009A3442" w:rsidP="009A3442">
            <w:pPr>
              <w:tabs>
                <w:tab w:val="left" w:pos="284"/>
              </w:tabs>
              <w:rPr>
                <w:rFonts w:ascii="Times New Roman" w:eastAsia="Calibri" w:hAnsi="Times New Roman" w:cs="Times New Roman"/>
                <w:sz w:val="12"/>
                <w:szCs w:val="12"/>
              </w:rPr>
            </w:pPr>
          </w:p>
        </w:tc>
      </w:tr>
      <w:tr w:rsidR="009A3442" w:rsidRPr="009A3442" w:rsidTr="009A3442">
        <w:trPr>
          <w:trHeight w:val="20"/>
        </w:trPr>
        <w:tc>
          <w:tcPr>
            <w:tcW w:w="36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1</w:t>
            </w:r>
          </w:p>
        </w:tc>
        <w:tc>
          <w:tcPr>
            <w:tcW w:w="3183"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595,00000</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540,00000</w:t>
            </w:r>
          </w:p>
        </w:tc>
        <w:tc>
          <w:tcPr>
            <w:tcW w:w="567"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0,00 </w:t>
            </w:r>
          </w:p>
        </w:tc>
        <w:tc>
          <w:tcPr>
            <w:tcW w:w="170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Администрация сельского поселения Воротнее</w:t>
            </w:r>
          </w:p>
        </w:tc>
      </w:tr>
      <w:tr w:rsidR="009A3442" w:rsidRPr="009A3442" w:rsidTr="009A3442">
        <w:trPr>
          <w:trHeight w:val="20"/>
        </w:trPr>
        <w:tc>
          <w:tcPr>
            <w:tcW w:w="361" w:type="dxa"/>
          </w:tcPr>
          <w:p w:rsidR="009A3442" w:rsidRPr="009A3442" w:rsidRDefault="009A3442" w:rsidP="009A3442">
            <w:pPr>
              <w:tabs>
                <w:tab w:val="left" w:pos="284"/>
              </w:tabs>
              <w:rPr>
                <w:rFonts w:ascii="Times New Roman" w:eastAsia="Calibri" w:hAnsi="Times New Roman" w:cs="Times New Roman"/>
                <w:sz w:val="12"/>
                <w:szCs w:val="12"/>
              </w:rPr>
            </w:pPr>
          </w:p>
        </w:tc>
        <w:tc>
          <w:tcPr>
            <w:tcW w:w="3183"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Всего:</w:t>
            </w:r>
          </w:p>
        </w:tc>
        <w:tc>
          <w:tcPr>
            <w:tcW w:w="851"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595,00000</w:t>
            </w:r>
          </w:p>
        </w:tc>
        <w:tc>
          <w:tcPr>
            <w:tcW w:w="850"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540,00000</w:t>
            </w:r>
          </w:p>
        </w:tc>
        <w:tc>
          <w:tcPr>
            <w:tcW w:w="567" w:type="dxa"/>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0,00</w:t>
            </w:r>
          </w:p>
        </w:tc>
        <w:tc>
          <w:tcPr>
            <w:tcW w:w="1701" w:type="dxa"/>
          </w:tcPr>
          <w:p w:rsidR="009A3442" w:rsidRPr="009A3442" w:rsidRDefault="009A3442" w:rsidP="009A3442">
            <w:pPr>
              <w:tabs>
                <w:tab w:val="left" w:pos="284"/>
              </w:tabs>
              <w:rPr>
                <w:rFonts w:ascii="Times New Roman" w:eastAsia="Calibri" w:hAnsi="Times New Roman" w:cs="Times New Roman"/>
                <w:sz w:val="12"/>
                <w:szCs w:val="12"/>
              </w:rPr>
            </w:pPr>
          </w:p>
        </w:tc>
      </w:tr>
    </w:tbl>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1.3.В разделе 6 Программы позицию «Финансовое обеспечение Программы» изложить в следующей редакции:</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1135,00000 </w:t>
      </w:r>
      <w:r w:rsidR="00C95A87">
        <w:rPr>
          <w:rFonts w:ascii="Times New Roman" w:eastAsia="Calibri" w:hAnsi="Times New Roman" w:cs="Times New Roman"/>
          <w:sz w:val="12"/>
          <w:szCs w:val="12"/>
        </w:rPr>
        <w:t>тыс. руб</w:t>
      </w:r>
      <w:r w:rsidRPr="009A3442">
        <w:rPr>
          <w:rFonts w:ascii="Times New Roman" w:eastAsia="Calibri" w:hAnsi="Times New Roman" w:cs="Times New Roman"/>
          <w:sz w:val="12"/>
          <w:szCs w:val="12"/>
        </w:rPr>
        <w:t>лей, в том числе:</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2016 год – 595,00000 </w:t>
      </w:r>
      <w:r w:rsidR="00C95A87">
        <w:rPr>
          <w:rFonts w:ascii="Times New Roman" w:eastAsia="Calibri" w:hAnsi="Times New Roman" w:cs="Times New Roman"/>
          <w:sz w:val="12"/>
          <w:szCs w:val="12"/>
        </w:rPr>
        <w:t>тыс. руб</w:t>
      </w:r>
      <w:r w:rsidRPr="009A3442">
        <w:rPr>
          <w:rFonts w:ascii="Times New Roman" w:eastAsia="Calibri" w:hAnsi="Times New Roman" w:cs="Times New Roman"/>
          <w:sz w:val="12"/>
          <w:szCs w:val="12"/>
        </w:rPr>
        <w:t>лей</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2017 год – 540,00000 </w:t>
      </w:r>
      <w:r w:rsidR="00C95A87">
        <w:rPr>
          <w:rFonts w:ascii="Times New Roman" w:eastAsia="Calibri" w:hAnsi="Times New Roman" w:cs="Times New Roman"/>
          <w:sz w:val="12"/>
          <w:szCs w:val="12"/>
        </w:rPr>
        <w:t>тыс. руб</w:t>
      </w:r>
      <w:r w:rsidRPr="009A3442">
        <w:rPr>
          <w:rFonts w:ascii="Times New Roman" w:eastAsia="Calibri" w:hAnsi="Times New Roman" w:cs="Times New Roman"/>
          <w:sz w:val="12"/>
          <w:szCs w:val="12"/>
        </w:rPr>
        <w:t>лей (прогноз)</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2018 год – 0,00 </w:t>
      </w:r>
      <w:r w:rsidR="00C95A87">
        <w:rPr>
          <w:rFonts w:ascii="Times New Roman" w:eastAsia="Calibri" w:hAnsi="Times New Roman" w:cs="Times New Roman"/>
          <w:sz w:val="12"/>
          <w:szCs w:val="12"/>
        </w:rPr>
        <w:t>тыс. руб</w:t>
      </w:r>
      <w:r w:rsidRPr="009A3442">
        <w:rPr>
          <w:rFonts w:ascii="Times New Roman" w:eastAsia="Calibri" w:hAnsi="Times New Roman" w:cs="Times New Roman"/>
          <w:sz w:val="12"/>
          <w:szCs w:val="12"/>
        </w:rPr>
        <w:t>лей (прогноз)</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2.Опубликовать настоящее Постановление в газете «Сергиевский вестник».</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A3442" w:rsidRPr="009A3442" w:rsidRDefault="009A3442" w:rsidP="009A3442">
      <w:pPr>
        <w:tabs>
          <w:tab w:val="left" w:pos="284"/>
        </w:tabs>
        <w:spacing w:after="0" w:line="240" w:lineRule="auto"/>
        <w:jc w:val="right"/>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Глава сельского поселения Воротнее</w:t>
      </w:r>
    </w:p>
    <w:p w:rsidR="009A3442" w:rsidRDefault="009A3442" w:rsidP="009A3442">
      <w:pPr>
        <w:tabs>
          <w:tab w:val="left" w:pos="284"/>
        </w:tabs>
        <w:spacing w:after="0" w:line="240" w:lineRule="auto"/>
        <w:jc w:val="right"/>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муниципального района Сергиевский</w:t>
      </w:r>
    </w:p>
    <w:p w:rsidR="009A3442" w:rsidRPr="009A3442" w:rsidRDefault="009A3442" w:rsidP="009A3442">
      <w:pPr>
        <w:tabs>
          <w:tab w:val="left" w:pos="284"/>
        </w:tabs>
        <w:spacing w:after="0" w:line="240" w:lineRule="auto"/>
        <w:jc w:val="right"/>
        <w:rPr>
          <w:rFonts w:ascii="Times New Roman" w:eastAsia="Calibri" w:hAnsi="Times New Roman" w:cs="Times New Roman"/>
          <w:sz w:val="12"/>
          <w:szCs w:val="12"/>
        </w:rPr>
      </w:pPr>
      <w:proofErr w:type="spellStart"/>
      <w:r w:rsidRPr="009A3442">
        <w:rPr>
          <w:rFonts w:ascii="Times New Roman" w:eastAsia="Calibri" w:hAnsi="Times New Roman" w:cs="Times New Roman"/>
          <w:sz w:val="12"/>
          <w:szCs w:val="12"/>
        </w:rPr>
        <w:t>Сидельников</w:t>
      </w:r>
      <w:proofErr w:type="spellEnd"/>
      <w:r w:rsidRPr="009A3442">
        <w:rPr>
          <w:rFonts w:ascii="Times New Roman" w:eastAsia="Calibri" w:hAnsi="Times New Roman" w:cs="Times New Roman"/>
          <w:sz w:val="12"/>
          <w:szCs w:val="12"/>
        </w:rPr>
        <w:t xml:space="preserve"> А.И.</w:t>
      </w:r>
    </w:p>
    <w:p w:rsidR="009A3442" w:rsidRPr="005E1213" w:rsidRDefault="009A3442" w:rsidP="009A3442">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9A3442" w:rsidRPr="005E1213" w:rsidRDefault="009A3442" w:rsidP="009A3442">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9A3442" w:rsidRPr="005E1213" w:rsidRDefault="009A3442" w:rsidP="009A3442">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9A3442" w:rsidRPr="005E1213" w:rsidRDefault="009A3442" w:rsidP="009A3442">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9A3442" w:rsidRPr="005E1213" w:rsidRDefault="009A3442" w:rsidP="009A3442">
      <w:pPr>
        <w:tabs>
          <w:tab w:val="left" w:pos="284"/>
        </w:tabs>
        <w:spacing w:after="0" w:line="240" w:lineRule="auto"/>
        <w:jc w:val="center"/>
        <w:rPr>
          <w:rFonts w:ascii="Times New Roman" w:eastAsia="Calibri" w:hAnsi="Times New Roman" w:cs="Times New Roman"/>
          <w:sz w:val="12"/>
          <w:szCs w:val="12"/>
        </w:rPr>
      </w:pPr>
    </w:p>
    <w:p w:rsidR="009A3442" w:rsidRPr="005E1213" w:rsidRDefault="009A3442" w:rsidP="009A3442">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9A3442" w:rsidRDefault="009A3442" w:rsidP="009A344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№51</w:t>
      </w:r>
    </w:p>
    <w:p w:rsidR="009A3442" w:rsidRDefault="009A3442" w:rsidP="009A3442">
      <w:pPr>
        <w:tabs>
          <w:tab w:val="left" w:pos="284"/>
        </w:tabs>
        <w:spacing w:after="0" w:line="240" w:lineRule="auto"/>
        <w:jc w:val="center"/>
        <w:rPr>
          <w:rFonts w:ascii="Times New Roman" w:eastAsia="Calibri" w:hAnsi="Times New Roman" w:cs="Times New Roman"/>
          <w:b/>
          <w:bCs/>
          <w:sz w:val="12"/>
          <w:szCs w:val="12"/>
        </w:rPr>
      </w:pPr>
      <w:r w:rsidRPr="009A3442">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Елшанка</w:t>
      </w:r>
    </w:p>
    <w:p w:rsidR="009A3442" w:rsidRPr="009A3442" w:rsidRDefault="009A3442" w:rsidP="009A3442">
      <w:pPr>
        <w:tabs>
          <w:tab w:val="left" w:pos="284"/>
        </w:tabs>
        <w:spacing w:after="0" w:line="240" w:lineRule="auto"/>
        <w:jc w:val="center"/>
        <w:rPr>
          <w:rFonts w:ascii="Times New Roman" w:eastAsia="Calibri" w:hAnsi="Times New Roman" w:cs="Times New Roman"/>
          <w:sz w:val="12"/>
          <w:szCs w:val="12"/>
        </w:rPr>
      </w:pPr>
      <w:r w:rsidRPr="009A3442">
        <w:rPr>
          <w:rFonts w:ascii="Times New Roman" w:eastAsia="Calibri" w:hAnsi="Times New Roman" w:cs="Times New Roman"/>
          <w:b/>
          <w:bCs/>
          <w:sz w:val="12"/>
          <w:szCs w:val="12"/>
        </w:rPr>
        <w:t xml:space="preserve"> муниципального района Сергиевский № 38 от 31.12.2015г. «Об утверждении муниципальной программы «Благоустройство территории сельского поселения Елшанка муниципального района Сергиевский» на 2016-2018гг.»</w:t>
      </w:r>
    </w:p>
    <w:p w:rsidR="009A3442" w:rsidRPr="009A3442" w:rsidRDefault="009A3442" w:rsidP="009A3442">
      <w:pPr>
        <w:tabs>
          <w:tab w:val="left" w:pos="284"/>
        </w:tabs>
        <w:spacing w:after="0" w:line="240" w:lineRule="auto"/>
        <w:jc w:val="both"/>
        <w:rPr>
          <w:rFonts w:ascii="Times New Roman" w:eastAsia="Calibri" w:hAnsi="Times New Roman" w:cs="Times New Roman"/>
          <w:sz w:val="12"/>
          <w:szCs w:val="12"/>
        </w:rPr>
      </w:pP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В соответствии с Федеральным </w:t>
      </w:r>
      <w:r w:rsidRPr="009A3442">
        <w:rPr>
          <w:rFonts w:ascii="Times New Roman" w:eastAsia="Calibri" w:hAnsi="Times New Roman" w:cs="Times New Roman"/>
          <w:sz w:val="12"/>
          <w:szCs w:val="12"/>
          <w:u w:val="single"/>
        </w:rPr>
        <w:t>законом</w:t>
      </w:r>
      <w:r w:rsidRPr="009A3442">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9A3442">
        <w:rPr>
          <w:rFonts w:ascii="Times New Roman" w:eastAsia="Calibri" w:hAnsi="Times New Roman" w:cs="Times New Roman"/>
          <w:sz w:val="12"/>
          <w:szCs w:val="12"/>
          <w:u w:val="single"/>
        </w:rPr>
        <w:t>Уставом</w:t>
      </w:r>
      <w:r w:rsidRPr="009A3442">
        <w:rPr>
          <w:rFonts w:ascii="Times New Roman" w:eastAsia="Calibri" w:hAnsi="Times New Roman" w:cs="Times New Roman"/>
          <w:sz w:val="12"/>
          <w:szCs w:val="12"/>
        </w:rPr>
        <w:t xml:space="preserve">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b/>
          <w:sz w:val="12"/>
          <w:szCs w:val="12"/>
        </w:rPr>
        <w:t>ПОСТАНОВЛЯЕТ</w:t>
      </w:r>
      <w:r w:rsidRPr="009A3442">
        <w:rPr>
          <w:rFonts w:ascii="Times New Roman" w:eastAsia="Calibri" w:hAnsi="Times New Roman" w:cs="Times New Roman"/>
          <w:sz w:val="12"/>
          <w:szCs w:val="12"/>
        </w:rPr>
        <w:t>:</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lastRenderedPageBreak/>
        <w:t>1.Внести изменения в Приложение к постановлению Администрации сельского поселения Елшанка муниципального района Сергиевский № 38 от 31.12.2015г.  «Об утверждении муниципальной программы «Благоустройство территории сельского поселения Елшанка муниципального района Сергиевский» на 2016-2018гг.» (далее - Программа) следующего содержания:</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Планируемый общий объем финансирования Программы составит:  </w:t>
      </w:r>
      <w:r w:rsidRPr="009A3442">
        <w:rPr>
          <w:rFonts w:ascii="Times New Roman" w:eastAsia="Calibri" w:hAnsi="Times New Roman" w:cs="Times New Roman"/>
          <w:b/>
          <w:sz w:val="12"/>
          <w:szCs w:val="12"/>
        </w:rPr>
        <w:t>4236,55305</w:t>
      </w:r>
      <w:r w:rsidRPr="009A3442">
        <w:rPr>
          <w:rFonts w:ascii="Times New Roman" w:eastAsia="Calibri" w:hAnsi="Times New Roman" w:cs="Times New Roman"/>
          <w:sz w:val="12"/>
          <w:szCs w:val="12"/>
        </w:rPr>
        <w:t xml:space="preserve"> тыс. рублей (прогноз), в том числе:</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-средств местного бюджета – </w:t>
      </w:r>
      <w:r w:rsidRPr="009A3442">
        <w:rPr>
          <w:rFonts w:ascii="Times New Roman" w:eastAsia="Calibri" w:hAnsi="Times New Roman" w:cs="Times New Roman"/>
          <w:b/>
          <w:sz w:val="12"/>
          <w:szCs w:val="12"/>
        </w:rPr>
        <w:t>2432,77595</w:t>
      </w:r>
      <w:r w:rsidRPr="009A3442">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9A3442">
        <w:rPr>
          <w:rFonts w:ascii="Times New Roman" w:eastAsia="Calibri" w:hAnsi="Times New Roman" w:cs="Times New Roman"/>
          <w:sz w:val="12"/>
          <w:szCs w:val="12"/>
        </w:rPr>
        <w:t>лей (прогноз):</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2016 год 793,65485 тыс. рублей;</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2017 год 1251,12110 тыс. рублей;</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2018 год 388,00000 тыс. рублей.</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 средств областного бюджета – </w:t>
      </w:r>
      <w:r w:rsidRPr="009A3442">
        <w:rPr>
          <w:rFonts w:ascii="Times New Roman" w:eastAsia="Calibri" w:hAnsi="Times New Roman" w:cs="Times New Roman"/>
          <w:b/>
          <w:sz w:val="12"/>
          <w:szCs w:val="12"/>
        </w:rPr>
        <w:t>1803,77710</w:t>
      </w:r>
      <w:r w:rsidRPr="009A3442">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9A3442">
        <w:rPr>
          <w:rFonts w:ascii="Times New Roman" w:eastAsia="Calibri" w:hAnsi="Times New Roman" w:cs="Times New Roman"/>
          <w:sz w:val="12"/>
          <w:szCs w:val="12"/>
        </w:rPr>
        <w:t>лей (прогноз):</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2016 год 771,12000 </w:t>
      </w:r>
      <w:r w:rsidR="00C95A87">
        <w:rPr>
          <w:rFonts w:ascii="Times New Roman" w:eastAsia="Calibri" w:hAnsi="Times New Roman" w:cs="Times New Roman"/>
          <w:sz w:val="12"/>
          <w:szCs w:val="12"/>
        </w:rPr>
        <w:t>тыс. руб</w:t>
      </w:r>
      <w:r w:rsidRPr="009A3442">
        <w:rPr>
          <w:rFonts w:ascii="Times New Roman" w:eastAsia="Calibri" w:hAnsi="Times New Roman" w:cs="Times New Roman"/>
          <w:sz w:val="12"/>
          <w:szCs w:val="12"/>
        </w:rPr>
        <w:t>лей;</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2017 год 1032,65710 </w:t>
      </w:r>
      <w:r w:rsidR="00C95A87">
        <w:rPr>
          <w:rFonts w:ascii="Times New Roman" w:eastAsia="Calibri" w:hAnsi="Times New Roman" w:cs="Times New Roman"/>
          <w:sz w:val="12"/>
          <w:szCs w:val="12"/>
        </w:rPr>
        <w:t>тыс. руб</w:t>
      </w:r>
      <w:r w:rsidRPr="009A3442">
        <w:rPr>
          <w:rFonts w:ascii="Times New Roman" w:eastAsia="Calibri" w:hAnsi="Times New Roman" w:cs="Times New Roman"/>
          <w:sz w:val="12"/>
          <w:szCs w:val="12"/>
        </w:rPr>
        <w:t>лей;</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2018 год 0,00 </w:t>
      </w:r>
      <w:r w:rsidR="00C95A87">
        <w:rPr>
          <w:rFonts w:ascii="Times New Roman" w:eastAsia="Calibri" w:hAnsi="Times New Roman" w:cs="Times New Roman"/>
          <w:sz w:val="12"/>
          <w:szCs w:val="12"/>
        </w:rPr>
        <w:t>тыс. руб</w:t>
      </w:r>
      <w:r w:rsidRPr="009A3442">
        <w:rPr>
          <w:rFonts w:ascii="Times New Roman" w:eastAsia="Calibri" w:hAnsi="Times New Roman" w:cs="Times New Roman"/>
          <w:sz w:val="12"/>
          <w:szCs w:val="12"/>
        </w:rPr>
        <w:t>лей.</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Общий объем финансирования на реализацию Программы составляет </w:t>
      </w:r>
      <w:r w:rsidRPr="009A3442">
        <w:rPr>
          <w:rFonts w:ascii="Times New Roman" w:eastAsia="Calibri" w:hAnsi="Times New Roman" w:cs="Times New Roman"/>
          <w:b/>
          <w:sz w:val="12"/>
          <w:szCs w:val="12"/>
        </w:rPr>
        <w:t>4236,55305</w:t>
      </w:r>
      <w:r w:rsidRPr="009A3442">
        <w:rPr>
          <w:rFonts w:ascii="Times New Roman" w:eastAsia="Calibri" w:hAnsi="Times New Roman" w:cs="Times New Roman"/>
          <w:sz w:val="12"/>
          <w:szCs w:val="12"/>
        </w:rPr>
        <w:t xml:space="preserve"> тыс. рублей, в том числе по годам:</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2016 год – 1564,77485 тыс. рублей;</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2017 год – 2283,77820 тыс. рублей;</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2018 год – 388,00000 тыс. рублей.</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993"/>
        <w:gridCol w:w="3118"/>
        <w:gridCol w:w="1134"/>
        <w:gridCol w:w="1134"/>
        <w:gridCol w:w="1134"/>
      </w:tblGrid>
      <w:tr w:rsidR="009A3442" w:rsidRPr="009A3442" w:rsidTr="009A3442">
        <w:trPr>
          <w:trHeight w:val="20"/>
        </w:trPr>
        <w:tc>
          <w:tcPr>
            <w:tcW w:w="993" w:type="dxa"/>
            <w:vMerge w:val="restart"/>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Наименование бюджета</w:t>
            </w:r>
          </w:p>
        </w:tc>
        <w:tc>
          <w:tcPr>
            <w:tcW w:w="3118" w:type="dxa"/>
            <w:vMerge w:val="restart"/>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Наименование мероприятий</w:t>
            </w:r>
          </w:p>
        </w:tc>
        <w:tc>
          <w:tcPr>
            <w:tcW w:w="3402" w:type="dxa"/>
            <w:gridSpan w:val="3"/>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Сельское поселение Елшанка</w:t>
            </w:r>
          </w:p>
        </w:tc>
      </w:tr>
      <w:tr w:rsidR="009A3442" w:rsidRPr="009A3442" w:rsidTr="009A3442">
        <w:trPr>
          <w:trHeight w:val="20"/>
        </w:trPr>
        <w:tc>
          <w:tcPr>
            <w:tcW w:w="993" w:type="dxa"/>
            <w:vMerge/>
            <w:hideMark/>
          </w:tcPr>
          <w:p w:rsidR="009A3442" w:rsidRPr="009A3442" w:rsidRDefault="009A3442" w:rsidP="009A3442">
            <w:pPr>
              <w:tabs>
                <w:tab w:val="left" w:pos="284"/>
              </w:tabs>
              <w:jc w:val="both"/>
              <w:rPr>
                <w:rFonts w:ascii="Times New Roman" w:eastAsia="Calibri" w:hAnsi="Times New Roman" w:cs="Times New Roman"/>
                <w:sz w:val="12"/>
                <w:szCs w:val="12"/>
              </w:rPr>
            </w:pPr>
          </w:p>
        </w:tc>
        <w:tc>
          <w:tcPr>
            <w:tcW w:w="3118" w:type="dxa"/>
            <w:vMerge/>
            <w:hideMark/>
          </w:tcPr>
          <w:p w:rsidR="009A3442" w:rsidRPr="009A3442" w:rsidRDefault="009A3442" w:rsidP="009A3442">
            <w:pPr>
              <w:tabs>
                <w:tab w:val="left" w:pos="284"/>
              </w:tabs>
              <w:jc w:val="both"/>
              <w:rPr>
                <w:rFonts w:ascii="Times New Roman" w:eastAsia="Calibri" w:hAnsi="Times New Roman" w:cs="Times New Roman"/>
                <w:sz w:val="12"/>
                <w:szCs w:val="12"/>
              </w:rPr>
            </w:pPr>
          </w:p>
        </w:tc>
        <w:tc>
          <w:tcPr>
            <w:tcW w:w="1134" w:type="dxa"/>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Затраты на 2016 год, </w:t>
            </w:r>
            <w:r w:rsidR="00C95A87">
              <w:rPr>
                <w:rFonts w:ascii="Times New Roman" w:eastAsia="Calibri" w:hAnsi="Times New Roman" w:cs="Times New Roman"/>
                <w:sz w:val="12"/>
                <w:szCs w:val="12"/>
              </w:rPr>
              <w:t>тыс. руб</w:t>
            </w:r>
            <w:r w:rsidRPr="009A3442">
              <w:rPr>
                <w:rFonts w:ascii="Times New Roman" w:eastAsia="Calibri" w:hAnsi="Times New Roman" w:cs="Times New Roman"/>
                <w:sz w:val="12"/>
                <w:szCs w:val="12"/>
              </w:rPr>
              <w:t>лей</w:t>
            </w:r>
          </w:p>
        </w:tc>
        <w:tc>
          <w:tcPr>
            <w:tcW w:w="1134" w:type="dxa"/>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Затраты на 2017 год, </w:t>
            </w:r>
            <w:r w:rsidR="00C95A87">
              <w:rPr>
                <w:rFonts w:ascii="Times New Roman" w:eastAsia="Calibri" w:hAnsi="Times New Roman" w:cs="Times New Roman"/>
                <w:sz w:val="12"/>
                <w:szCs w:val="12"/>
              </w:rPr>
              <w:t>тыс. руб</w:t>
            </w:r>
            <w:r w:rsidRPr="009A3442">
              <w:rPr>
                <w:rFonts w:ascii="Times New Roman" w:eastAsia="Calibri" w:hAnsi="Times New Roman" w:cs="Times New Roman"/>
                <w:sz w:val="12"/>
                <w:szCs w:val="12"/>
              </w:rPr>
              <w:t>лей</w:t>
            </w:r>
          </w:p>
        </w:tc>
        <w:tc>
          <w:tcPr>
            <w:tcW w:w="1134" w:type="dxa"/>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 xml:space="preserve">Затраты на 2018 год, </w:t>
            </w:r>
            <w:r w:rsidR="00C95A87">
              <w:rPr>
                <w:rFonts w:ascii="Times New Roman" w:eastAsia="Calibri" w:hAnsi="Times New Roman" w:cs="Times New Roman"/>
                <w:sz w:val="12"/>
                <w:szCs w:val="12"/>
              </w:rPr>
              <w:t>тыс. руб</w:t>
            </w:r>
            <w:r w:rsidRPr="009A3442">
              <w:rPr>
                <w:rFonts w:ascii="Times New Roman" w:eastAsia="Calibri" w:hAnsi="Times New Roman" w:cs="Times New Roman"/>
                <w:sz w:val="12"/>
                <w:szCs w:val="12"/>
              </w:rPr>
              <w:t>лей</w:t>
            </w:r>
          </w:p>
        </w:tc>
      </w:tr>
      <w:tr w:rsidR="009A3442" w:rsidRPr="009A3442" w:rsidTr="009A3442">
        <w:trPr>
          <w:trHeight w:val="20"/>
        </w:trPr>
        <w:tc>
          <w:tcPr>
            <w:tcW w:w="993" w:type="dxa"/>
            <w:vMerge w:val="restart"/>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Местный бюджет</w:t>
            </w:r>
          </w:p>
        </w:tc>
        <w:tc>
          <w:tcPr>
            <w:tcW w:w="3118" w:type="dxa"/>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Уличное освещение</w:t>
            </w:r>
          </w:p>
        </w:tc>
        <w:tc>
          <w:tcPr>
            <w:tcW w:w="1134" w:type="dxa"/>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517,20800</w:t>
            </w:r>
          </w:p>
        </w:tc>
        <w:tc>
          <w:tcPr>
            <w:tcW w:w="1134" w:type="dxa"/>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944,83950</w:t>
            </w:r>
          </w:p>
        </w:tc>
        <w:tc>
          <w:tcPr>
            <w:tcW w:w="1134" w:type="dxa"/>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w:t>
            </w:r>
          </w:p>
        </w:tc>
      </w:tr>
      <w:tr w:rsidR="009A3442" w:rsidRPr="009A3442" w:rsidTr="009A3442">
        <w:trPr>
          <w:trHeight w:val="20"/>
        </w:trPr>
        <w:tc>
          <w:tcPr>
            <w:tcW w:w="993" w:type="dxa"/>
            <w:vMerge/>
            <w:hideMark/>
          </w:tcPr>
          <w:p w:rsidR="009A3442" w:rsidRPr="009A3442" w:rsidRDefault="009A3442" w:rsidP="009A3442">
            <w:pPr>
              <w:tabs>
                <w:tab w:val="left" w:pos="284"/>
              </w:tabs>
              <w:jc w:val="both"/>
              <w:rPr>
                <w:rFonts w:ascii="Times New Roman" w:eastAsia="Calibri" w:hAnsi="Times New Roman" w:cs="Times New Roman"/>
                <w:sz w:val="12"/>
                <w:szCs w:val="12"/>
              </w:rPr>
            </w:pPr>
          </w:p>
        </w:tc>
        <w:tc>
          <w:tcPr>
            <w:tcW w:w="3118" w:type="dxa"/>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182,50785</w:t>
            </w:r>
          </w:p>
        </w:tc>
        <w:tc>
          <w:tcPr>
            <w:tcW w:w="1134" w:type="dxa"/>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124,38064</w:t>
            </w:r>
          </w:p>
        </w:tc>
        <w:tc>
          <w:tcPr>
            <w:tcW w:w="1134" w:type="dxa"/>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w:t>
            </w:r>
          </w:p>
        </w:tc>
      </w:tr>
      <w:tr w:rsidR="009A3442" w:rsidRPr="009A3442" w:rsidTr="009A3442">
        <w:trPr>
          <w:trHeight w:val="20"/>
        </w:trPr>
        <w:tc>
          <w:tcPr>
            <w:tcW w:w="993" w:type="dxa"/>
            <w:vMerge/>
            <w:hideMark/>
          </w:tcPr>
          <w:p w:rsidR="009A3442" w:rsidRPr="009A3442" w:rsidRDefault="009A3442" w:rsidP="009A3442">
            <w:pPr>
              <w:tabs>
                <w:tab w:val="left" w:pos="284"/>
              </w:tabs>
              <w:jc w:val="both"/>
              <w:rPr>
                <w:rFonts w:ascii="Times New Roman" w:eastAsia="Calibri" w:hAnsi="Times New Roman" w:cs="Times New Roman"/>
                <w:sz w:val="12"/>
                <w:szCs w:val="12"/>
              </w:rPr>
            </w:pPr>
          </w:p>
        </w:tc>
        <w:tc>
          <w:tcPr>
            <w:tcW w:w="3118" w:type="dxa"/>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50,78900</w:t>
            </w:r>
          </w:p>
        </w:tc>
        <w:tc>
          <w:tcPr>
            <w:tcW w:w="1134" w:type="dxa"/>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55,99300</w:t>
            </w:r>
          </w:p>
        </w:tc>
        <w:tc>
          <w:tcPr>
            <w:tcW w:w="1134" w:type="dxa"/>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w:t>
            </w:r>
          </w:p>
        </w:tc>
      </w:tr>
      <w:tr w:rsidR="009A3442" w:rsidRPr="009A3442" w:rsidTr="009A3442">
        <w:trPr>
          <w:trHeight w:val="20"/>
        </w:trPr>
        <w:tc>
          <w:tcPr>
            <w:tcW w:w="993" w:type="dxa"/>
            <w:vMerge/>
            <w:hideMark/>
          </w:tcPr>
          <w:p w:rsidR="009A3442" w:rsidRPr="009A3442" w:rsidRDefault="009A3442" w:rsidP="009A3442">
            <w:pPr>
              <w:tabs>
                <w:tab w:val="left" w:pos="284"/>
              </w:tabs>
              <w:jc w:val="both"/>
              <w:rPr>
                <w:rFonts w:ascii="Times New Roman" w:eastAsia="Calibri" w:hAnsi="Times New Roman" w:cs="Times New Roman"/>
                <w:sz w:val="12"/>
                <w:szCs w:val="12"/>
              </w:rPr>
            </w:pPr>
          </w:p>
        </w:tc>
        <w:tc>
          <w:tcPr>
            <w:tcW w:w="3118" w:type="dxa"/>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Прочие мероприятия</w:t>
            </w:r>
          </w:p>
        </w:tc>
        <w:tc>
          <w:tcPr>
            <w:tcW w:w="1134" w:type="dxa"/>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43,15000</w:t>
            </w:r>
          </w:p>
        </w:tc>
        <w:tc>
          <w:tcPr>
            <w:tcW w:w="1134" w:type="dxa"/>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125,90796</w:t>
            </w:r>
          </w:p>
        </w:tc>
        <w:tc>
          <w:tcPr>
            <w:tcW w:w="1134" w:type="dxa"/>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388,00000</w:t>
            </w:r>
          </w:p>
        </w:tc>
      </w:tr>
      <w:tr w:rsidR="009A3442" w:rsidRPr="009A3442" w:rsidTr="009A3442">
        <w:trPr>
          <w:trHeight w:val="20"/>
        </w:trPr>
        <w:tc>
          <w:tcPr>
            <w:tcW w:w="993" w:type="dxa"/>
            <w:vMerge/>
            <w:hideMark/>
          </w:tcPr>
          <w:p w:rsidR="009A3442" w:rsidRPr="009A3442" w:rsidRDefault="009A3442" w:rsidP="009A3442">
            <w:pPr>
              <w:tabs>
                <w:tab w:val="left" w:pos="284"/>
              </w:tabs>
              <w:jc w:val="both"/>
              <w:rPr>
                <w:rFonts w:ascii="Times New Roman" w:eastAsia="Calibri" w:hAnsi="Times New Roman" w:cs="Times New Roman"/>
                <w:sz w:val="12"/>
                <w:szCs w:val="12"/>
              </w:rPr>
            </w:pPr>
          </w:p>
        </w:tc>
        <w:tc>
          <w:tcPr>
            <w:tcW w:w="3118" w:type="dxa"/>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ИТОГО</w:t>
            </w:r>
          </w:p>
        </w:tc>
        <w:tc>
          <w:tcPr>
            <w:tcW w:w="1134" w:type="dxa"/>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793,65485</w:t>
            </w:r>
          </w:p>
        </w:tc>
        <w:tc>
          <w:tcPr>
            <w:tcW w:w="1134" w:type="dxa"/>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1251,12110</w:t>
            </w:r>
          </w:p>
        </w:tc>
        <w:tc>
          <w:tcPr>
            <w:tcW w:w="1134" w:type="dxa"/>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388,00000</w:t>
            </w:r>
          </w:p>
        </w:tc>
      </w:tr>
      <w:tr w:rsidR="009A3442" w:rsidRPr="009A3442" w:rsidTr="009A3442">
        <w:trPr>
          <w:trHeight w:val="20"/>
        </w:trPr>
        <w:tc>
          <w:tcPr>
            <w:tcW w:w="993" w:type="dxa"/>
            <w:vMerge w:val="restart"/>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Областной бюджет</w:t>
            </w:r>
          </w:p>
        </w:tc>
        <w:tc>
          <w:tcPr>
            <w:tcW w:w="3118" w:type="dxa"/>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771,12000</w:t>
            </w:r>
          </w:p>
        </w:tc>
        <w:tc>
          <w:tcPr>
            <w:tcW w:w="1134" w:type="dxa"/>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1032,65710</w:t>
            </w:r>
          </w:p>
        </w:tc>
        <w:tc>
          <w:tcPr>
            <w:tcW w:w="1134" w:type="dxa"/>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w:t>
            </w:r>
          </w:p>
        </w:tc>
      </w:tr>
      <w:tr w:rsidR="009A3442" w:rsidRPr="009A3442" w:rsidTr="009A3442">
        <w:trPr>
          <w:trHeight w:val="20"/>
        </w:trPr>
        <w:tc>
          <w:tcPr>
            <w:tcW w:w="993" w:type="dxa"/>
            <w:vMerge/>
            <w:hideMark/>
          </w:tcPr>
          <w:p w:rsidR="009A3442" w:rsidRPr="009A3442" w:rsidRDefault="009A3442" w:rsidP="009A3442">
            <w:pPr>
              <w:tabs>
                <w:tab w:val="left" w:pos="284"/>
              </w:tabs>
              <w:jc w:val="both"/>
              <w:rPr>
                <w:rFonts w:ascii="Times New Roman" w:eastAsia="Calibri" w:hAnsi="Times New Roman" w:cs="Times New Roman"/>
                <w:sz w:val="12"/>
                <w:szCs w:val="12"/>
              </w:rPr>
            </w:pPr>
          </w:p>
        </w:tc>
        <w:tc>
          <w:tcPr>
            <w:tcW w:w="3118" w:type="dxa"/>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ИТОГО</w:t>
            </w:r>
          </w:p>
        </w:tc>
        <w:tc>
          <w:tcPr>
            <w:tcW w:w="1134" w:type="dxa"/>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771,12000</w:t>
            </w:r>
          </w:p>
        </w:tc>
        <w:tc>
          <w:tcPr>
            <w:tcW w:w="1134" w:type="dxa"/>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1032,65710</w:t>
            </w:r>
          </w:p>
        </w:tc>
        <w:tc>
          <w:tcPr>
            <w:tcW w:w="1134" w:type="dxa"/>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0,00000</w:t>
            </w:r>
          </w:p>
        </w:tc>
      </w:tr>
      <w:tr w:rsidR="009A3442" w:rsidRPr="009A3442" w:rsidTr="009A3442">
        <w:trPr>
          <w:trHeight w:val="20"/>
        </w:trPr>
        <w:tc>
          <w:tcPr>
            <w:tcW w:w="4111" w:type="dxa"/>
            <w:gridSpan w:val="2"/>
            <w:hideMark/>
          </w:tcPr>
          <w:p w:rsidR="009A3442" w:rsidRPr="009A3442" w:rsidRDefault="009A3442" w:rsidP="009A3442">
            <w:pPr>
              <w:tabs>
                <w:tab w:val="left" w:pos="284"/>
              </w:tabs>
              <w:rPr>
                <w:rFonts w:ascii="Times New Roman" w:eastAsia="Calibri" w:hAnsi="Times New Roman" w:cs="Times New Roman"/>
                <w:sz w:val="12"/>
                <w:szCs w:val="12"/>
              </w:rPr>
            </w:pPr>
            <w:r w:rsidRPr="009A3442">
              <w:rPr>
                <w:rFonts w:ascii="Times New Roman" w:eastAsia="Calibri" w:hAnsi="Times New Roman" w:cs="Times New Roman"/>
                <w:sz w:val="12"/>
                <w:szCs w:val="12"/>
              </w:rPr>
              <w:t>ВСЕГО</w:t>
            </w:r>
          </w:p>
        </w:tc>
        <w:tc>
          <w:tcPr>
            <w:tcW w:w="1134" w:type="dxa"/>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1564,77485</w:t>
            </w:r>
          </w:p>
        </w:tc>
        <w:tc>
          <w:tcPr>
            <w:tcW w:w="1134" w:type="dxa"/>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2283,77820</w:t>
            </w:r>
          </w:p>
        </w:tc>
        <w:tc>
          <w:tcPr>
            <w:tcW w:w="1134" w:type="dxa"/>
            <w:hideMark/>
          </w:tcPr>
          <w:p w:rsidR="009A3442" w:rsidRPr="009A3442" w:rsidRDefault="009A3442" w:rsidP="009A3442">
            <w:pPr>
              <w:tabs>
                <w:tab w:val="left" w:pos="284"/>
              </w:tabs>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388,00000</w:t>
            </w:r>
          </w:p>
        </w:tc>
      </w:tr>
    </w:tbl>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2.Опубликовать настоящее Постановление в газете «Сергиевский вестник».</w:t>
      </w:r>
    </w:p>
    <w:p w:rsidR="009A3442" w:rsidRPr="009A3442" w:rsidRDefault="009A3442" w:rsidP="009A3442">
      <w:pPr>
        <w:tabs>
          <w:tab w:val="left" w:pos="284"/>
        </w:tabs>
        <w:spacing w:after="0" w:line="240" w:lineRule="auto"/>
        <w:ind w:firstLine="284"/>
        <w:jc w:val="both"/>
        <w:rPr>
          <w:rFonts w:ascii="Times New Roman" w:eastAsia="Calibri" w:hAnsi="Times New Roman" w:cs="Times New Roman"/>
          <w:sz w:val="12"/>
          <w:szCs w:val="12"/>
        </w:rPr>
      </w:pPr>
      <w:r w:rsidRPr="009A3442">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9A3442" w:rsidRPr="009A3442" w:rsidRDefault="009A3442" w:rsidP="009A3442">
      <w:pPr>
        <w:tabs>
          <w:tab w:val="left" w:pos="284"/>
        </w:tabs>
        <w:spacing w:after="0" w:line="240" w:lineRule="auto"/>
        <w:jc w:val="right"/>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Глава сельского поселения Елшанка</w:t>
      </w:r>
    </w:p>
    <w:p w:rsidR="009A3442" w:rsidRDefault="009A3442" w:rsidP="009A3442">
      <w:pPr>
        <w:tabs>
          <w:tab w:val="left" w:pos="284"/>
        </w:tabs>
        <w:spacing w:after="0" w:line="240" w:lineRule="auto"/>
        <w:jc w:val="right"/>
        <w:rPr>
          <w:rFonts w:ascii="Times New Roman" w:eastAsia="Calibri" w:hAnsi="Times New Roman" w:cs="Times New Roman"/>
          <w:bCs/>
          <w:sz w:val="12"/>
          <w:szCs w:val="12"/>
        </w:rPr>
      </w:pPr>
      <w:r w:rsidRPr="009A3442">
        <w:rPr>
          <w:rFonts w:ascii="Times New Roman" w:eastAsia="Calibri" w:hAnsi="Times New Roman" w:cs="Times New Roman"/>
          <w:bCs/>
          <w:sz w:val="12"/>
          <w:szCs w:val="12"/>
        </w:rPr>
        <w:t>муниципального района Сергиевский</w:t>
      </w:r>
    </w:p>
    <w:p w:rsidR="009A3442" w:rsidRPr="009A3442" w:rsidRDefault="009A3442" w:rsidP="009A3442">
      <w:pPr>
        <w:tabs>
          <w:tab w:val="left" w:pos="284"/>
        </w:tabs>
        <w:spacing w:after="0" w:line="240" w:lineRule="auto"/>
        <w:jc w:val="right"/>
        <w:rPr>
          <w:rFonts w:ascii="Times New Roman" w:eastAsia="Calibri" w:hAnsi="Times New Roman" w:cs="Times New Roman"/>
          <w:sz w:val="12"/>
          <w:szCs w:val="12"/>
        </w:rPr>
      </w:pPr>
      <w:proofErr w:type="spellStart"/>
      <w:r w:rsidRPr="009A3442">
        <w:rPr>
          <w:rFonts w:ascii="Times New Roman" w:eastAsia="Calibri" w:hAnsi="Times New Roman" w:cs="Times New Roman"/>
          <w:sz w:val="12"/>
          <w:szCs w:val="12"/>
        </w:rPr>
        <w:t>Прокаев</w:t>
      </w:r>
      <w:proofErr w:type="spellEnd"/>
      <w:r w:rsidRPr="009A3442">
        <w:rPr>
          <w:rFonts w:ascii="Times New Roman" w:eastAsia="Calibri" w:hAnsi="Times New Roman" w:cs="Times New Roman"/>
          <w:sz w:val="12"/>
          <w:szCs w:val="12"/>
        </w:rPr>
        <w:t xml:space="preserve"> С.В.</w:t>
      </w:r>
    </w:p>
    <w:p w:rsidR="009A3442" w:rsidRPr="005E1213" w:rsidRDefault="009A3442" w:rsidP="009A3442">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9A3442" w:rsidRPr="005E1213" w:rsidRDefault="009A3442" w:rsidP="009A3442">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9A3442" w:rsidRPr="005E1213" w:rsidRDefault="009A3442" w:rsidP="009A3442">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9A3442" w:rsidRPr="005E1213" w:rsidRDefault="009A3442" w:rsidP="009A3442">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9A3442" w:rsidRPr="005E1213" w:rsidRDefault="009A3442" w:rsidP="009A3442">
      <w:pPr>
        <w:tabs>
          <w:tab w:val="left" w:pos="284"/>
        </w:tabs>
        <w:spacing w:after="0" w:line="240" w:lineRule="auto"/>
        <w:jc w:val="center"/>
        <w:rPr>
          <w:rFonts w:ascii="Times New Roman" w:eastAsia="Calibri" w:hAnsi="Times New Roman" w:cs="Times New Roman"/>
          <w:sz w:val="12"/>
          <w:szCs w:val="12"/>
        </w:rPr>
      </w:pPr>
    </w:p>
    <w:p w:rsidR="009A3442" w:rsidRPr="005E1213" w:rsidRDefault="009A3442" w:rsidP="009A3442">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9A3442" w:rsidRDefault="009A3442" w:rsidP="009A344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sidR="009521DA">
        <w:rPr>
          <w:rFonts w:ascii="Times New Roman" w:eastAsia="Calibri" w:hAnsi="Times New Roman" w:cs="Times New Roman"/>
          <w:sz w:val="12"/>
          <w:szCs w:val="12"/>
        </w:rPr>
        <w:t xml:space="preserve">                             №52</w:t>
      </w:r>
    </w:p>
    <w:p w:rsidR="009521DA" w:rsidRDefault="009521DA" w:rsidP="009521DA">
      <w:pPr>
        <w:tabs>
          <w:tab w:val="left" w:pos="284"/>
        </w:tabs>
        <w:spacing w:after="0" w:line="240" w:lineRule="auto"/>
        <w:jc w:val="center"/>
        <w:rPr>
          <w:rFonts w:ascii="Times New Roman" w:eastAsia="Calibri" w:hAnsi="Times New Roman" w:cs="Times New Roman"/>
          <w:b/>
          <w:bCs/>
          <w:sz w:val="12"/>
          <w:szCs w:val="12"/>
        </w:rPr>
      </w:pPr>
      <w:r w:rsidRPr="009521DA">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Елшанка</w:t>
      </w:r>
    </w:p>
    <w:p w:rsidR="009521DA" w:rsidRPr="009521DA" w:rsidRDefault="009521DA" w:rsidP="009521DA">
      <w:pPr>
        <w:tabs>
          <w:tab w:val="left" w:pos="284"/>
        </w:tabs>
        <w:spacing w:after="0" w:line="240" w:lineRule="auto"/>
        <w:jc w:val="center"/>
        <w:rPr>
          <w:rFonts w:ascii="Times New Roman" w:eastAsia="Calibri" w:hAnsi="Times New Roman" w:cs="Times New Roman"/>
          <w:sz w:val="12"/>
          <w:szCs w:val="12"/>
        </w:rPr>
      </w:pPr>
      <w:r w:rsidRPr="009521DA">
        <w:rPr>
          <w:rFonts w:ascii="Times New Roman" w:eastAsia="Calibri" w:hAnsi="Times New Roman" w:cs="Times New Roman"/>
          <w:b/>
          <w:bCs/>
          <w:sz w:val="12"/>
          <w:szCs w:val="12"/>
        </w:rPr>
        <w:t xml:space="preserve"> муниципального района Сергиевский № 41 от 31.12.2015г.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2016-2018гг.</w:t>
      </w:r>
    </w:p>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b/>
          <w:sz w:val="12"/>
          <w:szCs w:val="12"/>
        </w:rPr>
      </w:pPr>
      <w:r w:rsidRPr="009521DA">
        <w:rPr>
          <w:rFonts w:ascii="Times New Roman" w:eastAsia="Calibri" w:hAnsi="Times New Roman" w:cs="Times New Roman"/>
          <w:b/>
          <w:sz w:val="12"/>
          <w:szCs w:val="12"/>
        </w:rPr>
        <w:t>ПОСТАНОВЛЯЕТ:</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 41 от 31.12.2015г.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2016-2018гг. (далее - Программа) следующего содержания:</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Общий объем финансирования Программы составляет </w:t>
      </w:r>
      <w:r w:rsidRPr="009521DA">
        <w:rPr>
          <w:rFonts w:ascii="Times New Roman" w:eastAsia="Calibri" w:hAnsi="Times New Roman" w:cs="Times New Roman"/>
          <w:b/>
          <w:sz w:val="12"/>
          <w:szCs w:val="12"/>
        </w:rPr>
        <w:t>7960,12786</w:t>
      </w:r>
      <w:r w:rsidRPr="009521DA">
        <w:rPr>
          <w:rFonts w:ascii="Times New Roman" w:eastAsia="Calibri" w:hAnsi="Times New Roman" w:cs="Times New Roman"/>
          <w:sz w:val="12"/>
          <w:szCs w:val="12"/>
        </w:rPr>
        <w:t xml:space="preserve">  тыс. руб.,  в том числе:</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 средств местного бюджета – </w:t>
      </w:r>
      <w:r w:rsidRPr="009521DA">
        <w:rPr>
          <w:rFonts w:ascii="Times New Roman" w:eastAsia="Calibri" w:hAnsi="Times New Roman" w:cs="Times New Roman"/>
          <w:b/>
          <w:sz w:val="12"/>
          <w:szCs w:val="12"/>
        </w:rPr>
        <w:t>7571,68510</w:t>
      </w:r>
      <w:r w:rsidRPr="009521DA">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9521DA">
        <w:rPr>
          <w:rFonts w:ascii="Times New Roman" w:eastAsia="Calibri" w:hAnsi="Times New Roman" w:cs="Times New Roman"/>
          <w:sz w:val="12"/>
          <w:szCs w:val="12"/>
        </w:rPr>
        <w:t>лей:</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2016 год – 2820,11976 тыс. руб.;</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2017 год –2840,85339 тыс. руб.;</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2018 год – 1910,71195 тыс. руб.</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 за счет внебюджетных средств </w:t>
      </w:r>
      <w:r w:rsidRPr="009521DA">
        <w:rPr>
          <w:rFonts w:ascii="Times New Roman" w:eastAsia="Calibri" w:hAnsi="Times New Roman" w:cs="Times New Roman"/>
          <w:b/>
          <w:sz w:val="12"/>
          <w:szCs w:val="12"/>
        </w:rPr>
        <w:t>160,38276</w:t>
      </w:r>
      <w:r w:rsidRPr="009521DA">
        <w:rPr>
          <w:rFonts w:ascii="Times New Roman" w:eastAsia="Calibri" w:hAnsi="Times New Roman" w:cs="Times New Roman"/>
          <w:sz w:val="12"/>
          <w:szCs w:val="12"/>
        </w:rPr>
        <w:t xml:space="preserve"> тыс. руб.:</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2016год – 81,97539 тыс. руб.;</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2017 год- 78,40737 тыс. руб.;</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2018 год- 0,00 тыс. руб.</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 за счет средств областного бюджета </w:t>
      </w:r>
      <w:r w:rsidRPr="009521DA">
        <w:rPr>
          <w:rFonts w:ascii="Times New Roman" w:eastAsia="Calibri" w:hAnsi="Times New Roman" w:cs="Times New Roman"/>
          <w:b/>
          <w:sz w:val="12"/>
          <w:szCs w:val="12"/>
        </w:rPr>
        <w:t>76,36000</w:t>
      </w:r>
      <w:r w:rsidRPr="009521DA">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9521DA">
        <w:rPr>
          <w:rFonts w:ascii="Times New Roman" w:eastAsia="Calibri" w:hAnsi="Times New Roman" w:cs="Times New Roman"/>
          <w:sz w:val="12"/>
          <w:szCs w:val="12"/>
        </w:rPr>
        <w:t>.:</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2016 год – 57,50000 </w:t>
      </w:r>
      <w:r w:rsidR="00C95A87">
        <w:rPr>
          <w:rFonts w:ascii="Times New Roman" w:eastAsia="Calibri" w:hAnsi="Times New Roman" w:cs="Times New Roman"/>
          <w:sz w:val="12"/>
          <w:szCs w:val="12"/>
        </w:rPr>
        <w:t>тыс. руб</w:t>
      </w:r>
      <w:r w:rsidRPr="009521DA">
        <w:rPr>
          <w:rFonts w:ascii="Times New Roman" w:eastAsia="Calibri" w:hAnsi="Times New Roman" w:cs="Times New Roman"/>
          <w:sz w:val="12"/>
          <w:szCs w:val="12"/>
        </w:rPr>
        <w:t>.;</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2017 год – 18,86000 </w:t>
      </w:r>
      <w:r w:rsidR="00C95A87">
        <w:rPr>
          <w:rFonts w:ascii="Times New Roman" w:eastAsia="Calibri" w:hAnsi="Times New Roman" w:cs="Times New Roman"/>
          <w:sz w:val="12"/>
          <w:szCs w:val="12"/>
        </w:rPr>
        <w:t>тыс. руб</w:t>
      </w:r>
      <w:r w:rsidRPr="009521DA">
        <w:rPr>
          <w:rFonts w:ascii="Times New Roman" w:eastAsia="Calibri" w:hAnsi="Times New Roman" w:cs="Times New Roman"/>
          <w:sz w:val="12"/>
          <w:szCs w:val="12"/>
        </w:rPr>
        <w:t>.;</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2018 год – 0,00 </w:t>
      </w:r>
      <w:r w:rsidR="00C95A87">
        <w:rPr>
          <w:rFonts w:ascii="Times New Roman" w:eastAsia="Calibri" w:hAnsi="Times New Roman" w:cs="Times New Roman"/>
          <w:sz w:val="12"/>
          <w:szCs w:val="12"/>
        </w:rPr>
        <w:t>тыс. руб</w:t>
      </w:r>
      <w:r w:rsidRPr="009521DA">
        <w:rPr>
          <w:rFonts w:ascii="Times New Roman" w:eastAsia="Calibri" w:hAnsi="Times New Roman" w:cs="Times New Roman"/>
          <w:sz w:val="12"/>
          <w:szCs w:val="12"/>
        </w:rPr>
        <w:t>.</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 средства федерального бюджета </w:t>
      </w:r>
      <w:r w:rsidRPr="009521DA">
        <w:rPr>
          <w:rFonts w:ascii="Times New Roman" w:eastAsia="Calibri" w:hAnsi="Times New Roman" w:cs="Times New Roman"/>
          <w:b/>
          <w:sz w:val="12"/>
          <w:szCs w:val="12"/>
        </w:rPr>
        <w:t>– 151,70000</w:t>
      </w:r>
      <w:r w:rsidRPr="009521DA">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9521DA">
        <w:rPr>
          <w:rFonts w:ascii="Times New Roman" w:eastAsia="Calibri" w:hAnsi="Times New Roman" w:cs="Times New Roman"/>
          <w:sz w:val="12"/>
          <w:szCs w:val="12"/>
        </w:rPr>
        <w:t>лей:</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2016 год – 77,20000 тыс. руб.;</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2017 год- 74,50000 тыс. руб.;</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2018 год- 0,00 тыс. руб.</w:t>
      </w:r>
    </w:p>
    <w:p w:rsidR="00C95A87"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1.2.Раздел  Программы  4 «Ресурсное обеспечение реализации Программы» изложить в редакции согласно Приложению №1 к настоящему </w:t>
      </w:r>
    </w:p>
    <w:p w:rsidR="009521DA" w:rsidRPr="009521DA" w:rsidRDefault="009521DA" w:rsidP="00C95A87">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lastRenderedPageBreak/>
        <w:t>Постановлению.</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2.Опубликовать настоящее Постановление в газете «Сергиевский вестник».</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9521DA" w:rsidRPr="009521DA" w:rsidRDefault="009521DA" w:rsidP="009521DA">
      <w:pPr>
        <w:tabs>
          <w:tab w:val="left" w:pos="284"/>
        </w:tabs>
        <w:spacing w:after="0" w:line="240" w:lineRule="auto"/>
        <w:jc w:val="right"/>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Глава сельского поселения Елшанка</w:t>
      </w:r>
    </w:p>
    <w:p w:rsidR="009521DA" w:rsidRDefault="009521DA" w:rsidP="009521DA">
      <w:pPr>
        <w:tabs>
          <w:tab w:val="left" w:pos="284"/>
        </w:tabs>
        <w:spacing w:after="0" w:line="240" w:lineRule="auto"/>
        <w:jc w:val="right"/>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муниципального района Сергиевский</w:t>
      </w:r>
    </w:p>
    <w:p w:rsidR="009521DA" w:rsidRPr="009521DA" w:rsidRDefault="009521DA" w:rsidP="009521DA">
      <w:pPr>
        <w:tabs>
          <w:tab w:val="left" w:pos="284"/>
        </w:tabs>
        <w:spacing w:after="0" w:line="240" w:lineRule="auto"/>
        <w:jc w:val="right"/>
        <w:rPr>
          <w:rFonts w:ascii="Times New Roman" w:eastAsia="Calibri" w:hAnsi="Times New Roman" w:cs="Times New Roman"/>
          <w:sz w:val="12"/>
          <w:szCs w:val="12"/>
        </w:rPr>
      </w:pPr>
      <w:proofErr w:type="spellStart"/>
      <w:r w:rsidRPr="009521DA">
        <w:rPr>
          <w:rFonts w:ascii="Times New Roman" w:eastAsia="Calibri" w:hAnsi="Times New Roman" w:cs="Times New Roman"/>
          <w:bCs/>
          <w:sz w:val="12"/>
          <w:szCs w:val="12"/>
        </w:rPr>
        <w:t>Прокаев</w:t>
      </w:r>
      <w:proofErr w:type="spellEnd"/>
      <w:r w:rsidRPr="009521DA">
        <w:rPr>
          <w:rFonts w:ascii="Times New Roman" w:eastAsia="Calibri" w:hAnsi="Times New Roman" w:cs="Times New Roman"/>
          <w:bCs/>
          <w:sz w:val="12"/>
          <w:szCs w:val="12"/>
        </w:rPr>
        <w:t xml:space="preserve"> С.В.</w:t>
      </w:r>
    </w:p>
    <w:p w:rsidR="009A3442" w:rsidRPr="009A3442" w:rsidRDefault="009A3442" w:rsidP="009A3442">
      <w:pPr>
        <w:tabs>
          <w:tab w:val="left" w:pos="284"/>
        </w:tabs>
        <w:spacing w:after="0" w:line="240" w:lineRule="auto"/>
        <w:jc w:val="both"/>
        <w:rPr>
          <w:rFonts w:ascii="Times New Roman" w:eastAsia="Calibri" w:hAnsi="Times New Roman" w:cs="Times New Roman"/>
          <w:sz w:val="12"/>
          <w:szCs w:val="12"/>
        </w:rPr>
      </w:pPr>
    </w:p>
    <w:p w:rsidR="009521DA" w:rsidRPr="005E1213" w:rsidRDefault="009521DA" w:rsidP="009521D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9521DA" w:rsidRPr="005E1213" w:rsidRDefault="009521DA" w:rsidP="009521DA">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 xml:space="preserve">к постановлению администрации сельского поселения </w:t>
      </w:r>
      <w:r w:rsidRPr="009521DA">
        <w:rPr>
          <w:rFonts w:ascii="Times New Roman" w:eastAsia="Calibri" w:hAnsi="Times New Roman" w:cs="Times New Roman"/>
          <w:bCs/>
          <w:i/>
          <w:sz w:val="12"/>
          <w:szCs w:val="12"/>
        </w:rPr>
        <w:t>Елшанка</w:t>
      </w:r>
    </w:p>
    <w:p w:rsidR="009521DA" w:rsidRPr="005E1213" w:rsidRDefault="009521DA" w:rsidP="009521DA">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муниципального района Сергиевский</w:t>
      </w:r>
    </w:p>
    <w:p w:rsidR="009521DA" w:rsidRPr="005E1213" w:rsidRDefault="009521DA" w:rsidP="009521DA">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52</w:t>
      </w:r>
      <w:r w:rsidRPr="005E121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25</w:t>
      </w: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5E1213">
        <w:rPr>
          <w:rFonts w:ascii="Times New Roman" w:eastAsia="Calibri" w:hAnsi="Times New Roman" w:cs="Times New Roman"/>
          <w:i/>
          <w:sz w:val="12"/>
          <w:szCs w:val="12"/>
        </w:rPr>
        <w:t>бря 2017 г.</w:t>
      </w:r>
    </w:p>
    <w:tbl>
      <w:tblPr>
        <w:tblStyle w:val="af1"/>
        <w:tblW w:w="7513" w:type="dxa"/>
        <w:tblInd w:w="108" w:type="dxa"/>
        <w:tblLook w:val="01C0" w:firstRow="0" w:lastRow="1" w:firstColumn="1" w:lastColumn="1" w:noHBand="0" w:noVBand="0"/>
      </w:tblPr>
      <w:tblGrid>
        <w:gridCol w:w="378"/>
        <w:gridCol w:w="4584"/>
        <w:gridCol w:w="850"/>
        <w:gridCol w:w="851"/>
        <w:gridCol w:w="850"/>
      </w:tblGrid>
      <w:tr w:rsidR="009521DA" w:rsidRPr="009521DA" w:rsidTr="009521DA">
        <w:trPr>
          <w:trHeight w:val="20"/>
        </w:trPr>
        <w:tc>
          <w:tcPr>
            <w:tcW w:w="378" w:type="dxa"/>
            <w:vMerge w:val="restart"/>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 </w:t>
            </w:r>
            <w:proofErr w:type="gramStart"/>
            <w:r w:rsidRPr="009521DA">
              <w:rPr>
                <w:rFonts w:ascii="Times New Roman" w:eastAsia="Calibri" w:hAnsi="Times New Roman" w:cs="Times New Roman"/>
                <w:sz w:val="12"/>
                <w:szCs w:val="12"/>
              </w:rPr>
              <w:t>п</w:t>
            </w:r>
            <w:proofErr w:type="gramEnd"/>
            <w:r w:rsidRPr="009521DA">
              <w:rPr>
                <w:rFonts w:ascii="Times New Roman" w:eastAsia="Calibri" w:hAnsi="Times New Roman" w:cs="Times New Roman"/>
                <w:sz w:val="12"/>
                <w:szCs w:val="12"/>
              </w:rPr>
              <w:t>/п</w:t>
            </w:r>
          </w:p>
        </w:tc>
        <w:tc>
          <w:tcPr>
            <w:tcW w:w="4584" w:type="dxa"/>
            <w:vMerge w:val="restart"/>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Наименование мероприятия</w:t>
            </w:r>
          </w:p>
          <w:p w:rsidR="009521DA" w:rsidRPr="009521DA" w:rsidRDefault="009521DA" w:rsidP="009521DA">
            <w:pPr>
              <w:tabs>
                <w:tab w:val="left" w:pos="284"/>
              </w:tabs>
              <w:rPr>
                <w:rFonts w:ascii="Times New Roman" w:eastAsia="Calibri" w:hAnsi="Times New Roman" w:cs="Times New Roman"/>
                <w:sz w:val="12"/>
                <w:szCs w:val="12"/>
              </w:rPr>
            </w:pPr>
          </w:p>
        </w:tc>
        <w:tc>
          <w:tcPr>
            <w:tcW w:w="2551" w:type="dxa"/>
            <w:gridSpan w:val="3"/>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Годы реализации</w:t>
            </w:r>
          </w:p>
        </w:tc>
      </w:tr>
      <w:tr w:rsidR="009521DA" w:rsidRPr="009521DA" w:rsidTr="009521DA">
        <w:trPr>
          <w:trHeight w:val="20"/>
        </w:trPr>
        <w:tc>
          <w:tcPr>
            <w:tcW w:w="378" w:type="dxa"/>
            <w:vMerge/>
            <w:hideMark/>
          </w:tcPr>
          <w:p w:rsidR="009521DA" w:rsidRPr="009521DA" w:rsidRDefault="009521DA" w:rsidP="009521DA">
            <w:pPr>
              <w:tabs>
                <w:tab w:val="left" w:pos="284"/>
              </w:tabs>
              <w:rPr>
                <w:rFonts w:ascii="Times New Roman" w:eastAsia="Calibri" w:hAnsi="Times New Roman" w:cs="Times New Roman"/>
                <w:sz w:val="12"/>
                <w:szCs w:val="12"/>
              </w:rPr>
            </w:pPr>
          </w:p>
        </w:tc>
        <w:tc>
          <w:tcPr>
            <w:tcW w:w="4584" w:type="dxa"/>
            <w:vMerge/>
            <w:hideMark/>
          </w:tcPr>
          <w:p w:rsidR="009521DA" w:rsidRPr="009521DA" w:rsidRDefault="009521DA" w:rsidP="009521DA">
            <w:pPr>
              <w:tabs>
                <w:tab w:val="left" w:pos="284"/>
              </w:tabs>
              <w:rPr>
                <w:rFonts w:ascii="Times New Roman" w:eastAsia="Calibri" w:hAnsi="Times New Roman" w:cs="Times New Roman"/>
                <w:sz w:val="12"/>
                <w:szCs w:val="12"/>
              </w:rPr>
            </w:pPr>
          </w:p>
        </w:tc>
        <w:tc>
          <w:tcPr>
            <w:tcW w:w="850"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2016 год в </w:t>
            </w:r>
            <w:r w:rsidR="00C95A87">
              <w:rPr>
                <w:rFonts w:ascii="Times New Roman" w:eastAsia="Calibri" w:hAnsi="Times New Roman" w:cs="Times New Roman"/>
                <w:sz w:val="12"/>
                <w:szCs w:val="12"/>
              </w:rPr>
              <w:t>тыс. руб</w:t>
            </w:r>
            <w:r w:rsidRPr="009521DA">
              <w:rPr>
                <w:rFonts w:ascii="Times New Roman" w:eastAsia="Calibri" w:hAnsi="Times New Roman" w:cs="Times New Roman"/>
                <w:sz w:val="12"/>
                <w:szCs w:val="12"/>
              </w:rPr>
              <w:t>.</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2017 год в </w:t>
            </w:r>
            <w:r w:rsidR="00C95A87">
              <w:rPr>
                <w:rFonts w:ascii="Times New Roman" w:eastAsia="Calibri" w:hAnsi="Times New Roman" w:cs="Times New Roman"/>
                <w:sz w:val="12"/>
                <w:szCs w:val="12"/>
              </w:rPr>
              <w:t>тыс. руб</w:t>
            </w:r>
            <w:r w:rsidRPr="009521DA">
              <w:rPr>
                <w:rFonts w:ascii="Times New Roman" w:eastAsia="Calibri" w:hAnsi="Times New Roman" w:cs="Times New Roman"/>
                <w:sz w:val="12"/>
                <w:szCs w:val="12"/>
              </w:rPr>
              <w:t>.</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2018 год в </w:t>
            </w:r>
            <w:r w:rsidR="00C95A87">
              <w:rPr>
                <w:rFonts w:ascii="Times New Roman" w:eastAsia="Calibri" w:hAnsi="Times New Roman" w:cs="Times New Roman"/>
                <w:sz w:val="12"/>
                <w:szCs w:val="12"/>
              </w:rPr>
              <w:t>тыс. руб</w:t>
            </w:r>
            <w:r w:rsidRPr="009521DA">
              <w:rPr>
                <w:rFonts w:ascii="Times New Roman" w:eastAsia="Calibri" w:hAnsi="Times New Roman" w:cs="Times New Roman"/>
                <w:sz w:val="12"/>
                <w:szCs w:val="12"/>
              </w:rPr>
              <w:t>.</w:t>
            </w:r>
          </w:p>
        </w:tc>
      </w:tr>
      <w:tr w:rsidR="009521DA" w:rsidRPr="009521DA" w:rsidTr="009521DA">
        <w:trPr>
          <w:trHeight w:val="20"/>
        </w:trPr>
        <w:tc>
          <w:tcPr>
            <w:tcW w:w="37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w:t>
            </w:r>
          </w:p>
        </w:tc>
        <w:tc>
          <w:tcPr>
            <w:tcW w:w="458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581,61099</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549,01174</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549,01174</w:t>
            </w:r>
          </w:p>
        </w:tc>
      </w:tr>
      <w:tr w:rsidR="009521DA" w:rsidRPr="009521DA" w:rsidTr="009521DA">
        <w:trPr>
          <w:trHeight w:val="20"/>
        </w:trPr>
        <w:tc>
          <w:tcPr>
            <w:tcW w:w="37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2</w:t>
            </w:r>
          </w:p>
        </w:tc>
        <w:tc>
          <w:tcPr>
            <w:tcW w:w="458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Функционирование местных администраций</w:t>
            </w:r>
          </w:p>
        </w:tc>
        <w:tc>
          <w:tcPr>
            <w:tcW w:w="850"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1841,91818</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1878,46836</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1349,70021</w:t>
            </w:r>
          </w:p>
        </w:tc>
      </w:tr>
      <w:tr w:rsidR="009521DA" w:rsidRPr="009521DA" w:rsidTr="009521DA">
        <w:trPr>
          <w:trHeight w:val="20"/>
        </w:trPr>
        <w:tc>
          <w:tcPr>
            <w:tcW w:w="37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3</w:t>
            </w:r>
          </w:p>
        </w:tc>
        <w:tc>
          <w:tcPr>
            <w:tcW w:w="458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101,82400</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0,00000</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w:t>
            </w:r>
          </w:p>
        </w:tc>
      </w:tr>
      <w:tr w:rsidR="009521DA" w:rsidRPr="009521DA" w:rsidTr="009521DA">
        <w:trPr>
          <w:trHeight w:val="20"/>
        </w:trPr>
        <w:tc>
          <w:tcPr>
            <w:tcW w:w="37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4</w:t>
            </w:r>
          </w:p>
        </w:tc>
        <w:tc>
          <w:tcPr>
            <w:tcW w:w="458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6,99516</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8,68955</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w:t>
            </w:r>
          </w:p>
        </w:tc>
      </w:tr>
      <w:tr w:rsidR="009521DA" w:rsidRPr="009521DA" w:rsidTr="009521DA">
        <w:trPr>
          <w:trHeight w:val="20"/>
        </w:trPr>
        <w:tc>
          <w:tcPr>
            <w:tcW w:w="37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5</w:t>
            </w:r>
          </w:p>
        </w:tc>
        <w:tc>
          <w:tcPr>
            <w:tcW w:w="458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Осуществление полномочий по определению поставщико</w:t>
            </w:r>
            <w:proofErr w:type="gramStart"/>
            <w:r w:rsidRPr="009521DA">
              <w:rPr>
                <w:rFonts w:ascii="Times New Roman" w:eastAsia="Calibri" w:hAnsi="Times New Roman" w:cs="Times New Roman"/>
                <w:sz w:val="12"/>
                <w:szCs w:val="12"/>
              </w:rPr>
              <w:t>в(</w:t>
            </w:r>
            <w:proofErr w:type="gramEnd"/>
            <w:r w:rsidRPr="009521DA">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4,31453</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4,83381</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w:t>
            </w:r>
          </w:p>
        </w:tc>
      </w:tr>
      <w:tr w:rsidR="009521DA" w:rsidRPr="009521DA" w:rsidTr="009521DA">
        <w:trPr>
          <w:trHeight w:val="20"/>
        </w:trPr>
        <w:tc>
          <w:tcPr>
            <w:tcW w:w="37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6</w:t>
            </w:r>
          </w:p>
        </w:tc>
        <w:tc>
          <w:tcPr>
            <w:tcW w:w="458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15,31676</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16,57704</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w:t>
            </w:r>
          </w:p>
        </w:tc>
      </w:tr>
      <w:tr w:rsidR="009521DA" w:rsidRPr="009521DA" w:rsidTr="009521DA">
        <w:trPr>
          <w:trHeight w:val="20"/>
        </w:trPr>
        <w:tc>
          <w:tcPr>
            <w:tcW w:w="37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7</w:t>
            </w:r>
          </w:p>
        </w:tc>
        <w:tc>
          <w:tcPr>
            <w:tcW w:w="458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9521DA">
              <w:rPr>
                <w:rFonts w:ascii="Times New Roman" w:eastAsia="Calibri" w:hAnsi="Times New Roman" w:cs="Times New Roman"/>
                <w:sz w:val="12"/>
                <w:szCs w:val="12"/>
              </w:rPr>
              <w:t>контроля за</w:t>
            </w:r>
            <w:proofErr w:type="gramEnd"/>
            <w:r w:rsidRPr="009521DA">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80,23080</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86,83214</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w:t>
            </w:r>
          </w:p>
        </w:tc>
      </w:tr>
      <w:tr w:rsidR="009521DA" w:rsidRPr="009521DA" w:rsidTr="009521DA">
        <w:trPr>
          <w:trHeight w:val="20"/>
        </w:trPr>
        <w:tc>
          <w:tcPr>
            <w:tcW w:w="37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8</w:t>
            </w:r>
          </w:p>
        </w:tc>
        <w:tc>
          <w:tcPr>
            <w:tcW w:w="458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3,61213</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3,69722</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w:t>
            </w:r>
          </w:p>
        </w:tc>
      </w:tr>
      <w:tr w:rsidR="009521DA" w:rsidRPr="009521DA" w:rsidTr="009521DA">
        <w:trPr>
          <w:trHeight w:val="20"/>
        </w:trPr>
        <w:tc>
          <w:tcPr>
            <w:tcW w:w="37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9</w:t>
            </w:r>
          </w:p>
        </w:tc>
        <w:tc>
          <w:tcPr>
            <w:tcW w:w="458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257,40000</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270,00000</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w:t>
            </w:r>
          </w:p>
        </w:tc>
      </w:tr>
      <w:tr w:rsidR="009521DA" w:rsidRPr="009521DA" w:rsidTr="009521DA">
        <w:trPr>
          <w:trHeight w:val="20"/>
        </w:trPr>
        <w:tc>
          <w:tcPr>
            <w:tcW w:w="37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10</w:t>
            </w:r>
          </w:p>
        </w:tc>
        <w:tc>
          <w:tcPr>
            <w:tcW w:w="458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15,31676</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16,57704</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w:t>
            </w:r>
          </w:p>
        </w:tc>
      </w:tr>
      <w:tr w:rsidR="009521DA" w:rsidRPr="009521DA" w:rsidTr="009521DA">
        <w:trPr>
          <w:trHeight w:val="20"/>
        </w:trPr>
        <w:tc>
          <w:tcPr>
            <w:tcW w:w="37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11</w:t>
            </w:r>
          </w:p>
        </w:tc>
        <w:tc>
          <w:tcPr>
            <w:tcW w:w="458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25,52792</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32,47841</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w:t>
            </w:r>
          </w:p>
        </w:tc>
      </w:tr>
      <w:tr w:rsidR="009521DA" w:rsidRPr="009521DA" w:rsidTr="009521DA">
        <w:trPr>
          <w:trHeight w:val="20"/>
        </w:trPr>
        <w:tc>
          <w:tcPr>
            <w:tcW w:w="37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12</w:t>
            </w:r>
          </w:p>
        </w:tc>
        <w:tc>
          <w:tcPr>
            <w:tcW w:w="458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25,52792</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27,62841</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w:t>
            </w:r>
          </w:p>
        </w:tc>
      </w:tr>
      <w:tr w:rsidR="009521DA" w:rsidRPr="009521DA" w:rsidTr="009521DA">
        <w:trPr>
          <w:trHeight w:val="20"/>
        </w:trPr>
        <w:tc>
          <w:tcPr>
            <w:tcW w:w="37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13</w:t>
            </w:r>
          </w:p>
        </w:tc>
        <w:tc>
          <w:tcPr>
            <w:tcW w:w="458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Первичный воинский учет</w:t>
            </w:r>
          </w:p>
        </w:tc>
        <w:tc>
          <w:tcPr>
            <w:tcW w:w="850"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77,20000</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74,50000</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w:t>
            </w:r>
          </w:p>
        </w:tc>
      </w:tr>
      <w:tr w:rsidR="009521DA" w:rsidRPr="009521DA" w:rsidTr="009521DA">
        <w:trPr>
          <w:trHeight w:val="20"/>
        </w:trPr>
        <w:tc>
          <w:tcPr>
            <w:tcW w:w="37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14</w:t>
            </w:r>
          </w:p>
        </w:tc>
        <w:tc>
          <w:tcPr>
            <w:tcW w:w="458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Госпошлина</w:t>
            </w:r>
          </w:p>
        </w:tc>
        <w:tc>
          <w:tcPr>
            <w:tcW w:w="850"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w:t>
            </w:r>
          </w:p>
        </w:tc>
      </w:tr>
      <w:tr w:rsidR="009521DA" w:rsidRPr="009521DA" w:rsidTr="009521DA">
        <w:trPr>
          <w:trHeight w:val="20"/>
        </w:trPr>
        <w:tc>
          <w:tcPr>
            <w:tcW w:w="37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15</w:t>
            </w:r>
          </w:p>
        </w:tc>
        <w:tc>
          <w:tcPr>
            <w:tcW w:w="458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Обслуживание муниципального долга</w:t>
            </w:r>
          </w:p>
        </w:tc>
        <w:tc>
          <w:tcPr>
            <w:tcW w:w="850"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12,00000</w:t>
            </w:r>
          </w:p>
        </w:tc>
      </w:tr>
      <w:tr w:rsidR="009521DA" w:rsidRPr="009521DA" w:rsidTr="009521DA">
        <w:trPr>
          <w:trHeight w:val="20"/>
        </w:trPr>
        <w:tc>
          <w:tcPr>
            <w:tcW w:w="37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16</w:t>
            </w:r>
          </w:p>
        </w:tc>
        <w:tc>
          <w:tcPr>
            <w:tcW w:w="458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21,42704</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w:t>
            </w:r>
          </w:p>
        </w:tc>
      </w:tr>
      <w:tr w:rsidR="009521DA" w:rsidRPr="009521DA" w:rsidTr="009521DA">
        <w:trPr>
          <w:trHeight w:val="20"/>
        </w:trPr>
        <w:tc>
          <w:tcPr>
            <w:tcW w:w="37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17</w:t>
            </w:r>
          </w:p>
        </w:tc>
        <w:tc>
          <w:tcPr>
            <w:tcW w:w="458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Прочие мероприятия</w:t>
            </w:r>
          </w:p>
        </w:tc>
        <w:tc>
          <w:tcPr>
            <w:tcW w:w="850"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26,75000</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w:t>
            </w:r>
          </w:p>
        </w:tc>
      </w:tr>
      <w:tr w:rsidR="009521DA" w:rsidRPr="009521DA" w:rsidTr="009521DA">
        <w:trPr>
          <w:trHeight w:val="20"/>
        </w:trPr>
        <w:tc>
          <w:tcPr>
            <w:tcW w:w="378" w:type="dxa"/>
          </w:tcPr>
          <w:p w:rsidR="009521DA" w:rsidRPr="009521DA" w:rsidRDefault="009521DA" w:rsidP="009521DA">
            <w:pPr>
              <w:tabs>
                <w:tab w:val="left" w:pos="284"/>
              </w:tabs>
              <w:rPr>
                <w:rFonts w:ascii="Times New Roman" w:eastAsia="Calibri" w:hAnsi="Times New Roman" w:cs="Times New Roman"/>
                <w:sz w:val="12"/>
                <w:szCs w:val="12"/>
              </w:rPr>
            </w:pPr>
          </w:p>
        </w:tc>
        <w:tc>
          <w:tcPr>
            <w:tcW w:w="4584"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За счет средств местного бюджета:</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2820,11976</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2840,85339</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1910,71195</w:t>
            </w:r>
          </w:p>
        </w:tc>
      </w:tr>
      <w:tr w:rsidR="009521DA" w:rsidRPr="009521DA" w:rsidTr="009521DA">
        <w:trPr>
          <w:trHeight w:val="20"/>
        </w:trPr>
        <w:tc>
          <w:tcPr>
            <w:tcW w:w="378" w:type="dxa"/>
          </w:tcPr>
          <w:p w:rsidR="009521DA" w:rsidRPr="009521DA" w:rsidRDefault="009521DA" w:rsidP="009521DA">
            <w:pPr>
              <w:tabs>
                <w:tab w:val="left" w:pos="284"/>
              </w:tabs>
              <w:rPr>
                <w:rFonts w:ascii="Times New Roman" w:eastAsia="Calibri" w:hAnsi="Times New Roman" w:cs="Times New Roman"/>
                <w:sz w:val="12"/>
                <w:szCs w:val="12"/>
              </w:rPr>
            </w:pPr>
          </w:p>
        </w:tc>
        <w:tc>
          <w:tcPr>
            <w:tcW w:w="4584"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За счет внебюджетных средств:</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81,97539</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78,40737</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w:t>
            </w:r>
          </w:p>
        </w:tc>
      </w:tr>
      <w:tr w:rsidR="009521DA" w:rsidRPr="009521DA" w:rsidTr="009521DA">
        <w:trPr>
          <w:trHeight w:val="20"/>
        </w:trPr>
        <w:tc>
          <w:tcPr>
            <w:tcW w:w="378" w:type="dxa"/>
          </w:tcPr>
          <w:p w:rsidR="009521DA" w:rsidRPr="009521DA" w:rsidRDefault="009521DA" w:rsidP="009521DA">
            <w:pPr>
              <w:tabs>
                <w:tab w:val="left" w:pos="284"/>
              </w:tabs>
              <w:rPr>
                <w:rFonts w:ascii="Times New Roman" w:eastAsia="Calibri" w:hAnsi="Times New Roman" w:cs="Times New Roman"/>
                <w:sz w:val="12"/>
                <w:szCs w:val="12"/>
              </w:rPr>
            </w:pPr>
          </w:p>
        </w:tc>
        <w:tc>
          <w:tcPr>
            <w:tcW w:w="4584"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За счет средств областного бюджета:</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57,50000</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18,86000</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w:t>
            </w:r>
          </w:p>
        </w:tc>
      </w:tr>
      <w:tr w:rsidR="009521DA" w:rsidRPr="009521DA" w:rsidTr="009521DA">
        <w:trPr>
          <w:trHeight w:val="20"/>
        </w:trPr>
        <w:tc>
          <w:tcPr>
            <w:tcW w:w="378" w:type="dxa"/>
          </w:tcPr>
          <w:p w:rsidR="009521DA" w:rsidRPr="009521DA" w:rsidRDefault="009521DA" w:rsidP="009521DA">
            <w:pPr>
              <w:tabs>
                <w:tab w:val="left" w:pos="284"/>
              </w:tabs>
              <w:rPr>
                <w:rFonts w:ascii="Times New Roman" w:eastAsia="Calibri" w:hAnsi="Times New Roman" w:cs="Times New Roman"/>
                <w:sz w:val="12"/>
                <w:szCs w:val="12"/>
              </w:rPr>
            </w:pPr>
          </w:p>
        </w:tc>
        <w:tc>
          <w:tcPr>
            <w:tcW w:w="4584"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За счет средств федерального бюджета:</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77,20000</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74,50000</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w:t>
            </w:r>
          </w:p>
        </w:tc>
      </w:tr>
      <w:tr w:rsidR="009521DA" w:rsidRPr="009521DA" w:rsidTr="009521DA">
        <w:trPr>
          <w:trHeight w:val="20"/>
        </w:trPr>
        <w:tc>
          <w:tcPr>
            <w:tcW w:w="378" w:type="dxa"/>
          </w:tcPr>
          <w:p w:rsidR="009521DA" w:rsidRPr="009521DA" w:rsidRDefault="009521DA" w:rsidP="009521DA">
            <w:pPr>
              <w:tabs>
                <w:tab w:val="left" w:pos="284"/>
              </w:tabs>
              <w:rPr>
                <w:rFonts w:ascii="Times New Roman" w:eastAsia="Calibri" w:hAnsi="Times New Roman" w:cs="Times New Roman"/>
                <w:sz w:val="12"/>
                <w:szCs w:val="12"/>
              </w:rPr>
            </w:pPr>
          </w:p>
        </w:tc>
        <w:tc>
          <w:tcPr>
            <w:tcW w:w="4584"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ВСЕГО:</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3036,79515</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3012,62076</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1910,71195</w:t>
            </w:r>
          </w:p>
        </w:tc>
      </w:tr>
    </w:tbl>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b/>
          <w:sz w:val="12"/>
          <w:szCs w:val="12"/>
        </w:rPr>
        <w:t xml:space="preserve">* </w:t>
      </w:r>
      <w:r w:rsidRPr="009521DA">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9521DA">
        <w:rPr>
          <w:rFonts w:ascii="Times New Roman" w:eastAsia="Calibri" w:hAnsi="Times New Roman" w:cs="Times New Roman"/>
          <w:sz w:val="12"/>
          <w:szCs w:val="12"/>
        </w:rPr>
        <w:t>согласно методик</w:t>
      </w:r>
      <w:proofErr w:type="gramEnd"/>
      <w:r w:rsidRPr="009521DA">
        <w:rPr>
          <w:rFonts w:ascii="Times New Roman" w:eastAsia="Calibri" w:hAnsi="Times New Roman" w:cs="Times New Roman"/>
          <w:sz w:val="12"/>
          <w:szCs w:val="12"/>
        </w:rPr>
        <w:t xml:space="preserve"> расчета объемов иных межбюджетных трансфертов.</w:t>
      </w:r>
    </w:p>
    <w:p w:rsidR="009521DA" w:rsidRPr="005E1213" w:rsidRDefault="009521DA" w:rsidP="009521DA">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9521DA" w:rsidRPr="005E1213" w:rsidRDefault="009521DA" w:rsidP="009521DA">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9521DA" w:rsidRPr="005E1213" w:rsidRDefault="009521DA" w:rsidP="009521DA">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9521DA" w:rsidRPr="005E1213" w:rsidRDefault="009521DA" w:rsidP="009521DA">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9521DA" w:rsidRPr="005E1213" w:rsidRDefault="009521DA" w:rsidP="009521DA">
      <w:pPr>
        <w:tabs>
          <w:tab w:val="left" w:pos="284"/>
        </w:tabs>
        <w:spacing w:after="0" w:line="240" w:lineRule="auto"/>
        <w:jc w:val="center"/>
        <w:rPr>
          <w:rFonts w:ascii="Times New Roman" w:eastAsia="Calibri" w:hAnsi="Times New Roman" w:cs="Times New Roman"/>
          <w:sz w:val="12"/>
          <w:szCs w:val="12"/>
        </w:rPr>
      </w:pPr>
    </w:p>
    <w:p w:rsidR="009521DA" w:rsidRPr="005E1213" w:rsidRDefault="009521DA" w:rsidP="009521DA">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9521DA" w:rsidRDefault="009521DA" w:rsidP="009521D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№53</w:t>
      </w:r>
    </w:p>
    <w:p w:rsidR="009521DA" w:rsidRDefault="009521DA" w:rsidP="009521DA">
      <w:pPr>
        <w:tabs>
          <w:tab w:val="left" w:pos="284"/>
        </w:tabs>
        <w:spacing w:after="0" w:line="240" w:lineRule="auto"/>
        <w:jc w:val="center"/>
        <w:rPr>
          <w:rFonts w:ascii="Times New Roman" w:eastAsia="Calibri" w:hAnsi="Times New Roman" w:cs="Times New Roman"/>
          <w:b/>
          <w:bCs/>
          <w:sz w:val="12"/>
          <w:szCs w:val="12"/>
        </w:rPr>
      </w:pPr>
      <w:r w:rsidRPr="009521DA">
        <w:rPr>
          <w:rFonts w:ascii="Times New Roman" w:eastAsia="Calibri" w:hAnsi="Times New Roman" w:cs="Times New Roman"/>
          <w:b/>
          <w:bCs/>
          <w:sz w:val="12"/>
          <w:szCs w:val="12"/>
        </w:rPr>
        <w:t>О внесении изменений в Приложение к постановлению администрации</w:t>
      </w:r>
    </w:p>
    <w:p w:rsidR="009521DA" w:rsidRDefault="009521DA" w:rsidP="009521DA">
      <w:pPr>
        <w:tabs>
          <w:tab w:val="left" w:pos="284"/>
        </w:tabs>
        <w:spacing w:after="0" w:line="240" w:lineRule="auto"/>
        <w:jc w:val="center"/>
        <w:rPr>
          <w:rFonts w:ascii="Times New Roman" w:eastAsia="Calibri" w:hAnsi="Times New Roman" w:cs="Times New Roman"/>
          <w:b/>
          <w:bCs/>
          <w:sz w:val="12"/>
          <w:szCs w:val="12"/>
        </w:rPr>
      </w:pPr>
      <w:r w:rsidRPr="009521DA">
        <w:rPr>
          <w:rFonts w:ascii="Times New Roman" w:eastAsia="Calibri" w:hAnsi="Times New Roman" w:cs="Times New Roman"/>
          <w:b/>
          <w:bCs/>
          <w:sz w:val="12"/>
          <w:szCs w:val="12"/>
        </w:rPr>
        <w:t xml:space="preserve"> сельского поселения Елшанка  муниципального района Сергиевский № 44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 </w:t>
      </w:r>
    </w:p>
    <w:p w:rsidR="009521DA" w:rsidRPr="009521DA" w:rsidRDefault="009521DA" w:rsidP="009521DA">
      <w:pPr>
        <w:tabs>
          <w:tab w:val="left" w:pos="284"/>
        </w:tabs>
        <w:spacing w:after="0" w:line="240" w:lineRule="auto"/>
        <w:jc w:val="center"/>
        <w:rPr>
          <w:rFonts w:ascii="Times New Roman" w:eastAsia="Calibri" w:hAnsi="Times New Roman" w:cs="Times New Roman"/>
          <w:sz w:val="12"/>
          <w:szCs w:val="12"/>
        </w:rPr>
      </w:pPr>
      <w:r w:rsidRPr="009521DA">
        <w:rPr>
          <w:rFonts w:ascii="Times New Roman" w:eastAsia="Calibri" w:hAnsi="Times New Roman" w:cs="Times New Roman"/>
          <w:b/>
          <w:bCs/>
          <w:sz w:val="12"/>
          <w:szCs w:val="12"/>
        </w:rPr>
        <w:t>муниципального района Сергиевский» на 2016-2018гг.</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lastRenderedPageBreak/>
        <w:t xml:space="preserve">В соответствии с Федеральным </w:t>
      </w:r>
      <w:r w:rsidRPr="009521DA">
        <w:rPr>
          <w:rFonts w:ascii="Times New Roman" w:eastAsia="Calibri" w:hAnsi="Times New Roman" w:cs="Times New Roman"/>
          <w:sz w:val="12"/>
          <w:szCs w:val="12"/>
          <w:u w:val="single"/>
        </w:rPr>
        <w:t>законом</w:t>
      </w:r>
      <w:r w:rsidRPr="009521DA">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9521DA">
        <w:rPr>
          <w:rFonts w:ascii="Times New Roman" w:eastAsia="Calibri" w:hAnsi="Times New Roman" w:cs="Times New Roman"/>
          <w:sz w:val="12"/>
          <w:szCs w:val="12"/>
          <w:u w:val="single"/>
        </w:rPr>
        <w:t>Уставом</w:t>
      </w:r>
      <w:r w:rsidRPr="009521DA">
        <w:rPr>
          <w:rFonts w:ascii="Times New Roman" w:eastAsia="Calibri" w:hAnsi="Times New Roman" w:cs="Times New Roman"/>
          <w:sz w:val="12"/>
          <w:szCs w:val="12"/>
        </w:rPr>
        <w:t xml:space="preserve">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b/>
          <w:sz w:val="12"/>
          <w:szCs w:val="12"/>
        </w:rPr>
      </w:pPr>
      <w:r w:rsidRPr="009521DA">
        <w:rPr>
          <w:rFonts w:ascii="Times New Roman" w:eastAsia="Calibri" w:hAnsi="Times New Roman" w:cs="Times New Roman"/>
          <w:b/>
          <w:sz w:val="12"/>
          <w:szCs w:val="12"/>
        </w:rPr>
        <w:t>ПОСТАНОВЛЯЕТ:</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proofErr w:type="gramStart"/>
      <w:r w:rsidRPr="009521DA">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 44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 на 2016-2018гг. (далее - Программа) следующего содержания:</w:t>
      </w:r>
      <w:proofErr w:type="gramEnd"/>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 xml:space="preserve">Прогнозируемые общие затраты на реализацию мероприятий программы составляют 733,08231 </w:t>
      </w:r>
      <w:r w:rsidR="00C95A87">
        <w:rPr>
          <w:rFonts w:ascii="Times New Roman" w:eastAsia="Calibri" w:hAnsi="Times New Roman" w:cs="Times New Roman"/>
          <w:bCs/>
          <w:sz w:val="12"/>
          <w:szCs w:val="12"/>
        </w:rPr>
        <w:t>тыс. руб</w:t>
      </w:r>
      <w:r w:rsidRPr="009521DA">
        <w:rPr>
          <w:rFonts w:ascii="Times New Roman" w:eastAsia="Calibri" w:hAnsi="Times New Roman" w:cs="Times New Roman"/>
          <w:bCs/>
          <w:sz w:val="12"/>
          <w:szCs w:val="12"/>
        </w:rPr>
        <w:t>лей</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в том числе по годам:</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 xml:space="preserve">2016 год – 289,16520 </w:t>
      </w:r>
      <w:r w:rsidR="00C95A87">
        <w:rPr>
          <w:rFonts w:ascii="Times New Roman" w:eastAsia="Calibri" w:hAnsi="Times New Roman" w:cs="Times New Roman"/>
          <w:bCs/>
          <w:sz w:val="12"/>
          <w:szCs w:val="12"/>
        </w:rPr>
        <w:t>тыс. руб</w:t>
      </w:r>
      <w:r w:rsidRPr="009521DA">
        <w:rPr>
          <w:rFonts w:ascii="Times New Roman" w:eastAsia="Calibri" w:hAnsi="Times New Roman" w:cs="Times New Roman"/>
          <w:bCs/>
          <w:sz w:val="12"/>
          <w:szCs w:val="12"/>
        </w:rPr>
        <w:t>лей</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2017 год – 378,36000  (прогноз)</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2018 год – 65,55711  (прогноз)</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Общий объем финансирования на реализацию Программы составляет 733,08231 тыс. рублей, в том числе по годам:</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 на 2016 год – 289,16520 тыс. рублей;</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 на 2017 год – 378,36000 тыс. рублей;</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 на 2018 год – 65,55711 тыс. рублей</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4111"/>
        <w:gridCol w:w="1134"/>
        <w:gridCol w:w="1134"/>
        <w:gridCol w:w="1134"/>
      </w:tblGrid>
      <w:tr w:rsidR="009521DA" w:rsidRPr="009521DA" w:rsidTr="009521DA">
        <w:trPr>
          <w:trHeight w:val="20"/>
        </w:trPr>
        <w:tc>
          <w:tcPr>
            <w:tcW w:w="4111" w:type="dxa"/>
            <w:vMerge w:val="restart"/>
            <w:hideMark/>
          </w:tcPr>
          <w:p w:rsidR="009521DA" w:rsidRPr="009521DA" w:rsidRDefault="009521DA" w:rsidP="009521DA">
            <w:pPr>
              <w:tabs>
                <w:tab w:val="left" w:pos="284"/>
              </w:tabs>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Наименование мероприятий</w:t>
            </w:r>
          </w:p>
        </w:tc>
        <w:tc>
          <w:tcPr>
            <w:tcW w:w="3402" w:type="dxa"/>
            <w:gridSpan w:val="3"/>
            <w:hideMark/>
          </w:tcPr>
          <w:p w:rsidR="009521DA" w:rsidRPr="009521DA" w:rsidRDefault="009521DA" w:rsidP="009521DA">
            <w:pPr>
              <w:tabs>
                <w:tab w:val="left" w:pos="284"/>
              </w:tabs>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Сельское поселение Елшанка</w:t>
            </w:r>
          </w:p>
        </w:tc>
      </w:tr>
      <w:tr w:rsidR="009521DA" w:rsidRPr="009521DA" w:rsidTr="009521DA">
        <w:trPr>
          <w:trHeight w:val="20"/>
        </w:trPr>
        <w:tc>
          <w:tcPr>
            <w:tcW w:w="4111" w:type="dxa"/>
            <w:vMerge/>
            <w:hideMark/>
          </w:tcPr>
          <w:p w:rsidR="009521DA" w:rsidRPr="009521DA" w:rsidRDefault="009521DA" w:rsidP="009521DA">
            <w:pPr>
              <w:tabs>
                <w:tab w:val="left" w:pos="284"/>
              </w:tabs>
              <w:rPr>
                <w:rFonts w:ascii="Times New Roman" w:eastAsia="Calibri" w:hAnsi="Times New Roman" w:cs="Times New Roman"/>
                <w:bCs/>
                <w:sz w:val="12"/>
                <w:szCs w:val="12"/>
              </w:rPr>
            </w:pPr>
          </w:p>
        </w:tc>
        <w:tc>
          <w:tcPr>
            <w:tcW w:w="1134" w:type="dxa"/>
            <w:hideMark/>
          </w:tcPr>
          <w:p w:rsidR="009521DA" w:rsidRPr="009521DA" w:rsidRDefault="009521DA" w:rsidP="009521DA">
            <w:pPr>
              <w:tabs>
                <w:tab w:val="left" w:pos="284"/>
              </w:tabs>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 xml:space="preserve">Затраты на 2016 год, </w:t>
            </w:r>
            <w:r w:rsidR="00C95A87">
              <w:rPr>
                <w:rFonts w:ascii="Times New Roman" w:eastAsia="Calibri" w:hAnsi="Times New Roman" w:cs="Times New Roman"/>
                <w:bCs/>
                <w:sz w:val="12"/>
                <w:szCs w:val="12"/>
              </w:rPr>
              <w:t>тыс. руб</w:t>
            </w:r>
            <w:r w:rsidRPr="009521DA">
              <w:rPr>
                <w:rFonts w:ascii="Times New Roman" w:eastAsia="Calibri" w:hAnsi="Times New Roman" w:cs="Times New Roman"/>
                <w:bCs/>
                <w:sz w:val="12"/>
                <w:szCs w:val="12"/>
              </w:rPr>
              <w:t>лей</w:t>
            </w:r>
          </w:p>
        </w:tc>
        <w:tc>
          <w:tcPr>
            <w:tcW w:w="1134" w:type="dxa"/>
            <w:hideMark/>
          </w:tcPr>
          <w:p w:rsidR="009521DA" w:rsidRPr="009521DA" w:rsidRDefault="009521DA" w:rsidP="009521DA">
            <w:pPr>
              <w:tabs>
                <w:tab w:val="left" w:pos="284"/>
              </w:tabs>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 xml:space="preserve">Затраты на 2017 год, </w:t>
            </w:r>
            <w:r w:rsidR="00C95A87">
              <w:rPr>
                <w:rFonts w:ascii="Times New Roman" w:eastAsia="Calibri" w:hAnsi="Times New Roman" w:cs="Times New Roman"/>
                <w:bCs/>
                <w:sz w:val="12"/>
                <w:szCs w:val="12"/>
              </w:rPr>
              <w:t>тыс. руб</w:t>
            </w:r>
            <w:r w:rsidRPr="009521DA">
              <w:rPr>
                <w:rFonts w:ascii="Times New Roman" w:eastAsia="Calibri" w:hAnsi="Times New Roman" w:cs="Times New Roman"/>
                <w:bCs/>
                <w:sz w:val="12"/>
                <w:szCs w:val="12"/>
              </w:rPr>
              <w:t>лей</w:t>
            </w:r>
          </w:p>
        </w:tc>
        <w:tc>
          <w:tcPr>
            <w:tcW w:w="1134" w:type="dxa"/>
            <w:hideMark/>
          </w:tcPr>
          <w:p w:rsidR="009521DA" w:rsidRPr="009521DA" w:rsidRDefault="009521DA" w:rsidP="009521DA">
            <w:pPr>
              <w:tabs>
                <w:tab w:val="left" w:pos="284"/>
              </w:tabs>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 xml:space="preserve">Затраты на 2018 год, </w:t>
            </w:r>
            <w:r w:rsidR="00C95A87">
              <w:rPr>
                <w:rFonts w:ascii="Times New Roman" w:eastAsia="Calibri" w:hAnsi="Times New Roman" w:cs="Times New Roman"/>
                <w:bCs/>
                <w:sz w:val="12"/>
                <w:szCs w:val="12"/>
              </w:rPr>
              <w:t>тыс. руб</w:t>
            </w:r>
            <w:r w:rsidRPr="009521DA">
              <w:rPr>
                <w:rFonts w:ascii="Times New Roman" w:eastAsia="Calibri" w:hAnsi="Times New Roman" w:cs="Times New Roman"/>
                <w:bCs/>
                <w:sz w:val="12"/>
                <w:szCs w:val="12"/>
              </w:rPr>
              <w:t>лей</w:t>
            </w:r>
          </w:p>
        </w:tc>
      </w:tr>
      <w:tr w:rsidR="009521DA" w:rsidRPr="009521DA" w:rsidTr="009521DA">
        <w:trPr>
          <w:trHeight w:val="20"/>
        </w:trPr>
        <w:tc>
          <w:tcPr>
            <w:tcW w:w="4111" w:type="dxa"/>
            <w:hideMark/>
          </w:tcPr>
          <w:p w:rsidR="009521DA" w:rsidRPr="009521DA" w:rsidRDefault="009521DA" w:rsidP="009521DA">
            <w:pPr>
              <w:tabs>
                <w:tab w:val="left" w:pos="284"/>
              </w:tabs>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134" w:type="dxa"/>
            <w:hideMark/>
          </w:tcPr>
          <w:p w:rsidR="009521DA" w:rsidRPr="009521DA" w:rsidRDefault="009521DA" w:rsidP="009521DA">
            <w:pPr>
              <w:tabs>
                <w:tab w:val="left" w:pos="284"/>
              </w:tabs>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107,37500</w:t>
            </w:r>
          </w:p>
        </w:tc>
        <w:tc>
          <w:tcPr>
            <w:tcW w:w="1134" w:type="dxa"/>
            <w:hideMark/>
          </w:tcPr>
          <w:p w:rsidR="009521DA" w:rsidRPr="009521DA" w:rsidRDefault="009521DA" w:rsidP="009521DA">
            <w:pPr>
              <w:tabs>
                <w:tab w:val="left" w:pos="284"/>
              </w:tabs>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0,00000</w:t>
            </w:r>
          </w:p>
        </w:tc>
        <w:tc>
          <w:tcPr>
            <w:tcW w:w="1134" w:type="dxa"/>
            <w:hideMark/>
          </w:tcPr>
          <w:p w:rsidR="009521DA" w:rsidRPr="009521DA" w:rsidRDefault="009521DA" w:rsidP="009521DA">
            <w:pPr>
              <w:tabs>
                <w:tab w:val="left" w:pos="284"/>
              </w:tabs>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0,00</w:t>
            </w:r>
          </w:p>
        </w:tc>
      </w:tr>
      <w:tr w:rsidR="009521DA" w:rsidRPr="009521DA" w:rsidTr="009521DA">
        <w:trPr>
          <w:trHeight w:val="20"/>
        </w:trPr>
        <w:tc>
          <w:tcPr>
            <w:tcW w:w="4111" w:type="dxa"/>
            <w:hideMark/>
          </w:tcPr>
          <w:p w:rsidR="009521DA" w:rsidRPr="009521DA" w:rsidRDefault="009521DA" w:rsidP="009521DA">
            <w:pPr>
              <w:tabs>
                <w:tab w:val="left" w:pos="284"/>
              </w:tabs>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Создание муниципальной пожарной охраны в сельском поселении</w:t>
            </w:r>
          </w:p>
        </w:tc>
        <w:tc>
          <w:tcPr>
            <w:tcW w:w="1134" w:type="dxa"/>
            <w:hideMark/>
          </w:tcPr>
          <w:p w:rsidR="009521DA" w:rsidRPr="009521DA" w:rsidRDefault="009521DA" w:rsidP="009521DA">
            <w:pPr>
              <w:tabs>
                <w:tab w:val="left" w:pos="284"/>
              </w:tabs>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178,79020</w:t>
            </w:r>
          </w:p>
        </w:tc>
        <w:tc>
          <w:tcPr>
            <w:tcW w:w="1134" w:type="dxa"/>
            <w:hideMark/>
          </w:tcPr>
          <w:p w:rsidR="009521DA" w:rsidRPr="009521DA" w:rsidRDefault="009521DA" w:rsidP="009521DA">
            <w:pPr>
              <w:tabs>
                <w:tab w:val="left" w:pos="284"/>
              </w:tabs>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325,36000</w:t>
            </w:r>
          </w:p>
        </w:tc>
        <w:tc>
          <w:tcPr>
            <w:tcW w:w="1134" w:type="dxa"/>
            <w:hideMark/>
          </w:tcPr>
          <w:p w:rsidR="009521DA" w:rsidRPr="009521DA" w:rsidRDefault="009521DA" w:rsidP="009521DA">
            <w:pPr>
              <w:tabs>
                <w:tab w:val="left" w:pos="284"/>
              </w:tabs>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0,00</w:t>
            </w:r>
          </w:p>
        </w:tc>
      </w:tr>
      <w:tr w:rsidR="009521DA" w:rsidRPr="009521DA" w:rsidTr="009521DA">
        <w:trPr>
          <w:trHeight w:val="20"/>
        </w:trPr>
        <w:tc>
          <w:tcPr>
            <w:tcW w:w="4111" w:type="dxa"/>
            <w:hideMark/>
          </w:tcPr>
          <w:p w:rsidR="009521DA" w:rsidRPr="009521DA" w:rsidRDefault="009521DA" w:rsidP="009521DA">
            <w:pPr>
              <w:tabs>
                <w:tab w:val="left" w:pos="284"/>
              </w:tabs>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Мероприятия по отлову безнадзорных животных на территории сельского поселения</w:t>
            </w:r>
          </w:p>
        </w:tc>
        <w:tc>
          <w:tcPr>
            <w:tcW w:w="1134" w:type="dxa"/>
            <w:hideMark/>
          </w:tcPr>
          <w:p w:rsidR="009521DA" w:rsidRPr="009521DA" w:rsidRDefault="009521DA" w:rsidP="009521DA">
            <w:pPr>
              <w:tabs>
                <w:tab w:val="left" w:pos="284"/>
              </w:tabs>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3,00000</w:t>
            </w:r>
          </w:p>
        </w:tc>
        <w:tc>
          <w:tcPr>
            <w:tcW w:w="1134" w:type="dxa"/>
            <w:hideMark/>
          </w:tcPr>
          <w:p w:rsidR="009521DA" w:rsidRPr="009521DA" w:rsidRDefault="009521DA" w:rsidP="009521DA">
            <w:pPr>
              <w:tabs>
                <w:tab w:val="left" w:pos="284"/>
              </w:tabs>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3,00000</w:t>
            </w:r>
          </w:p>
        </w:tc>
        <w:tc>
          <w:tcPr>
            <w:tcW w:w="1134" w:type="dxa"/>
            <w:hideMark/>
          </w:tcPr>
          <w:p w:rsidR="009521DA" w:rsidRPr="009521DA" w:rsidRDefault="009521DA" w:rsidP="009521DA">
            <w:pPr>
              <w:tabs>
                <w:tab w:val="left" w:pos="284"/>
              </w:tabs>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0,00</w:t>
            </w:r>
          </w:p>
        </w:tc>
      </w:tr>
      <w:tr w:rsidR="009521DA" w:rsidRPr="009521DA" w:rsidTr="009521DA">
        <w:trPr>
          <w:trHeight w:val="20"/>
        </w:trPr>
        <w:tc>
          <w:tcPr>
            <w:tcW w:w="4111" w:type="dxa"/>
            <w:hideMark/>
          </w:tcPr>
          <w:p w:rsidR="009521DA" w:rsidRPr="009521DA" w:rsidRDefault="009521DA" w:rsidP="009521DA">
            <w:pPr>
              <w:tabs>
                <w:tab w:val="left" w:pos="284"/>
              </w:tabs>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Прочие мероприятия</w:t>
            </w:r>
          </w:p>
        </w:tc>
        <w:tc>
          <w:tcPr>
            <w:tcW w:w="1134" w:type="dxa"/>
            <w:hideMark/>
          </w:tcPr>
          <w:p w:rsidR="009521DA" w:rsidRPr="009521DA" w:rsidRDefault="009521DA" w:rsidP="009521DA">
            <w:pPr>
              <w:tabs>
                <w:tab w:val="left" w:pos="284"/>
              </w:tabs>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0,00</w:t>
            </w:r>
          </w:p>
        </w:tc>
        <w:tc>
          <w:tcPr>
            <w:tcW w:w="1134" w:type="dxa"/>
            <w:hideMark/>
          </w:tcPr>
          <w:p w:rsidR="009521DA" w:rsidRPr="009521DA" w:rsidRDefault="009521DA" w:rsidP="009521DA">
            <w:pPr>
              <w:tabs>
                <w:tab w:val="left" w:pos="284"/>
              </w:tabs>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50,00000</w:t>
            </w:r>
          </w:p>
        </w:tc>
        <w:tc>
          <w:tcPr>
            <w:tcW w:w="1134" w:type="dxa"/>
            <w:hideMark/>
          </w:tcPr>
          <w:p w:rsidR="009521DA" w:rsidRPr="009521DA" w:rsidRDefault="009521DA" w:rsidP="009521DA">
            <w:pPr>
              <w:tabs>
                <w:tab w:val="left" w:pos="284"/>
              </w:tabs>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65,55711</w:t>
            </w:r>
          </w:p>
        </w:tc>
      </w:tr>
      <w:tr w:rsidR="009521DA" w:rsidRPr="009521DA" w:rsidTr="009521DA">
        <w:trPr>
          <w:trHeight w:val="20"/>
        </w:trPr>
        <w:tc>
          <w:tcPr>
            <w:tcW w:w="4111" w:type="dxa"/>
            <w:hideMark/>
          </w:tcPr>
          <w:p w:rsidR="009521DA" w:rsidRPr="009521DA" w:rsidRDefault="009521DA" w:rsidP="009521DA">
            <w:pPr>
              <w:tabs>
                <w:tab w:val="left" w:pos="284"/>
              </w:tabs>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ИТОГО</w:t>
            </w:r>
          </w:p>
        </w:tc>
        <w:tc>
          <w:tcPr>
            <w:tcW w:w="1134" w:type="dxa"/>
            <w:hideMark/>
          </w:tcPr>
          <w:p w:rsidR="009521DA" w:rsidRPr="009521DA" w:rsidRDefault="009521DA" w:rsidP="009521DA">
            <w:pPr>
              <w:tabs>
                <w:tab w:val="left" w:pos="284"/>
              </w:tabs>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289,16520</w:t>
            </w:r>
          </w:p>
        </w:tc>
        <w:tc>
          <w:tcPr>
            <w:tcW w:w="1134" w:type="dxa"/>
            <w:hideMark/>
          </w:tcPr>
          <w:p w:rsidR="009521DA" w:rsidRPr="009521DA" w:rsidRDefault="009521DA" w:rsidP="009521DA">
            <w:pPr>
              <w:tabs>
                <w:tab w:val="left" w:pos="284"/>
              </w:tabs>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378,36000</w:t>
            </w:r>
          </w:p>
        </w:tc>
        <w:tc>
          <w:tcPr>
            <w:tcW w:w="1134" w:type="dxa"/>
            <w:hideMark/>
          </w:tcPr>
          <w:p w:rsidR="009521DA" w:rsidRPr="009521DA" w:rsidRDefault="009521DA" w:rsidP="009521DA">
            <w:pPr>
              <w:tabs>
                <w:tab w:val="left" w:pos="284"/>
              </w:tabs>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65,55711</w:t>
            </w:r>
          </w:p>
        </w:tc>
      </w:tr>
    </w:tbl>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2.Опубликовать настоящее Постановление в газете «Сергиевский вестник».</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9521DA" w:rsidRPr="009521DA" w:rsidRDefault="009521DA" w:rsidP="009521DA">
      <w:pPr>
        <w:tabs>
          <w:tab w:val="left" w:pos="284"/>
        </w:tabs>
        <w:spacing w:after="0" w:line="240" w:lineRule="auto"/>
        <w:jc w:val="right"/>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Глава сельского поселения  Елшанка</w:t>
      </w:r>
    </w:p>
    <w:p w:rsidR="009521DA" w:rsidRDefault="009521DA" w:rsidP="009521DA">
      <w:pPr>
        <w:tabs>
          <w:tab w:val="left" w:pos="284"/>
        </w:tabs>
        <w:spacing w:after="0" w:line="240" w:lineRule="auto"/>
        <w:jc w:val="right"/>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муниципального района Сергиевский</w:t>
      </w:r>
    </w:p>
    <w:p w:rsidR="009521DA" w:rsidRPr="009521DA" w:rsidRDefault="009521DA" w:rsidP="009521DA">
      <w:pPr>
        <w:tabs>
          <w:tab w:val="left" w:pos="284"/>
        </w:tabs>
        <w:spacing w:after="0" w:line="240" w:lineRule="auto"/>
        <w:jc w:val="right"/>
        <w:rPr>
          <w:rFonts w:ascii="Times New Roman" w:eastAsia="Calibri" w:hAnsi="Times New Roman" w:cs="Times New Roman"/>
          <w:sz w:val="12"/>
          <w:szCs w:val="12"/>
        </w:rPr>
      </w:pPr>
      <w:proofErr w:type="spellStart"/>
      <w:r w:rsidRPr="009521DA">
        <w:rPr>
          <w:rFonts w:ascii="Times New Roman" w:eastAsia="Calibri" w:hAnsi="Times New Roman" w:cs="Times New Roman"/>
          <w:bCs/>
          <w:sz w:val="12"/>
          <w:szCs w:val="12"/>
        </w:rPr>
        <w:t>С.В.Прокаев</w:t>
      </w:r>
      <w:proofErr w:type="spellEnd"/>
    </w:p>
    <w:p w:rsidR="009521DA" w:rsidRPr="005E1213" w:rsidRDefault="009521DA" w:rsidP="009521DA">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9521DA" w:rsidRPr="005E1213" w:rsidRDefault="009521DA" w:rsidP="009521DA">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9521DA" w:rsidRPr="005E1213" w:rsidRDefault="009521DA" w:rsidP="009521DA">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9521DA" w:rsidRPr="005E1213" w:rsidRDefault="009521DA" w:rsidP="009521DA">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9521DA" w:rsidRPr="005E1213" w:rsidRDefault="009521DA" w:rsidP="009521DA">
      <w:pPr>
        <w:tabs>
          <w:tab w:val="left" w:pos="284"/>
        </w:tabs>
        <w:spacing w:after="0" w:line="240" w:lineRule="auto"/>
        <w:jc w:val="center"/>
        <w:rPr>
          <w:rFonts w:ascii="Times New Roman" w:eastAsia="Calibri" w:hAnsi="Times New Roman" w:cs="Times New Roman"/>
          <w:sz w:val="12"/>
          <w:szCs w:val="12"/>
        </w:rPr>
      </w:pPr>
    </w:p>
    <w:p w:rsidR="009521DA" w:rsidRPr="005E1213" w:rsidRDefault="009521DA" w:rsidP="009521DA">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9521DA" w:rsidRDefault="009521DA" w:rsidP="009521D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№54</w:t>
      </w:r>
    </w:p>
    <w:p w:rsidR="009521DA" w:rsidRDefault="009521DA" w:rsidP="009521DA">
      <w:pPr>
        <w:tabs>
          <w:tab w:val="left" w:pos="284"/>
        </w:tabs>
        <w:spacing w:after="0" w:line="240" w:lineRule="auto"/>
        <w:jc w:val="center"/>
        <w:rPr>
          <w:rFonts w:ascii="Times New Roman" w:eastAsia="Calibri" w:hAnsi="Times New Roman" w:cs="Times New Roman"/>
          <w:b/>
          <w:bCs/>
          <w:sz w:val="12"/>
          <w:szCs w:val="12"/>
        </w:rPr>
      </w:pPr>
      <w:r w:rsidRPr="009521DA">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Захаркино </w:t>
      </w:r>
    </w:p>
    <w:p w:rsidR="009521DA" w:rsidRPr="009521DA" w:rsidRDefault="009521DA" w:rsidP="009521DA">
      <w:pPr>
        <w:tabs>
          <w:tab w:val="left" w:pos="284"/>
        </w:tabs>
        <w:spacing w:after="0" w:line="240" w:lineRule="auto"/>
        <w:jc w:val="center"/>
        <w:rPr>
          <w:rFonts w:ascii="Times New Roman" w:eastAsia="Calibri" w:hAnsi="Times New Roman" w:cs="Times New Roman"/>
          <w:sz w:val="12"/>
          <w:szCs w:val="12"/>
        </w:rPr>
      </w:pPr>
      <w:r w:rsidRPr="009521DA">
        <w:rPr>
          <w:rFonts w:ascii="Times New Roman" w:eastAsia="Calibri" w:hAnsi="Times New Roman" w:cs="Times New Roman"/>
          <w:b/>
          <w:bCs/>
          <w:sz w:val="12"/>
          <w:szCs w:val="12"/>
        </w:rPr>
        <w:t>муниципального района Сергиевский № 40 от 31.12.2015г. «Об утверждении муниципальной программы «Благоустройство территории сельского поселения Захаркино муниципального района Сергиевский» на 2016-2018гг.»</w:t>
      </w:r>
    </w:p>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В соответствии с Федеральным </w:t>
      </w:r>
      <w:r w:rsidRPr="009521DA">
        <w:rPr>
          <w:rFonts w:ascii="Times New Roman" w:eastAsia="Calibri" w:hAnsi="Times New Roman" w:cs="Times New Roman"/>
          <w:sz w:val="12"/>
          <w:szCs w:val="12"/>
          <w:u w:val="single"/>
        </w:rPr>
        <w:t>законом</w:t>
      </w:r>
      <w:r w:rsidRPr="009521DA">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9521DA">
        <w:rPr>
          <w:rFonts w:ascii="Times New Roman" w:eastAsia="Calibri" w:hAnsi="Times New Roman" w:cs="Times New Roman"/>
          <w:sz w:val="12"/>
          <w:szCs w:val="12"/>
          <w:u w:val="single"/>
        </w:rPr>
        <w:t>Уставом</w:t>
      </w:r>
      <w:r w:rsidRPr="009521DA">
        <w:rPr>
          <w:rFonts w:ascii="Times New Roman" w:eastAsia="Calibri" w:hAnsi="Times New Roman" w:cs="Times New Roman"/>
          <w:sz w:val="12"/>
          <w:szCs w:val="12"/>
        </w:rPr>
        <w:t xml:space="preserve">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b/>
          <w:sz w:val="12"/>
          <w:szCs w:val="12"/>
        </w:rPr>
      </w:pPr>
      <w:r w:rsidRPr="009521DA">
        <w:rPr>
          <w:rFonts w:ascii="Times New Roman" w:eastAsia="Calibri" w:hAnsi="Times New Roman" w:cs="Times New Roman"/>
          <w:b/>
          <w:sz w:val="12"/>
          <w:szCs w:val="12"/>
        </w:rPr>
        <w:t>ПОСТАНОВЛЯЕТ:</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 40 от 31.12.2015г.   «Об утверждении муниципальной программы «Благоустройство территории сельского поселения Захаркино муниципального района Сергиевский» на 2016-2018гг.» (далее - Программа) следующего содержания:</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Планируемый общий объем финансирования Программы составит:  </w:t>
      </w:r>
      <w:r w:rsidRPr="009521DA">
        <w:rPr>
          <w:rFonts w:ascii="Times New Roman" w:eastAsia="Calibri" w:hAnsi="Times New Roman" w:cs="Times New Roman"/>
          <w:b/>
          <w:sz w:val="12"/>
          <w:szCs w:val="12"/>
        </w:rPr>
        <w:t>3822,75503</w:t>
      </w:r>
      <w:r w:rsidRPr="009521DA">
        <w:rPr>
          <w:rFonts w:ascii="Times New Roman" w:eastAsia="Calibri" w:hAnsi="Times New Roman" w:cs="Times New Roman"/>
          <w:sz w:val="12"/>
          <w:szCs w:val="12"/>
        </w:rPr>
        <w:t xml:space="preserve"> тыс. рублей (прогноз), в том числе:</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-средств местного бюджета – </w:t>
      </w:r>
      <w:r w:rsidRPr="009521DA">
        <w:rPr>
          <w:rFonts w:ascii="Times New Roman" w:eastAsia="Calibri" w:hAnsi="Times New Roman" w:cs="Times New Roman"/>
          <w:b/>
          <w:sz w:val="12"/>
          <w:szCs w:val="12"/>
        </w:rPr>
        <w:t>3015,11974</w:t>
      </w:r>
      <w:r w:rsidRPr="009521DA">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9521DA">
        <w:rPr>
          <w:rFonts w:ascii="Times New Roman" w:eastAsia="Calibri" w:hAnsi="Times New Roman" w:cs="Times New Roman"/>
          <w:sz w:val="12"/>
          <w:szCs w:val="12"/>
        </w:rPr>
        <w:t>лей (прогноз):</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2016 год 1139,59739 тыс. рублей;</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2017 год 895,52235 тыс. рублей;</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2018 год 980,00000 тыс. рублей.</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 средств областного бюджета – </w:t>
      </w:r>
      <w:r w:rsidRPr="009521DA">
        <w:rPr>
          <w:rFonts w:ascii="Times New Roman" w:eastAsia="Calibri" w:hAnsi="Times New Roman" w:cs="Times New Roman"/>
          <w:b/>
          <w:sz w:val="12"/>
          <w:szCs w:val="12"/>
        </w:rPr>
        <w:t>807,63529</w:t>
      </w:r>
      <w:r w:rsidRPr="009521DA">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9521DA">
        <w:rPr>
          <w:rFonts w:ascii="Times New Roman" w:eastAsia="Calibri" w:hAnsi="Times New Roman" w:cs="Times New Roman"/>
          <w:sz w:val="12"/>
          <w:szCs w:val="12"/>
        </w:rPr>
        <w:t>лей (прогноз):</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2016 год 387,51332 </w:t>
      </w:r>
      <w:r w:rsidR="00C95A87">
        <w:rPr>
          <w:rFonts w:ascii="Times New Roman" w:eastAsia="Calibri" w:hAnsi="Times New Roman" w:cs="Times New Roman"/>
          <w:sz w:val="12"/>
          <w:szCs w:val="12"/>
        </w:rPr>
        <w:t>тыс. руб</w:t>
      </w:r>
      <w:r w:rsidRPr="009521DA">
        <w:rPr>
          <w:rFonts w:ascii="Times New Roman" w:eastAsia="Calibri" w:hAnsi="Times New Roman" w:cs="Times New Roman"/>
          <w:sz w:val="12"/>
          <w:szCs w:val="12"/>
        </w:rPr>
        <w:t>лей;</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2017 год 420,12197 </w:t>
      </w:r>
      <w:r w:rsidR="00C95A87">
        <w:rPr>
          <w:rFonts w:ascii="Times New Roman" w:eastAsia="Calibri" w:hAnsi="Times New Roman" w:cs="Times New Roman"/>
          <w:sz w:val="12"/>
          <w:szCs w:val="12"/>
        </w:rPr>
        <w:t>тыс. руб</w:t>
      </w:r>
      <w:r w:rsidRPr="009521DA">
        <w:rPr>
          <w:rFonts w:ascii="Times New Roman" w:eastAsia="Calibri" w:hAnsi="Times New Roman" w:cs="Times New Roman"/>
          <w:sz w:val="12"/>
          <w:szCs w:val="12"/>
        </w:rPr>
        <w:t>лей;</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2018 год 0,00 </w:t>
      </w:r>
      <w:r w:rsidR="00C95A87">
        <w:rPr>
          <w:rFonts w:ascii="Times New Roman" w:eastAsia="Calibri" w:hAnsi="Times New Roman" w:cs="Times New Roman"/>
          <w:sz w:val="12"/>
          <w:szCs w:val="12"/>
        </w:rPr>
        <w:t>тыс. руб</w:t>
      </w:r>
      <w:r w:rsidRPr="009521DA">
        <w:rPr>
          <w:rFonts w:ascii="Times New Roman" w:eastAsia="Calibri" w:hAnsi="Times New Roman" w:cs="Times New Roman"/>
          <w:sz w:val="12"/>
          <w:szCs w:val="12"/>
        </w:rPr>
        <w:t>лей.</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Общий объем финансирования на реализацию Программы составляет 3822,75503 тыс. рублей, в том числе по годам:</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2016 год – 1527,11071 тыс. рублей;</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2017 год – 1315,64432 тыс. рублей;</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2018 год – 980,00000 тыс. рублей.</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993"/>
        <w:gridCol w:w="3118"/>
        <w:gridCol w:w="1134"/>
        <w:gridCol w:w="1134"/>
        <w:gridCol w:w="1134"/>
      </w:tblGrid>
      <w:tr w:rsidR="009521DA" w:rsidRPr="009521DA" w:rsidTr="009521DA">
        <w:trPr>
          <w:trHeight w:val="20"/>
        </w:trPr>
        <w:tc>
          <w:tcPr>
            <w:tcW w:w="993" w:type="dxa"/>
            <w:vMerge w:val="restart"/>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Наименование бюджета</w:t>
            </w:r>
          </w:p>
        </w:tc>
        <w:tc>
          <w:tcPr>
            <w:tcW w:w="3118" w:type="dxa"/>
            <w:vMerge w:val="restart"/>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Наименование мероприятий</w:t>
            </w:r>
          </w:p>
        </w:tc>
        <w:tc>
          <w:tcPr>
            <w:tcW w:w="3402" w:type="dxa"/>
            <w:gridSpan w:val="3"/>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Сельское поселение Захаркино</w:t>
            </w:r>
          </w:p>
        </w:tc>
      </w:tr>
      <w:tr w:rsidR="009521DA" w:rsidRPr="009521DA" w:rsidTr="009521DA">
        <w:trPr>
          <w:trHeight w:val="20"/>
        </w:trPr>
        <w:tc>
          <w:tcPr>
            <w:tcW w:w="993" w:type="dxa"/>
            <w:vMerge/>
            <w:hideMark/>
          </w:tcPr>
          <w:p w:rsidR="009521DA" w:rsidRPr="009521DA" w:rsidRDefault="009521DA" w:rsidP="009521DA">
            <w:pPr>
              <w:tabs>
                <w:tab w:val="left" w:pos="284"/>
              </w:tabs>
              <w:rPr>
                <w:rFonts w:ascii="Times New Roman" w:eastAsia="Calibri" w:hAnsi="Times New Roman" w:cs="Times New Roman"/>
                <w:sz w:val="12"/>
                <w:szCs w:val="12"/>
              </w:rPr>
            </w:pPr>
          </w:p>
        </w:tc>
        <w:tc>
          <w:tcPr>
            <w:tcW w:w="3118" w:type="dxa"/>
            <w:vMerge/>
            <w:hideMark/>
          </w:tcPr>
          <w:p w:rsidR="009521DA" w:rsidRPr="009521DA" w:rsidRDefault="009521DA" w:rsidP="009521DA">
            <w:pPr>
              <w:tabs>
                <w:tab w:val="left" w:pos="284"/>
              </w:tabs>
              <w:rPr>
                <w:rFonts w:ascii="Times New Roman" w:eastAsia="Calibri" w:hAnsi="Times New Roman" w:cs="Times New Roman"/>
                <w:sz w:val="12"/>
                <w:szCs w:val="12"/>
              </w:rPr>
            </w:pPr>
          </w:p>
        </w:tc>
        <w:tc>
          <w:tcPr>
            <w:tcW w:w="113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Затраты на 2016 год, </w:t>
            </w:r>
            <w:r w:rsidR="00C95A87">
              <w:rPr>
                <w:rFonts w:ascii="Times New Roman" w:eastAsia="Calibri" w:hAnsi="Times New Roman" w:cs="Times New Roman"/>
                <w:sz w:val="12"/>
                <w:szCs w:val="12"/>
              </w:rPr>
              <w:t>тыс. руб</w:t>
            </w:r>
            <w:r w:rsidRPr="009521DA">
              <w:rPr>
                <w:rFonts w:ascii="Times New Roman" w:eastAsia="Calibri" w:hAnsi="Times New Roman" w:cs="Times New Roman"/>
                <w:sz w:val="12"/>
                <w:szCs w:val="12"/>
              </w:rPr>
              <w:t>лей</w:t>
            </w:r>
          </w:p>
        </w:tc>
        <w:tc>
          <w:tcPr>
            <w:tcW w:w="113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Затраты на 2017 год, </w:t>
            </w:r>
            <w:r w:rsidR="00C95A87">
              <w:rPr>
                <w:rFonts w:ascii="Times New Roman" w:eastAsia="Calibri" w:hAnsi="Times New Roman" w:cs="Times New Roman"/>
                <w:sz w:val="12"/>
                <w:szCs w:val="12"/>
              </w:rPr>
              <w:t>тыс. руб</w:t>
            </w:r>
            <w:r w:rsidRPr="009521DA">
              <w:rPr>
                <w:rFonts w:ascii="Times New Roman" w:eastAsia="Calibri" w:hAnsi="Times New Roman" w:cs="Times New Roman"/>
                <w:sz w:val="12"/>
                <w:szCs w:val="12"/>
              </w:rPr>
              <w:t>лей</w:t>
            </w:r>
          </w:p>
        </w:tc>
        <w:tc>
          <w:tcPr>
            <w:tcW w:w="113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Затраты на 2018 год, </w:t>
            </w:r>
            <w:r w:rsidR="00C95A87">
              <w:rPr>
                <w:rFonts w:ascii="Times New Roman" w:eastAsia="Calibri" w:hAnsi="Times New Roman" w:cs="Times New Roman"/>
                <w:sz w:val="12"/>
                <w:szCs w:val="12"/>
              </w:rPr>
              <w:t>тыс. руб</w:t>
            </w:r>
            <w:r w:rsidRPr="009521DA">
              <w:rPr>
                <w:rFonts w:ascii="Times New Roman" w:eastAsia="Calibri" w:hAnsi="Times New Roman" w:cs="Times New Roman"/>
                <w:sz w:val="12"/>
                <w:szCs w:val="12"/>
              </w:rPr>
              <w:t>лей</w:t>
            </w:r>
          </w:p>
        </w:tc>
      </w:tr>
      <w:tr w:rsidR="009521DA" w:rsidRPr="009521DA" w:rsidTr="009521DA">
        <w:trPr>
          <w:trHeight w:val="20"/>
        </w:trPr>
        <w:tc>
          <w:tcPr>
            <w:tcW w:w="993" w:type="dxa"/>
            <w:vMerge w:val="restart"/>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Местный </w:t>
            </w:r>
            <w:r w:rsidRPr="009521DA">
              <w:rPr>
                <w:rFonts w:ascii="Times New Roman" w:eastAsia="Calibri" w:hAnsi="Times New Roman" w:cs="Times New Roman"/>
                <w:sz w:val="12"/>
                <w:szCs w:val="12"/>
              </w:rPr>
              <w:lastRenderedPageBreak/>
              <w:t>бюджет</w:t>
            </w:r>
          </w:p>
        </w:tc>
        <w:tc>
          <w:tcPr>
            <w:tcW w:w="311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Уличное освещение</w:t>
            </w:r>
          </w:p>
        </w:tc>
        <w:tc>
          <w:tcPr>
            <w:tcW w:w="113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269,44269</w:t>
            </w:r>
          </w:p>
        </w:tc>
        <w:tc>
          <w:tcPr>
            <w:tcW w:w="113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387,06014</w:t>
            </w:r>
          </w:p>
        </w:tc>
        <w:tc>
          <w:tcPr>
            <w:tcW w:w="113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w:t>
            </w:r>
          </w:p>
        </w:tc>
      </w:tr>
      <w:tr w:rsidR="009521DA" w:rsidRPr="009521DA" w:rsidTr="009521DA">
        <w:trPr>
          <w:trHeight w:val="20"/>
        </w:trPr>
        <w:tc>
          <w:tcPr>
            <w:tcW w:w="993" w:type="dxa"/>
            <w:vMerge/>
            <w:hideMark/>
          </w:tcPr>
          <w:p w:rsidR="009521DA" w:rsidRPr="009521DA" w:rsidRDefault="009521DA" w:rsidP="009521DA">
            <w:pPr>
              <w:tabs>
                <w:tab w:val="left" w:pos="284"/>
              </w:tabs>
              <w:rPr>
                <w:rFonts w:ascii="Times New Roman" w:eastAsia="Calibri" w:hAnsi="Times New Roman" w:cs="Times New Roman"/>
                <w:sz w:val="12"/>
                <w:szCs w:val="12"/>
              </w:rPr>
            </w:pPr>
          </w:p>
        </w:tc>
        <w:tc>
          <w:tcPr>
            <w:tcW w:w="311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308,37870</w:t>
            </w:r>
          </w:p>
        </w:tc>
        <w:tc>
          <w:tcPr>
            <w:tcW w:w="113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289,89521</w:t>
            </w:r>
          </w:p>
        </w:tc>
        <w:tc>
          <w:tcPr>
            <w:tcW w:w="113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w:t>
            </w:r>
          </w:p>
        </w:tc>
      </w:tr>
      <w:tr w:rsidR="009521DA" w:rsidRPr="009521DA" w:rsidTr="009521DA">
        <w:trPr>
          <w:trHeight w:val="20"/>
        </w:trPr>
        <w:tc>
          <w:tcPr>
            <w:tcW w:w="993" w:type="dxa"/>
            <w:vMerge/>
            <w:hideMark/>
          </w:tcPr>
          <w:p w:rsidR="009521DA" w:rsidRPr="009521DA" w:rsidRDefault="009521DA" w:rsidP="009521DA">
            <w:pPr>
              <w:tabs>
                <w:tab w:val="left" w:pos="284"/>
              </w:tabs>
              <w:rPr>
                <w:rFonts w:ascii="Times New Roman" w:eastAsia="Calibri" w:hAnsi="Times New Roman" w:cs="Times New Roman"/>
                <w:sz w:val="12"/>
                <w:szCs w:val="12"/>
              </w:rPr>
            </w:pPr>
          </w:p>
        </w:tc>
        <w:tc>
          <w:tcPr>
            <w:tcW w:w="311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19,28800</w:t>
            </w:r>
          </w:p>
        </w:tc>
        <w:tc>
          <w:tcPr>
            <w:tcW w:w="113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23,56700</w:t>
            </w:r>
          </w:p>
        </w:tc>
        <w:tc>
          <w:tcPr>
            <w:tcW w:w="113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w:t>
            </w:r>
          </w:p>
        </w:tc>
      </w:tr>
      <w:tr w:rsidR="009521DA" w:rsidRPr="009521DA" w:rsidTr="009521DA">
        <w:trPr>
          <w:trHeight w:val="20"/>
        </w:trPr>
        <w:tc>
          <w:tcPr>
            <w:tcW w:w="993" w:type="dxa"/>
            <w:vMerge/>
            <w:hideMark/>
          </w:tcPr>
          <w:p w:rsidR="009521DA" w:rsidRPr="009521DA" w:rsidRDefault="009521DA" w:rsidP="009521DA">
            <w:pPr>
              <w:tabs>
                <w:tab w:val="left" w:pos="284"/>
              </w:tabs>
              <w:rPr>
                <w:rFonts w:ascii="Times New Roman" w:eastAsia="Calibri" w:hAnsi="Times New Roman" w:cs="Times New Roman"/>
                <w:sz w:val="12"/>
                <w:szCs w:val="12"/>
              </w:rPr>
            </w:pPr>
          </w:p>
        </w:tc>
        <w:tc>
          <w:tcPr>
            <w:tcW w:w="311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Бак</w:t>
            </w:r>
            <w:proofErr w:type="gramStart"/>
            <w:r w:rsidRPr="009521DA">
              <w:rPr>
                <w:rFonts w:ascii="Times New Roman" w:eastAsia="Calibri" w:hAnsi="Times New Roman" w:cs="Times New Roman"/>
                <w:sz w:val="12"/>
                <w:szCs w:val="12"/>
              </w:rPr>
              <w:t>.</w:t>
            </w:r>
            <w:proofErr w:type="gramEnd"/>
            <w:r w:rsidRPr="009521DA">
              <w:rPr>
                <w:rFonts w:ascii="Times New Roman" w:eastAsia="Calibri" w:hAnsi="Times New Roman" w:cs="Times New Roman"/>
                <w:sz w:val="12"/>
                <w:szCs w:val="12"/>
              </w:rPr>
              <w:t xml:space="preserve"> </w:t>
            </w:r>
            <w:proofErr w:type="gramStart"/>
            <w:r w:rsidRPr="009521DA">
              <w:rPr>
                <w:rFonts w:ascii="Times New Roman" w:eastAsia="Calibri" w:hAnsi="Times New Roman" w:cs="Times New Roman"/>
                <w:sz w:val="12"/>
                <w:szCs w:val="12"/>
              </w:rPr>
              <w:t>а</w:t>
            </w:r>
            <w:proofErr w:type="gramEnd"/>
            <w:r w:rsidRPr="009521DA">
              <w:rPr>
                <w:rFonts w:ascii="Times New Roman" w:eastAsia="Calibri" w:hAnsi="Times New Roman" w:cs="Times New Roman"/>
                <w:sz w:val="12"/>
                <w:szCs w:val="12"/>
              </w:rPr>
              <w:t>нализ воды</w:t>
            </w:r>
          </w:p>
        </w:tc>
        <w:tc>
          <w:tcPr>
            <w:tcW w:w="113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w:t>
            </w:r>
          </w:p>
        </w:tc>
        <w:tc>
          <w:tcPr>
            <w:tcW w:w="113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w:t>
            </w:r>
          </w:p>
        </w:tc>
        <w:tc>
          <w:tcPr>
            <w:tcW w:w="113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w:t>
            </w:r>
          </w:p>
        </w:tc>
      </w:tr>
      <w:tr w:rsidR="009521DA" w:rsidRPr="009521DA" w:rsidTr="009521DA">
        <w:trPr>
          <w:trHeight w:val="20"/>
        </w:trPr>
        <w:tc>
          <w:tcPr>
            <w:tcW w:w="993" w:type="dxa"/>
            <w:vMerge/>
            <w:hideMark/>
          </w:tcPr>
          <w:p w:rsidR="009521DA" w:rsidRPr="009521DA" w:rsidRDefault="009521DA" w:rsidP="009521DA">
            <w:pPr>
              <w:tabs>
                <w:tab w:val="left" w:pos="284"/>
              </w:tabs>
              <w:rPr>
                <w:rFonts w:ascii="Times New Roman" w:eastAsia="Calibri" w:hAnsi="Times New Roman" w:cs="Times New Roman"/>
                <w:sz w:val="12"/>
                <w:szCs w:val="12"/>
              </w:rPr>
            </w:pPr>
          </w:p>
        </w:tc>
        <w:tc>
          <w:tcPr>
            <w:tcW w:w="311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Прочие мероприятия</w:t>
            </w:r>
          </w:p>
        </w:tc>
        <w:tc>
          <w:tcPr>
            <w:tcW w:w="113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542,48800</w:t>
            </w:r>
          </w:p>
        </w:tc>
        <w:tc>
          <w:tcPr>
            <w:tcW w:w="113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195,00000</w:t>
            </w:r>
          </w:p>
        </w:tc>
        <w:tc>
          <w:tcPr>
            <w:tcW w:w="113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980,00000</w:t>
            </w:r>
          </w:p>
        </w:tc>
      </w:tr>
      <w:tr w:rsidR="009521DA" w:rsidRPr="009521DA" w:rsidTr="009521DA">
        <w:trPr>
          <w:trHeight w:val="20"/>
        </w:trPr>
        <w:tc>
          <w:tcPr>
            <w:tcW w:w="993" w:type="dxa"/>
            <w:vMerge/>
            <w:hideMark/>
          </w:tcPr>
          <w:p w:rsidR="009521DA" w:rsidRPr="009521DA" w:rsidRDefault="009521DA" w:rsidP="009521DA">
            <w:pPr>
              <w:tabs>
                <w:tab w:val="left" w:pos="284"/>
              </w:tabs>
              <w:rPr>
                <w:rFonts w:ascii="Times New Roman" w:eastAsia="Calibri" w:hAnsi="Times New Roman" w:cs="Times New Roman"/>
                <w:sz w:val="12"/>
                <w:szCs w:val="12"/>
              </w:rPr>
            </w:pPr>
          </w:p>
        </w:tc>
        <w:tc>
          <w:tcPr>
            <w:tcW w:w="311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ИТОГО</w:t>
            </w:r>
          </w:p>
        </w:tc>
        <w:tc>
          <w:tcPr>
            <w:tcW w:w="113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1139,59739</w:t>
            </w:r>
          </w:p>
        </w:tc>
        <w:tc>
          <w:tcPr>
            <w:tcW w:w="113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895,52235</w:t>
            </w:r>
          </w:p>
        </w:tc>
        <w:tc>
          <w:tcPr>
            <w:tcW w:w="113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980,00000</w:t>
            </w:r>
          </w:p>
        </w:tc>
      </w:tr>
      <w:tr w:rsidR="009521DA" w:rsidRPr="009521DA" w:rsidTr="009521DA">
        <w:trPr>
          <w:trHeight w:val="20"/>
        </w:trPr>
        <w:tc>
          <w:tcPr>
            <w:tcW w:w="993" w:type="dxa"/>
            <w:vMerge w:val="restart"/>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Областной бюджет</w:t>
            </w:r>
          </w:p>
        </w:tc>
        <w:tc>
          <w:tcPr>
            <w:tcW w:w="311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387,51332</w:t>
            </w:r>
          </w:p>
        </w:tc>
        <w:tc>
          <w:tcPr>
            <w:tcW w:w="113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420,12197</w:t>
            </w:r>
          </w:p>
        </w:tc>
        <w:tc>
          <w:tcPr>
            <w:tcW w:w="113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w:t>
            </w:r>
          </w:p>
        </w:tc>
      </w:tr>
      <w:tr w:rsidR="009521DA" w:rsidRPr="009521DA" w:rsidTr="009521DA">
        <w:trPr>
          <w:trHeight w:val="20"/>
        </w:trPr>
        <w:tc>
          <w:tcPr>
            <w:tcW w:w="993" w:type="dxa"/>
            <w:vMerge/>
            <w:hideMark/>
          </w:tcPr>
          <w:p w:rsidR="009521DA" w:rsidRPr="009521DA" w:rsidRDefault="009521DA" w:rsidP="009521DA">
            <w:pPr>
              <w:tabs>
                <w:tab w:val="left" w:pos="284"/>
              </w:tabs>
              <w:rPr>
                <w:rFonts w:ascii="Times New Roman" w:eastAsia="Calibri" w:hAnsi="Times New Roman" w:cs="Times New Roman"/>
                <w:sz w:val="12"/>
                <w:szCs w:val="12"/>
              </w:rPr>
            </w:pPr>
          </w:p>
        </w:tc>
        <w:tc>
          <w:tcPr>
            <w:tcW w:w="311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ИТОГО</w:t>
            </w:r>
          </w:p>
        </w:tc>
        <w:tc>
          <w:tcPr>
            <w:tcW w:w="113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387,51332</w:t>
            </w:r>
          </w:p>
        </w:tc>
        <w:tc>
          <w:tcPr>
            <w:tcW w:w="113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420,12197</w:t>
            </w:r>
          </w:p>
        </w:tc>
        <w:tc>
          <w:tcPr>
            <w:tcW w:w="113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0,00000</w:t>
            </w:r>
          </w:p>
        </w:tc>
      </w:tr>
      <w:tr w:rsidR="009521DA" w:rsidRPr="009521DA" w:rsidTr="009521DA">
        <w:trPr>
          <w:trHeight w:val="20"/>
        </w:trPr>
        <w:tc>
          <w:tcPr>
            <w:tcW w:w="4111" w:type="dxa"/>
            <w:gridSpan w:val="2"/>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ВСЕГО</w:t>
            </w:r>
          </w:p>
        </w:tc>
        <w:tc>
          <w:tcPr>
            <w:tcW w:w="113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1527,11071</w:t>
            </w:r>
          </w:p>
        </w:tc>
        <w:tc>
          <w:tcPr>
            <w:tcW w:w="113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1315,64432</w:t>
            </w:r>
          </w:p>
        </w:tc>
        <w:tc>
          <w:tcPr>
            <w:tcW w:w="113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980,00000</w:t>
            </w:r>
          </w:p>
        </w:tc>
      </w:tr>
    </w:tbl>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2.Опубликовать настоящее Постановление в газете «Сергиевский вестник».</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9521DA" w:rsidRPr="009521DA" w:rsidRDefault="009521DA" w:rsidP="009521DA">
      <w:pPr>
        <w:tabs>
          <w:tab w:val="left" w:pos="284"/>
        </w:tabs>
        <w:spacing w:after="0" w:line="240" w:lineRule="auto"/>
        <w:jc w:val="right"/>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Глава сельского поселения Захаркино</w:t>
      </w:r>
    </w:p>
    <w:p w:rsidR="009521DA" w:rsidRDefault="009521DA" w:rsidP="009521DA">
      <w:pPr>
        <w:tabs>
          <w:tab w:val="left" w:pos="284"/>
        </w:tabs>
        <w:spacing w:after="0" w:line="240" w:lineRule="auto"/>
        <w:jc w:val="right"/>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муниципального района Сергиевский</w:t>
      </w:r>
    </w:p>
    <w:p w:rsidR="009521DA" w:rsidRPr="009521DA" w:rsidRDefault="009521DA" w:rsidP="009521DA">
      <w:pPr>
        <w:tabs>
          <w:tab w:val="left" w:pos="284"/>
        </w:tabs>
        <w:spacing w:after="0" w:line="240" w:lineRule="auto"/>
        <w:jc w:val="right"/>
        <w:rPr>
          <w:rFonts w:ascii="Times New Roman" w:eastAsia="Calibri" w:hAnsi="Times New Roman" w:cs="Times New Roman"/>
          <w:sz w:val="12"/>
          <w:szCs w:val="12"/>
        </w:rPr>
      </w:pPr>
      <w:proofErr w:type="spellStart"/>
      <w:r w:rsidRPr="009521DA">
        <w:rPr>
          <w:rFonts w:ascii="Times New Roman" w:eastAsia="Calibri" w:hAnsi="Times New Roman" w:cs="Times New Roman"/>
          <w:sz w:val="12"/>
          <w:szCs w:val="12"/>
        </w:rPr>
        <w:t>Служаева</w:t>
      </w:r>
      <w:proofErr w:type="spellEnd"/>
      <w:r w:rsidRPr="009521DA">
        <w:rPr>
          <w:rFonts w:ascii="Times New Roman" w:eastAsia="Calibri" w:hAnsi="Times New Roman" w:cs="Times New Roman"/>
          <w:sz w:val="12"/>
          <w:szCs w:val="12"/>
        </w:rPr>
        <w:t xml:space="preserve"> С.Е.</w:t>
      </w:r>
    </w:p>
    <w:p w:rsidR="009521DA" w:rsidRPr="005E1213" w:rsidRDefault="009521DA" w:rsidP="009521DA">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9521DA" w:rsidRPr="005E1213" w:rsidRDefault="009521DA" w:rsidP="009521DA">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9521DA" w:rsidRPr="005E1213" w:rsidRDefault="009521DA" w:rsidP="009521DA">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9521DA" w:rsidRPr="005E1213" w:rsidRDefault="009521DA" w:rsidP="009521DA">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9521DA" w:rsidRPr="005E1213" w:rsidRDefault="009521DA" w:rsidP="009521DA">
      <w:pPr>
        <w:tabs>
          <w:tab w:val="left" w:pos="284"/>
        </w:tabs>
        <w:spacing w:after="0" w:line="240" w:lineRule="auto"/>
        <w:jc w:val="center"/>
        <w:rPr>
          <w:rFonts w:ascii="Times New Roman" w:eastAsia="Calibri" w:hAnsi="Times New Roman" w:cs="Times New Roman"/>
          <w:sz w:val="12"/>
          <w:szCs w:val="12"/>
        </w:rPr>
      </w:pPr>
    </w:p>
    <w:p w:rsidR="009521DA" w:rsidRPr="005E1213" w:rsidRDefault="009521DA" w:rsidP="009521DA">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9A3442" w:rsidRPr="009A3442" w:rsidRDefault="009521DA" w:rsidP="009521D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№52</w:t>
      </w:r>
    </w:p>
    <w:p w:rsidR="009521DA" w:rsidRDefault="009521DA" w:rsidP="009521DA">
      <w:pPr>
        <w:tabs>
          <w:tab w:val="left" w:pos="284"/>
        </w:tabs>
        <w:spacing w:after="0" w:line="240" w:lineRule="auto"/>
        <w:jc w:val="center"/>
        <w:rPr>
          <w:rFonts w:ascii="Times New Roman" w:eastAsia="Calibri" w:hAnsi="Times New Roman" w:cs="Times New Roman"/>
          <w:b/>
          <w:bCs/>
          <w:sz w:val="12"/>
          <w:szCs w:val="12"/>
        </w:rPr>
      </w:pPr>
      <w:r w:rsidRPr="009521DA">
        <w:rPr>
          <w:rFonts w:ascii="Times New Roman" w:eastAsia="Calibri" w:hAnsi="Times New Roman" w:cs="Times New Roman"/>
          <w:b/>
          <w:bCs/>
          <w:sz w:val="12"/>
          <w:szCs w:val="12"/>
        </w:rPr>
        <w:t>О внесении изменений в Приложение к постановлению администрации</w:t>
      </w:r>
    </w:p>
    <w:p w:rsidR="009521DA" w:rsidRPr="009521DA" w:rsidRDefault="009521DA" w:rsidP="009521DA">
      <w:pPr>
        <w:tabs>
          <w:tab w:val="left" w:pos="284"/>
        </w:tabs>
        <w:spacing w:after="0" w:line="240" w:lineRule="auto"/>
        <w:jc w:val="center"/>
        <w:rPr>
          <w:rFonts w:ascii="Times New Roman" w:eastAsia="Calibri" w:hAnsi="Times New Roman" w:cs="Times New Roman"/>
          <w:sz w:val="12"/>
          <w:szCs w:val="12"/>
        </w:rPr>
      </w:pPr>
      <w:r w:rsidRPr="009521DA">
        <w:rPr>
          <w:rFonts w:ascii="Times New Roman" w:eastAsia="Calibri" w:hAnsi="Times New Roman" w:cs="Times New Roman"/>
          <w:b/>
          <w:bCs/>
          <w:sz w:val="12"/>
          <w:szCs w:val="12"/>
        </w:rPr>
        <w:t xml:space="preserve"> сельского поселения Захаркино муниципального района Сергиевский № 45 от 31.12.2015г. «Об утверждении муниципальной программы «Реконструкция, ремонт и укрепление материально-технической базы учреждений сельского поселения Захаркино муниципального района Сергиевский» на 2016-2018гг.</w:t>
      </w:r>
    </w:p>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b/>
          <w:sz w:val="12"/>
          <w:szCs w:val="12"/>
        </w:rPr>
      </w:pPr>
      <w:r w:rsidRPr="009521DA">
        <w:rPr>
          <w:rFonts w:ascii="Times New Roman" w:eastAsia="Calibri" w:hAnsi="Times New Roman" w:cs="Times New Roman"/>
          <w:b/>
          <w:sz w:val="12"/>
          <w:szCs w:val="12"/>
        </w:rPr>
        <w:t>ПОСТАНОВЛЯЕТ:</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 45  от 31.12.2015г. «Об утверждении муниципальной программы «Реконструкция, ремонт и укрепление материально-технической базы учреждений сельского поселения Захаркино муниципального района Сергиевский» на 2016-2018гг. (далее - Программа) следующего содержания:</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1.1. Раздел Программы 4 «Перечень программных мероприятий» изложить в следующей редакции:</w:t>
      </w:r>
    </w:p>
    <w:tbl>
      <w:tblPr>
        <w:tblW w:w="7513" w:type="dxa"/>
        <w:tblInd w:w="108" w:type="dxa"/>
        <w:tblLayout w:type="fixed"/>
        <w:tblLook w:val="00A0" w:firstRow="1" w:lastRow="0" w:firstColumn="1" w:lastColumn="0" w:noHBand="0" w:noVBand="0"/>
      </w:tblPr>
      <w:tblGrid>
        <w:gridCol w:w="851"/>
        <w:gridCol w:w="425"/>
        <w:gridCol w:w="2268"/>
        <w:gridCol w:w="851"/>
        <w:gridCol w:w="850"/>
        <w:gridCol w:w="567"/>
        <w:gridCol w:w="1701"/>
      </w:tblGrid>
      <w:tr w:rsidR="009521DA" w:rsidRPr="009521DA" w:rsidTr="009521DA">
        <w:trPr>
          <w:trHeight w:val="20"/>
        </w:trPr>
        <w:tc>
          <w:tcPr>
            <w:tcW w:w="851" w:type="dxa"/>
            <w:vMerge w:val="restart"/>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Бюджет</w:t>
            </w:r>
          </w:p>
        </w:tc>
        <w:tc>
          <w:tcPr>
            <w:tcW w:w="425" w:type="dxa"/>
            <w:vMerge w:val="restart"/>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 </w:t>
            </w:r>
            <w:proofErr w:type="gramStart"/>
            <w:r w:rsidRPr="009521DA">
              <w:rPr>
                <w:rFonts w:ascii="Times New Roman" w:eastAsia="Calibri" w:hAnsi="Times New Roman" w:cs="Times New Roman"/>
                <w:sz w:val="12"/>
                <w:szCs w:val="12"/>
              </w:rPr>
              <w:t>п</w:t>
            </w:r>
            <w:proofErr w:type="gramEnd"/>
            <w:r w:rsidRPr="009521DA">
              <w:rPr>
                <w:rFonts w:ascii="Times New Roman" w:eastAsia="Calibri" w:hAnsi="Times New Roman" w:cs="Times New Roman"/>
                <w:sz w:val="12"/>
                <w:szCs w:val="12"/>
              </w:rPr>
              <w:t>/п</w:t>
            </w:r>
          </w:p>
        </w:tc>
        <w:tc>
          <w:tcPr>
            <w:tcW w:w="2268" w:type="dxa"/>
            <w:vMerge w:val="restart"/>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Наименование мероприятия</w:t>
            </w:r>
          </w:p>
        </w:tc>
        <w:tc>
          <w:tcPr>
            <w:tcW w:w="2268" w:type="dxa"/>
            <w:gridSpan w:val="3"/>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Планируемый объем финансирования, тыс. рублей</w:t>
            </w:r>
          </w:p>
        </w:tc>
        <w:tc>
          <w:tcPr>
            <w:tcW w:w="1701" w:type="dxa"/>
            <w:vMerge w:val="restart"/>
            <w:tcBorders>
              <w:top w:val="single" w:sz="4" w:space="0" w:color="000000"/>
              <w:left w:val="single" w:sz="4" w:space="0" w:color="000000"/>
              <w:right w:val="single" w:sz="4" w:space="0" w:color="000000"/>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Исполнитель мероприятия</w:t>
            </w:r>
          </w:p>
        </w:tc>
      </w:tr>
      <w:tr w:rsidR="009521DA" w:rsidRPr="009521DA" w:rsidTr="009521DA">
        <w:trPr>
          <w:trHeight w:val="20"/>
        </w:trPr>
        <w:tc>
          <w:tcPr>
            <w:tcW w:w="851" w:type="dxa"/>
            <w:vMerge/>
            <w:tcBorders>
              <w:top w:val="single" w:sz="4" w:space="0" w:color="000000"/>
              <w:left w:val="single" w:sz="4" w:space="0" w:color="000000"/>
              <w:bottom w:val="single" w:sz="4" w:space="0" w:color="000000"/>
              <w:right w:val="nil"/>
            </w:tcBorders>
            <w:vAlign w:val="center"/>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p>
        </w:tc>
        <w:tc>
          <w:tcPr>
            <w:tcW w:w="425" w:type="dxa"/>
            <w:vMerge/>
            <w:tcBorders>
              <w:top w:val="single" w:sz="4" w:space="0" w:color="000000"/>
              <w:left w:val="single" w:sz="4" w:space="0" w:color="000000"/>
              <w:bottom w:val="single" w:sz="4" w:space="0" w:color="000000"/>
              <w:right w:val="nil"/>
            </w:tcBorders>
            <w:vAlign w:val="center"/>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p>
        </w:tc>
        <w:tc>
          <w:tcPr>
            <w:tcW w:w="2268" w:type="dxa"/>
            <w:vMerge/>
            <w:tcBorders>
              <w:top w:val="single" w:sz="4" w:space="0" w:color="000000"/>
              <w:left w:val="single" w:sz="4" w:space="0" w:color="000000"/>
              <w:bottom w:val="single" w:sz="4" w:space="0" w:color="000000"/>
              <w:right w:val="nil"/>
            </w:tcBorders>
            <w:vAlign w:val="center"/>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p>
        </w:tc>
        <w:tc>
          <w:tcPr>
            <w:tcW w:w="851"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2016</w:t>
            </w:r>
          </w:p>
        </w:tc>
        <w:tc>
          <w:tcPr>
            <w:tcW w:w="850"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2017</w:t>
            </w:r>
          </w:p>
        </w:tc>
        <w:tc>
          <w:tcPr>
            <w:tcW w:w="567"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2018</w:t>
            </w:r>
          </w:p>
        </w:tc>
        <w:tc>
          <w:tcPr>
            <w:tcW w:w="1701" w:type="dxa"/>
            <w:vMerge/>
            <w:tcBorders>
              <w:left w:val="single" w:sz="4" w:space="0" w:color="000000"/>
              <w:bottom w:val="single" w:sz="4" w:space="0" w:color="000000"/>
              <w:right w:val="single" w:sz="4" w:space="0" w:color="000000"/>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p>
        </w:tc>
      </w:tr>
      <w:tr w:rsidR="009521DA" w:rsidRPr="009521DA" w:rsidTr="009521DA">
        <w:trPr>
          <w:trHeight w:val="20"/>
        </w:trPr>
        <w:tc>
          <w:tcPr>
            <w:tcW w:w="851" w:type="dxa"/>
            <w:vMerge w:val="restart"/>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Местный </w:t>
            </w:r>
          </w:p>
        </w:tc>
        <w:tc>
          <w:tcPr>
            <w:tcW w:w="425"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1</w:t>
            </w:r>
          </w:p>
        </w:tc>
        <w:tc>
          <w:tcPr>
            <w:tcW w:w="2268"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851"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4,00000</w:t>
            </w:r>
          </w:p>
        </w:tc>
        <w:tc>
          <w:tcPr>
            <w:tcW w:w="850"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163,16047</w:t>
            </w:r>
          </w:p>
        </w:tc>
        <w:tc>
          <w:tcPr>
            <w:tcW w:w="567"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0,00 </w:t>
            </w:r>
          </w:p>
        </w:tc>
        <w:tc>
          <w:tcPr>
            <w:tcW w:w="1701" w:type="dxa"/>
            <w:tcBorders>
              <w:top w:val="single" w:sz="4" w:space="0" w:color="000000"/>
              <w:left w:val="single" w:sz="4" w:space="0" w:color="000000"/>
              <w:bottom w:val="single" w:sz="4" w:space="0" w:color="000000"/>
              <w:right w:val="single" w:sz="4" w:space="0" w:color="000000"/>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Администрация сельского поселения Захаркино</w:t>
            </w:r>
          </w:p>
        </w:tc>
      </w:tr>
      <w:tr w:rsidR="009521DA" w:rsidRPr="009521DA" w:rsidTr="009521DA">
        <w:trPr>
          <w:trHeight w:val="20"/>
        </w:trPr>
        <w:tc>
          <w:tcPr>
            <w:tcW w:w="851" w:type="dxa"/>
            <w:vMerge/>
            <w:tcBorders>
              <w:top w:val="single" w:sz="4" w:space="0" w:color="000000"/>
              <w:left w:val="single" w:sz="4" w:space="0" w:color="000000"/>
              <w:bottom w:val="single" w:sz="4" w:space="0" w:color="000000"/>
              <w:right w:val="nil"/>
            </w:tcBorders>
            <w:vAlign w:val="center"/>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p>
        </w:tc>
        <w:tc>
          <w:tcPr>
            <w:tcW w:w="425"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2</w:t>
            </w:r>
          </w:p>
        </w:tc>
        <w:tc>
          <w:tcPr>
            <w:tcW w:w="2268"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851"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24,97170</w:t>
            </w:r>
          </w:p>
        </w:tc>
        <w:tc>
          <w:tcPr>
            <w:tcW w:w="850"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59,93208</w:t>
            </w:r>
          </w:p>
        </w:tc>
        <w:tc>
          <w:tcPr>
            <w:tcW w:w="567"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0,00</w:t>
            </w:r>
          </w:p>
        </w:tc>
        <w:tc>
          <w:tcPr>
            <w:tcW w:w="1701" w:type="dxa"/>
            <w:tcBorders>
              <w:top w:val="single" w:sz="4" w:space="0" w:color="000000"/>
              <w:left w:val="single" w:sz="4" w:space="0" w:color="000000"/>
              <w:bottom w:val="single" w:sz="4" w:space="0" w:color="000000"/>
              <w:right w:val="single" w:sz="4" w:space="0" w:color="000000"/>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Администрация сельского поселения Захаркино</w:t>
            </w:r>
          </w:p>
        </w:tc>
      </w:tr>
      <w:tr w:rsidR="009521DA" w:rsidRPr="009521DA" w:rsidTr="009521DA">
        <w:trPr>
          <w:trHeight w:val="20"/>
        </w:trPr>
        <w:tc>
          <w:tcPr>
            <w:tcW w:w="851" w:type="dxa"/>
            <w:vMerge/>
            <w:tcBorders>
              <w:top w:val="single" w:sz="4" w:space="0" w:color="000000"/>
              <w:left w:val="single" w:sz="4" w:space="0" w:color="000000"/>
              <w:bottom w:val="single" w:sz="4" w:space="0" w:color="000000"/>
              <w:right w:val="nil"/>
            </w:tcBorders>
            <w:vAlign w:val="center"/>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p>
        </w:tc>
        <w:tc>
          <w:tcPr>
            <w:tcW w:w="425"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3</w:t>
            </w:r>
          </w:p>
        </w:tc>
        <w:tc>
          <w:tcPr>
            <w:tcW w:w="2268"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Ремонт и укрепление материально-технической базы учреждений</w:t>
            </w:r>
          </w:p>
        </w:tc>
        <w:tc>
          <w:tcPr>
            <w:tcW w:w="851"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0,00</w:t>
            </w:r>
          </w:p>
        </w:tc>
        <w:tc>
          <w:tcPr>
            <w:tcW w:w="850"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0,00</w:t>
            </w:r>
          </w:p>
        </w:tc>
        <w:tc>
          <w:tcPr>
            <w:tcW w:w="567"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0,00</w:t>
            </w:r>
          </w:p>
        </w:tc>
        <w:tc>
          <w:tcPr>
            <w:tcW w:w="1701" w:type="dxa"/>
            <w:tcBorders>
              <w:top w:val="single" w:sz="4" w:space="0" w:color="000000"/>
              <w:left w:val="single" w:sz="4" w:space="0" w:color="000000"/>
              <w:bottom w:val="single" w:sz="4" w:space="0" w:color="000000"/>
              <w:right w:val="single" w:sz="4" w:space="0" w:color="000000"/>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Администрация сельского поселения Захаркино</w:t>
            </w:r>
          </w:p>
        </w:tc>
      </w:tr>
      <w:tr w:rsidR="009521DA" w:rsidRPr="009521DA" w:rsidTr="009521DA">
        <w:trPr>
          <w:trHeight w:val="20"/>
        </w:trPr>
        <w:tc>
          <w:tcPr>
            <w:tcW w:w="851" w:type="dxa"/>
            <w:vMerge/>
            <w:tcBorders>
              <w:top w:val="single" w:sz="4" w:space="0" w:color="000000"/>
              <w:left w:val="single" w:sz="4" w:space="0" w:color="000000"/>
              <w:bottom w:val="single" w:sz="4" w:space="0" w:color="000000"/>
              <w:right w:val="nil"/>
            </w:tcBorders>
            <w:vAlign w:val="center"/>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p>
        </w:tc>
        <w:tc>
          <w:tcPr>
            <w:tcW w:w="425"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4</w:t>
            </w:r>
          </w:p>
        </w:tc>
        <w:tc>
          <w:tcPr>
            <w:tcW w:w="2268"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Техническое обслуживание пожарной сигнализации</w:t>
            </w:r>
          </w:p>
        </w:tc>
        <w:tc>
          <w:tcPr>
            <w:tcW w:w="851"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0,00</w:t>
            </w:r>
          </w:p>
        </w:tc>
        <w:tc>
          <w:tcPr>
            <w:tcW w:w="850"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12,00000</w:t>
            </w:r>
          </w:p>
        </w:tc>
        <w:tc>
          <w:tcPr>
            <w:tcW w:w="567"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0,00</w:t>
            </w:r>
          </w:p>
        </w:tc>
        <w:tc>
          <w:tcPr>
            <w:tcW w:w="1701" w:type="dxa"/>
            <w:tcBorders>
              <w:top w:val="single" w:sz="4" w:space="0" w:color="000000"/>
              <w:left w:val="single" w:sz="4" w:space="0" w:color="000000"/>
              <w:bottom w:val="single" w:sz="4" w:space="0" w:color="000000"/>
              <w:right w:val="single" w:sz="4" w:space="0" w:color="000000"/>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Администрация сельского поселения Захаркино</w:t>
            </w:r>
          </w:p>
        </w:tc>
      </w:tr>
      <w:tr w:rsidR="009521DA" w:rsidRPr="009521DA" w:rsidTr="009521DA">
        <w:trPr>
          <w:trHeight w:val="20"/>
        </w:trPr>
        <w:tc>
          <w:tcPr>
            <w:tcW w:w="851" w:type="dxa"/>
            <w:vMerge/>
            <w:tcBorders>
              <w:top w:val="single" w:sz="4" w:space="0" w:color="000000"/>
              <w:left w:val="single" w:sz="4" w:space="0" w:color="000000"/>
              <w:bottom w:val="single" w:sz="4" w:space="0" w:color="000000"/>
              <w:right w:val="nil"/>
            </w:tcBorders>
            <w:vAlign w:val="center"/>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p>
        </w:tc>
        <w:tc>
          <w:tcPr>
            <w:tcW w:w="425"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5</w:t>
            </w:r>
          </w:p>
        </w:tc>
        <w:tc>
          <w:tcPr>
            <w:tcW w:w="2268"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Прочие мероприятия</w:t>
            </w:r>
          </w:p>
        </w:tc>
        <w:tc>
          <w:tcPr>
            <w:tcW w:w="851"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0,00</w:t>
            </w:r>
          </w:p>
        </w:tc>
        <w:tc>
          <w:tcPr>
            <w:tcW w:w="850"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20,12233</w:t>
            </w:r>
          </w:p>
        </w:tc>
        <w:tc>
          <w:tcPr>
            <w:tcW w:w="567"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0,00</w:t>
            </w:r>
          </w:p>
        </w:tc>
        <w:tc>
          <w:tcPr>
            <w:tcW w:w="1701" w:type="dxa"/>
            <w:tcBorders>
              <w:top w:val="single" w:sz="4" w:space="0" w:color="000000"/>
              <w:left w:val="single" w:sz="4" w:space="0" w:color="000000"/>
              <w:bottom w:val="single" w:sz="4" w:space="0" w:color="000000"/>
              <w:right w:val="single" w:sz="4" w:space="0" w:color="000000"/>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Администрация сельского поселения Захаркино</w:t>
            </w:r>
          </w:p>
        </w:tc>
      </w:tr>
      <w:tr w:rsidR="009521DA" w:rsidRPr="009521DA" w:rsidTr="009521DA">
        <w:trPr>
          <w:trHeight w:val="20"/>
        </w:trPr>
        <w:tc>
          <w:tcPr>
            <w:tcW w:w="851" w:type="dxa"/>
            <w:vMerge/>
            <w:tcBorders>
              <w:top w:val="single" w:sz="4" w:space="0" w:color="000000"/>
              <w:left w:val="single" w:sz="4" w:space="0" w:color="000000"/>
              <w:bottom w:val="single" w:sz="4" w:space="0" w:color="000000"/>
              <w:right w:val="nil"/>
            </w:tcBorders>
            <w:vAlign w:val="center"/>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p>
        </w:tc>
        <w:tc>
          <w:tcPr>
            <w:tcW w:w="2693" w:type="dxa"/>
            <w:gridSpan w:val="2"/>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Всего:</w:t>
            </w:r>
          </w:p>
        </w:tc>
        <w:tc>
          <w:tcPr>
            <w:tcW w:w="851"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28,97170</w:t>
            </w:r>
          </w:p>
        </w:tc>
        <w:tc>
          <w:tcPr>
            <w:tcW w:w="850"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255,21488</w:t>
            </w:r>
          </w:p>
        </w:tc>
        <w:tc>
          <w:tcPr>
            <w:tcW w:w="567"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0,00</w:t>
            </w:r>
          </w:p>
        </w:tc>
        <w:tc>
          <w:tcPr>
            <w:tcW w:w="1701" w:type="dxa"/>
            <w:tcBorders>
              <w:top w:val="single" w:sz="4" w:space="0" w:color="000000"/>
              <w:left w:val="single" w:sz="4" w:space="0" w:color="000000"/>
              <w:bottom w:val="single" w:sz="4" w:space="0" w:color="000000"/>
              <w:right w:val="single" w:sz="4" w:space="0" w:color="000000"/>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p>
        </w:tc>
      </w:tr>
      <w:tr w:rsidR="009521DA" w:rsidRPr="009521DA" w:rsidTr="009521DA">
        <w:trPr>
          <w:trHeight w:val="20"/>
        </w:trPr>
        <w:tc>
          <w:tcPr>
            <w:tcW w:w="851" w:type="dxa"/>
            <w:vMerge w:val="restart"/>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Областной</w:t>
            </w:r>
          </w:p>
        </w:tc>
        <w:tc>
          <w:tcPr>
            <w:tcW w:w="425"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6</w:t>
            </w:r>
          </w:p>
        </w:tc>
        <w:tc>
          <w:tcPr>
            <w:tcW w:w="2268"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Ремонт учреждений культуры сельского поселения</w:t>
            </w:r>
          </w:p>
        </w:tc>
        <w:tc>
          <w:tcPr>
            <w:tcW w:w="851"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60,09387</w:t>
            </w:r>
          </w:p>
        </w:tc>
        <w:tc>
          <w:tcPr>
            <w:tcW w:w="850"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0,00</w:t>
            </w:r>
          </w:p>
        </w:tc>
        <w:tc>
          <w:tcPr>
            <w:tcW w:w="567"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0,00</w:t>
            </w:r>
          </w:p>
        </w:tc>
        <w:tc>
          <w:tcPr>
            <w:tcW w:w="1701" w:type="dxa"/>
            <w:tcBorders>
              <w:top w:val="single" w:sz="4" w:space="0" w:color="000000"/>
              <w:left w:val="single" w:sz="4" w:space="0" w:color="000000"/>
              <w:bottom w:val="single" w:sz="4" w:space="0" w:color="000000"/>
              <w:right w:val="single" w:sz="4" w:space="0" w:color="000000"/>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Администрация сельского поселения Захаркино</w:t>
            </w:r>
          </w:p>
        </w:tc>
      </w:tr>
      <w:tr w:rsidR="009521DA" w:rsidRPr="009521DA" w:rsidTr="009521DA">
        <w:trPr>
          <w:trHeight w:val="20"/>
        </w:trPr>
        <w:tc>
          <w:tcPr>
            <w:tcW w:w="851" w:type="dxa"/>
            <w:vMerge/>
            <w:tcBorders>
              <w:top w:val="single" w:sz="4" w:space="0" w:color="000000"/>
              <w:left w:val="single" w:sz="4" w:space="0" w:color="000000"/>
              <w:bottom w:val="single" w:sz="4" w:space="0" w:color="000000"/>
              <w:right w:val="nil"/>
            </w:tcBorders>
            <w:vAlign w:val="center"/>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p>
        </w:tc>
        <w:tc>
          <w:tcPr>
            <w:tcW w:w="2693" w:type="dxa"/>
            <w:gridSpan w:val="2"/>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Всего:</w:t>
            </w:r>
          </w:p>
        </w:tc>
        <w:tc>
          <w:tcPr>
            <w:tcW w:w="851"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60,09387</w:t>
            </w:r>
          </w:p>
        </w:tc>
        <w:tc>
          <w:tcPr>
            <w:tcW w:w="850"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0,00</w:t>
            </w:r>
          </w:p>
        </w:tc>
        <w:tc>
          <w:tcPr>
            <w:tcW w:w="567"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0,00</w:t>
            </w:r>
          </w:p>
        </w:tc>
        <w:tc>
          <w:tcPr>
            <w:tcW w:w="1701" w:type="dxa"/>
            <w:tcBorders>
              <w:top w:val="single" w:sz="4" w:space="0" w:color="000000"/>
              <w:left w:val="single" w:sz="4" w:space="0" w:color="000000"/>
              <w:bottom w:val="single" w:sz="4" w:space="0" w:color="000000"/>
              <w:right w:val="single" w:sz="4" w:space="0" w:color="000000"/>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p>
        </w:tc>
      </w:tr>
      <w:tr w:rsidR="009521DA" w:rsidRPr="009521DA" w:rsidTr="009521DA">
        <w:trPr>
          <w:trHeight w:val="20"/>
        </w:trPr>
        <w:tc>
          <w:tcPr>
            <w:tcW w:w="3544" w:type="dxa"/>
            <w:gridSpan w:val="3"/>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Всего:</w:t>
            </w:r>
          </w:p>
        </w:tc>
        <w:tc>
          <w:tcPr>
            <w:tcW w:w="851"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89,06557</w:t>
            </w:r>
          </w:p>
        </w:tc>
        <w:tc>
          <w:tcPr>
            <w:tcW w:w="850"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255,21488</w:t>
            </w:r>
          </w:p>
        </w:tc>
        <w:tc>
          <w:tcPr>
            <w:tcW w:w="567" w:type="dxa"/>
            <w:tcBorders>
              <w:top w:val="single" w:sz="4" w:space="0" w:color="000000"/>
              <w:left w:val="single" w:sz="4" w:space="0" w:color="000000"/>
              <w:bottom w:val="single" w:sz="4" w:space="0" w:color="000000"/>
              <w:right w:val="nil"/>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0,00</w:t>
            </w:r>
          </w:p>
        </w:tc>
        <w:tc>
          <w:tcPr>
            <w:tcW w:w="1701" w:type="dxa"/>
            <w:tcBorders>
              <w:top w:val="single" w:sz="4" w:space="0" w:color="000000"/>
              <w:left w:val="single" w:sz="4" w:space="0" w:color="000000"/>
              <w:bottom w:val="single" w:sz="4" w:space="0" w:color="000000"/>
              <w:right w:val="single" w:sz="4" w:space="0" w:color="000000"/>
            </w:tcBorders>
          </w:tcPr>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p>
        </w:tc>
      </w:tr>
    </w:tbl>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2.Опубликовать настоящее Постановление в газете «Сергиевский вестник».</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9521DA" w:rsidRPr="009521DA" w:rsidRDefault="009521DA" w:rsidP="009521DA">
      <w:pPr>
        <w:tabs>
          <w:tab w:val="left" w:pos="284"/>
        </w:tabs>
        <w:spacing w:after="0" w:line="240" w:lineRule="auto"/>
        <w:jc w:val="right"/>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Глава сельского поселения Захаркино</w:t>
      </w:r>
    </w:p>
    <w:p w:rsidR="009521DA" w:rsidRDefault="009521DA" w:rsidP="009521DA">
      <w:pPr>
        <w:tabs>
          <w:tab w:val="left" w:pos="284"/>
        </w:tabs>
        <w:spacing w:after="0" w:line="240" w:lineRule="auto"/>
        <w:jc w:val="right"/>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муниципального района Сергиевский</w:t>
      </w:r>
    </w:p>
    <w:p w:rsidR="009521DA" w:rsidRPr="009521DA" w:rsidRDefault="009521DA" w:rsidP="009521DA">
      <w:pPr>
        <w:tabs>
          <w:tab w:val="left" w:pos="284"/>
        </w:tabs>
        <w:spacing w:after="0" w:line="240" w:lineRule="auto"/>
        <w:jc w:val="right"/>
        <w:rPr>
          <w:rFonts w:ascii="Times New Roman" w:eastAsia="Calibri" w:hAnsi="Times New Roman" w:cs="Times New Roman"/>
          <w:sz w:val="12"/>
          <w:szCs w:val="12"/>
        </w:rPr>
      </w:pPr>
      <w:proofErr w:type="spellStart"/>
      <w:r w:rsidRPr="009521DA">
        <w:rPr>
          <w:rFonts w:ascii="Times New Roman" w:eastAsia="Calibri" w:hAnsi="Times New Roman" w:cs="Times New Roman"/>
          <w:sz w:val="12"/>
          <w:szCs w:val="12"/>
        </w:rPr>
        <w:t>Служаева</w:t>
      </w:r>
      <w:proofErr w:type="spellEnd"/>
      <w:r w:rsidRPr="009521DA">
        <w:rPr>
          <w:rFonts w:ascii="Times New Roman" w:eastAsia="Calibri" w:hAnsi="Times New Roman" w:cs="Times New Roman"/>
          <w:sz w:val="12"/>
          <w:szCs w:val="12"/>
        </w:rPr>
        <w:t xml:space="preserve"> С.Е.</w:t>
      </w:r>
    </w:p>
    <w:p w:rsidR="009521DA" w:rsidRPr="005E1213" w:rsidRDefault="009521DA" w:rsidP="009521DA">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9521DA" w:rsidRPr="005E1213" w:rsidRDefault="009521DA" w:rsidP="009521DA">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9521DA" w:rsidRPr="005E1213" w:rsidRDefault="009521DA" w:rsidP="009521DA">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9521DA" w:rsidRPr="005E1213" w:rsidRDefault="009521DA" w:rsidP="009521DA">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9521DA" w:rsidRPr="005E1213" w:rsidRDefault="009521DA" w:rsidP="009521DA">
      <w:pPr>
        <w:tabs>
          <w:tab w:val="left" w:pos="284"/>
        </w:tabs>
        <w:spacing w:after="0" w:line="240" w:lineRule="auto"/>
        <w:jc w:val="center"/>
        <w:rPr>
          <w:rFonts w:ascii="Times New Roman" w:eastAsia="Calibri" w:hAnsi="Times New Roman" w:cs="Times New Roman"/>
          <w:sz w:val="12"/>
          <w:szCs w:val="12"/>
        </w:rPr>
      </w:pPr>
    </w:p>
    <w:p w:rsidR="009521DA" w:rsidRPr="005E1213" w:rsidRDefault="009521DA" w:rsidP="009521DA">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№51</w:t>
      </w:r>
    </w:p>
    <w:p w:rsidR="009521DA" w:rsidRDefault="009521DA" w:rsidP="009521DA">
      <w:pPr>
        <w:tabs>
          <w:tab w:val="left" w:pos="284"/>
        </w:tabs>
        <w:spacing w:after="0" w:line="240" w:lineRule="auto"/>
        <w:jc w:val="center"/>
        <w:rPr>
          <w:rFonts w:ascii="Times New Roman" w:eastAsia="Calibri" w:hAnsi="Times New Roman" w:cs="Times New Roman"/>
          <w:b/>
          <w:bCs/>
          <w:sz w:val="12"/>
          <w:szCs w:val="12"/>
        </w:rPr>
      </w:pPr>
      <w:r w:rsidRPr="009521DA">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Захаркино</w:t>
      </w:r>
    </w:p>
    <w:p w:rsidR="009521DA" w:rsidRPr="009521DA" w:rsidRDefault="009521DA" w:rsidP="009521DA">
      <w:pPr>
        <w:tabs>
          <w:tab w:val="left" w:pos="284"/>
        </w:tabs>
        <w:spacing w:after="0" w:line="240" w:lineRule="auto"/>
        <w:jc w:val="center"/>
        <w:rPr>
          <w:rFonts w:ascii="Times New Roman" w:eastAsia="Calibri" w:hAnsi="Times New Roman" w:cs="Times New Roman"/>
          <w:sz w:val="12"/>
          <w:szCs w:val="12"/>
        </w:rPr>
      </w:pPr>
      <w:r w:rsidRPr="009521DA">
        <w:rPr>
          <w:rFonts w:ascii="Times New Roman" w:eastAsia="Calibri" w:hAnsi="Times New Roman" w:cs="Times New Roman"/>
          <w:b/>
          <w:bCs/>
          <w:sz w:val="12"/>
          <w:szCs w:val="12"/>
        </w:rPr>
        <w:t>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2016-2018гг.</w:t>
      </w:r>
    </w:p>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p>
    <w:p w:rsidR="00C95A87"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w:t>
      </w:r>
      <w:proofErr w:type="gramStart"/>
      <w:r w:rsidRPr="009521DA">
        <w:rPr>
          <w:rFonts w:ascii="Times New Roman" w:eastAsia="Calibri" w:hAnsi="Times New Roman" w:cs="Times New Roman"/>
          <w:sz w:val="12"/>
          <w:szCs w:val="12"/>
        </w:rPr>
        <w:t>в</w:t>
      </w:r>
      <w:proofErr w:type="gramEnd"/>
      <w:r w:rsidRPr="009521DA">
        <w:rPr>
          <w:rFonts w:ascii="Times New Roman" w:eastAsia="Calibri" w:hAnsi="Times New Roman" w:cs="Times New Roman"/>
          <w:sz w:val="12"/>
          <w:szCs w:val="12"/>
        </w:rPr>
        <w:t xml:space="preserve"> </w:t>
      </w:r>
    </w:p>
    <w:p w:rsidR="009521DA" w:rsidRPr="009521DA" w:rsidRDefault="009521DA" w:rsidP="00C95A87">
      <w:pPr>
        <w:tabs>
          <w:tab w:val="left" w:pos="284"/>
        </w:tabs>
        <w:spacing w:after="0" w:line="240" w:lineRule="auto"/>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lastRenderedPageBreak/>
        <w:t>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b/>
          <w:sz w:val="12"/>
          <w:szCs w:val="12"/>
        </w:rPr>
      </w:pPr>
      <w:r w:rsidRPr="009521DA">
        <w:rPr>
          <w:rFonts w:ascii="Times New Roman" w:eastAsia="Calibri" w:hAnsi="Times New Roman" w:cs="Times New Roman"/>
          <w:b/>
          <w:sz w:val="12"/>
          <w:szCs w:val="12"/>
        </w:rPr>
        <w:t>ПОСТАНОВЛЯЕТ:</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2016-2018гг. (далее - Программа) следующего содержания:</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Общий объем финансирования Программы составляет </w:t>
      </w:r>
      <w:r w:rsidRPr="009521DA">
        <w:rPr>
          <w:rFonts w:ascii="Times New Roman" w:eastAsia="Calibri" w:hAnsi="Times New Roman" w:cs="Times New Roman"/>
          <w:b/>
          <w:sz w:val="12"/>
          <w:szCs w:val="12"/>
        </w:rPr>
        <w:t xml:space="preserve">6429,75650 </w:t>
      </w:r>
      <w:r w:rsidRPr="009521DA">
        <w:rPr>
          <w:rFonts w:ascii="Times New Roman" w:eastAsia="Calibri" w:hAnsi="Times New Roman" w:cs="Times New Roman"/>
          <w:sz w:val="12"/>
          <w:szCs w:val="12"/>
        </w:rPr>
        <w:t>тыс. руб.,  в том числе:</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 средств местного бюджета – </w:t>
      </w:r>
      <w:r w:rsidRPr="009521DA">
        <w:rPr>
          <w:rFonts w:ascii="Times New Roman" w:eastAsia="Calibri" w:hAnsi="Times New Roman" w:cs="Times New Roman"/>
          <w:b/>
          <w:sz w:val="12"/>
          <w:szCs w:val="12"/>
        </w:rPr>
        <w:t xml:space="preserve">6056,41445 </w:t>
      </w:r>
      <w:r w:rsidRPr="009521DA">
        <w:rPr>
          <w:rFonts w:ascii="Times New Roman" w:eastAsia="Calibri" w:hAnsi="Times New Roman" w:cs="Times New Roman"/>
          <w:sz w:val="12"/>
          <w:szCs w:val="12"/>
        </w:rPr>
        <w:t>тыс. рублей:</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2016 год – 2262,21217 тыс. руб.;</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2017 год –2026,08594 тыс. руб.;</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2018 год – 1768,11634 тыс. руб.</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 за счет внебюджетных средств </w:t>
      </w:r>
      <w:r w:rsidRPr="009521DA">
        <w:rPr>
          <w:rFonts w:ascii="Times New Roman" w:eastAsia="Calibri" w:hAnsi="Times New Roman" w:cs="Times New Roman"/>
          <w:b/>
          <w:sz w:val="12"/>
          <w:szCs w:val="12"/>
        </w:rPr>
        <w:t>–</w:t>
      </w:r>
      <w:r w:rsidRPr="009521DA">
        <w:rPr>
          <w:rFonts w:ascii="Times New Roman" w:eastAsia="Calibri" w:hAnsi="Times New Roman" w:cs="Times New Roman"/>
          <w:sz w:val="12"/>
          <w:szCs w:val="12"/>
        </w:rPr>
        <w:t xml:space="preserve"> </w:t>
      </w:r>
      <w:r w:rsidRPr="009521DA">
        <w:rPr>
          <w:rFonts w:ascii="Times New Roman" w:eastAsia="Calibri" w:hAnsi="Times New Roman" w:cs="Times New Roman"/>
          <w:b/>
          <w:sz w:val="12"/>
          <w:szCs w:val="12"/>
        </w:rPr>
        <w:t>60,77862</w:t>
      </w:r>
      <w:r w:rsidRPr="009521DA">
        <w:rPr>
          <w:rFonts w:ascii="Times New Roman" w:eastAsia="Calibri" w:hAnsi="Times New Roman" w:cs="Times New Roman"/>
          <w:sz w:val="12"/>
          <w:szCs w:val="12"/>
        </w:rPr>
        <w:t xml:space="preserve"> тыс. руб.:</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2016год – 45,04617 тыс. руб.;</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2017 год- 15,73245 тыс. руб.;</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2018 год- 0,00 тыс. руб.</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 за счет средств областного бюджета </w:t>
      </w:r>
      <w:r w:rsidRPr="009521DA">
        <w:rPr>
          <w:rFonts w:ascii="Times New Roman" w:eastAsia="Calibri" w:hAnsi="Times New Roman" w:cs="Times New Roman"/>
          <w:b/>
          <w:sz w:val="12"/>
          <w:szCs w:val="12"/>
        </w:rPr>
        <w:t>–</w:t>
      </w:r>
      <w:r w:rsidRPr="009521DA">
        <w:rPr>
          <w:rFonts w:ascii="Times New Roman" w:eastAsia="Calibri" w:hAnsi="Times New Roman" w:cs="Times New Roman"/>
          <w:sz w:val="12"/>
          <w:szCs w:val="12"/>
        </w:rPr>
        <w:t xml:space="preserve"> </w:t>
      </w:r>
      <w:r w:rsidRPr="009521DA">
        <w:rPr>
          <w:rFonts w:ascii="Times New Roman" w:eastAsia="Calibri" w:hAnsi="Times New Roman" w:cs="Times New Roman"/>
          <w:b/>
          <w:sz w:val="12"/>
          <w:szCs w:val="12"/>
        </w:rPr>
        <w:t xml:space="preserve">160,86343 </w:t>
      </w:r>
      <w:r w:rsidR="00C95A87">
        <w:rPr>
          <w:rFonts w:ascii="Times New Roman" w:eastAsia="Calibri" w:hAnsi="Times New Roman" w:cs="Times New Roman"/>
          <w:sz w:val="12"/>
          <w:szCs w:val="12"/>
        </w:rPr>
        <w:t>тыс. руб</w:t>
      </w:r>
      <w:r w:rsidRPr="009521DA">
        <w:rPr>
          <w:rFonts w:ascii="Times New Roman" w:eastAsia="Calibri" w:hAnsi="Times New Roman" w:cs="Times New Roman"/>
          <w:sz w:val="12"/>
          <w:szCs w:val="12"/>
        </w:rPr>
        <w:t>.:</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2016 год – 29,86881 </w:t>
      </w:r>
      <w:r w:rsidR="00C95A87">
        <w:rPr>
          <w:rFonts w:ascii="Times New Roman" w:eastAsia="Calibri" w:hAnsi="Times New Roman" w:cs="Times New Roman"/>
          <w:sz w:val="12"/>
          <w:szCs w:val="12"/>
        </w:rPr>
        <w:t>тыс. руб</w:t>
      </w:r>
      <w:r w:rsidRPr="009521DA">
        <w:rPr>
          <w:rFonts w:ascii="Times New Roman" w:eastAsia="Calibri" w:hAnsi="Times New Roman" w:cs="Times New Roman"/>
          <w:sz w:val="12"/>
          <w:szCs w:val="12"/>
        </w:rPr>
        <w:t>.;</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2017 год – 130,99462 </w:t>
      </w:r>
      <w:r w:rsidR="00C95A87">
        <w:rPr>
          <w:rFonts w:ascii="Times New Roman" w:eastAsia="Calibri" w:hAnsi="Times New Roman" w:cs="Times New Roman"/>
          <w:sz w:val="12"/>
          <w:szCs w:val="12"/>
        </w:rPr>
        <w:t>тыс. руб</w:t>
      </w:r>
      <w:r w:rsidRPr="009521DA">
        <w:rPr>
          <w:rFonts w:ascii="Times New Roman" w:eastAsia="Calibri" w:hAnsi="Times New Roman" w:cs="Times New Roman"/>
          <w:sz w:val="12"/>
          <w:szCs w:val="12"/>
        </w:rPr>
        <w:t>.;</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2018 год – 0,00 </w:t>
      </w:r>
      <w:r w:rsidR="00C95A87">
        <w:rPr>
          <w:rFonts w:ascii="Times New Roman" w:eastAsia="Calibri" w:hAnsi="Times New Roman" w:cs="Times New Roman"/>
          <w:sz w:val="12"/>
          <w:szCs w:val="12"/>
        </w:rPr>
        <w:t>тыс. руб</w:t>
      </w:r>
      <w:r w:rsidRPr="009521DA">
        <w:rPr>
          <w:rFonts w:ascii="Times New Roman" w:eastAsia="Calibri" w:hAnsi="Times New Roman" w:cs="Times New Roman"/>
          <w:sz w:val="12"/>
          <w:szCs w:val="12"/>
        </w:rPr>
        <w:t>.</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 средства федерального бюджета – </w:t>
      </w:r>
      <w:r w:rsidRPr="009521DA">
        <w:rPr>
          <w:rFonts w:ascii="Times New Roman" w:eastAsia="Calibri" w:hAnsi="Times New Roman" w:cs="Times New Roman"/>
          <w:b/>
          <w:sz w:val="12"/>
          <w:szCs w:val="12"/>
        </w:rPr>
        <w:t>151,70000</w:t>
      </w:r>
      <w:r w:rsidRPr="009521DA">
        <w:rPr>
          <w:rFonts w:ascii="Times New Roman" w:eastAsia="Calibri" w:hAnsi="Times New Roman" w:cs="Times New Roman"/>
          <w:sz w:val="12"/>
          <w:szCs w:val="12"/>
        </w:rPr>
        <w:t xml:space="preserve"> тыс. рублей:</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2016 год – 77,20000 тыс. руб.;</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2017 год- 74,50000 тыс. руб.;</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2018 год- 0,00 тыс. руб.</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2.Опубликовать настоящее Постановление в газете «Сергиевский вестник».</w:t>
      </w:r>
    </w:p>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9521DA" w:rsidRPr="009521DA" w:rsidRDefault="009521DA" w:rsidP="009521DA">
      <w:pPr>
        <w:tabs>
          <w:tab w:val="left" w:pos="284"/>
        </w:tabs>
        <w:spacing w:after="0" w:line="240" w:lineRule="auto"/>
        <w:jc w:val="right"/>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Глава сельского поселения Захаркино</w:t>
      </w:r>
    </w:p>
    <w:p w:rsidR="009521DA" w:rsidRDefault="009521DA" w:rsidP="009521DA">
      <w:pPr>
        <w:tabs>
          <w:tab w:val="left" w:pos="284"/>
        </w:tabs>
        <w:spacing w:after="0" w:line="240" w:lineRule="auto"/>
        <w:jc w:val="right"/>
        <w:rPr>
          <w:rFonts w:ascii="Times New Roman" w:eastAsia="Calibri" w:hAnsi="Times New Roman" w:cs="Times New Roman"/>
          <w:bCs/>
          <w:sz w:val="12"/>
          <w:szCs w:val="12"/>
        </w:rPr>
      </w:pPr>
      <w:r w:rsidRPr="009521DA">
        <w:rPr>
          <w:rFonts w:ascii="Times New Roman" w:eastAsia="Calibri" w:hAnsi="Times New Roman" w:cs="Times New Roman"/>
          <w:bCs/>
          <w:sz w:val="12"/>
          <w:szCs w:val="12"/>
        </w:rPr>
        <w:t>муниципального района Сергиевский</w:t>
      </w:r>
    </w:p>
    <w:p w:rsidR="009521DA" w:rsidRPr="009521DA" w:rsidRDefault="009521DA" w:rsidP="009521DA">
      <w:pPr>
        <w:tabs>
          <w:tab w:val="left" w:pos="284"/>
        </w:tabs>
        <w:spacing w:after="0" w:line="240" w:lineRule="auto"/>
        <w:jc w:val="right"/>
        <w:rPr>
          <w:rFonts w:ascii="Times New Roman" w:eastAsia="Calibri" w:hAnsi="Times New Roman" w:cs="Times New Roman"/>
          <w:sz w:val="12"/>
          <w:szCs w:val="12"/>
        </w:rPr>
      </w:pPr>
      <w:proofErr w:type="spellStart"/>
      <w:r w:rsidRPr="009521DA">
        <w:rPr>
          <w:rFonts w:ascii="Times New Roman" w:eastAsia="Calibri" w:hAnsi="Times New Roman" w:cs="Times New Roman"/>
          <w:sz w:val="12"/>
          <w:szCs w:val="12"/>
        </w:rPr>
        <w:t>Служаева</w:t>
      </w:r>
      <w:proofErr w:type="spellEnd"/>
      <w:r w:rsidRPr="009521DA">
        <w:rPr>
          <w:rFonts w:ascii="Times New Roman" w:eastAsia="Calibri" w:hAnsi="Times New Roman" w:cs="Times New Roman"/>
          <w:sz w:val="12"/>
          <w:szCs w:val="12"/>
        </w:rPr>
        <w:t xml:space="preserve"> С.Е.</w:t>
      </w:r>
    </w:p>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p>
    <w:p w:rsidR="009521DA" w:rsidRPr="005E1213" w:rsidRDefault="009521DA" w:rsidP="009521D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9521DA" w:rsidRPr="005E1213" w:rsidRDefault="009521DA" w:rsidP="009521DA">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 xml:space="preserve">к постановлению администрации сельского поселения </w:t>
      </w:r>
      <w:r w:rsidRPr="009521DA">
        <w:rPr>
          <w:rFonts w:ascii="Times New Roman" w:eastAsia="Calibri" w:hAnsi="Times New Roman" w:cs="Times New Roman"/>
          <w:bCs/>
          <w:i/>
          <w:sz w:val="12"/>
          <w:szCs w:val="12"/>
        </w:rPr>
        <w:t>Захаркино</w:t>
      </w:r>
    </w:p>
    <w:p w:rsidR="009521DA" w:rsidRPr="005E1213" w:rsidRDefault="009521DA" w:rsidP="009521DA">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муниципального района Сергиевский</w:t>
      </w:r>
    </w:p>
    <w:p w:rsidR="009521DA" w:rsidRPr="005E1213" w:rsidRDefault="009521DA" w:rsidP="009521DA">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51</w:t>
      </w:r>
      <w:r w:rsidRPr="005E121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25</w:t>
      </w: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5E1213">
        <w:rPr>
          <w:rFonts w:ascii="Times New Roman" w:eastAsia="Calibri" w:hAnsi="Times New Roman" w:cs="Times New Roman"/>
          <w:i/>
          <w:sz w:val="12"/>
          <w:szCs w:val="12"/>
        </w:rPr>
        <w:t>бря 2017 г.</w:t>
      </w:r>
    </w:p>
    <w:tbl>
      <w:tblPr>
        <w:tblStyle w:val="af1"/>
        <w:tblW w:w="7513" w:type="dxa"/>
        <w:tblInd w:w="108" w:type="dxa"/>
        <w:tblLook w:val="01C0" w:firstRow="0" w:lastRow="1" w:firstColumn="1" w:lastColumn="1" w:noHBand="0" w:noVBand="0"/>
      </w:tblPr>
      <w:tblGrid>
        <w:gridCol w:w="378"/>
        <w:gridCol w:w="4584"/>
        <w:gridCol w:w="850"/>
        <w:gridCol w:w="851"/>
        <w:gridCol w:w="850"/>
      </w:tblGrid>
      <w:tr w:rsidR="009521DA" w:rsidRPr="009521DA" w:rsidTr="009521DA">
        <w:trPr>
          <w:trHeight w:val="20"/>
        </w:trPr>
        <w:tc>
          <w:tcPr>
            <w:tcW w:w="378" w:type="dxa"/>
            <w:vMerge w:val="restart"/>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 </w:t>
            </w:r>
            <w:proofErr w:type="gramStart"/>
            <w:r w:rsidRPr="009521DA">
              <w:rPr>
                <w:rFonts w:ascii="Times New Roman" w:eastAsia="Calibri" w:hAnsi="Times New Roman" w:cs="Times New Roman"/>
                <w:sz w:val="12"/>
                <w:szCs w:val="12"/>
              </w:rPr>
              <w:t>п</w:t>
            </w:r>
            <w:proofErr w:type="gramEnd"/>
            <w:r w:rsidRPr="009521DA">
              <w:rPr>
                <w:rFonts w:ascii="Times New Roman" w:eastAsia="Calibri" w:hAnsi="Times New Roman" w:cs="Times New Roman"/>
                <w:sz w:val="12"/>
                <w:szCs w:val="12"/>
              </w:rPr>
              <w:t>/п</w:t>
            </w:r>
          </w:p>
        </w:tc>
        <w:tc>
          <w:tcPr>
            <w:tcW w:w="4584" w:type="dxa"/>
            <w:vMerge w:val="restart"/>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Наименование мероприятия</w:t>
            </w:r>
          </w:p>
          <w:p w:rsidR="009521DA" w:rsidRPr="009521DA" w:rsidRDefault="009521DA" w:rsidP="009521DA">
            <w:pPr>
              <w:tabs>
                <w:tab w:val="left" w:pos="284"/>
              </w:tabs>
              <w:rPr>
                <w:rFonts w:ascii="Times New Roman" w:eastAsia="Calibri" w:hAnsi="Times New Roman" w:cs="Times New Roman"/>
                <w:sz w:val="12"/>
                <w:szCs w:val="12"/>
              </w:rPr>
            </w:pPr>
          </w:p>
        </w:tc>
        <w:tc>
          <w:tcPr>
            <w:tcW w:w="2551" w:type="dxa"/>
            <w:gridSpan w:val="3"/>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Годы реализации</w:t>
            </w:r>
          </w:p>
        </w:tc>
      </w:tr>
      <w:tr w:rsidR="009521DA" w:rsidRPr="009521DA" w:rsidTr="009521DA">
        <w:trPr>
          <w:trHeight w:val="20"/>
        </w:trPr>
        <w:tc>
          <w:tcPr>
            <w:tcW w:w="378" w:type="dxa"/>
            <w:vMerge/>
            <w:hideMark/>
          </w:tcPr>
          <w:p w:rsidR="009521DA" w:rsidRPr="009521DA" w:rsidRDefault="009521DA" w:rsidP="009521DA">
            <w:pPr>
              <w:tabs>
                <w:tab w:val="left" w:pos="284"/>
              </w:tabs>
              <w:rPr>
                <w:rFonts w:ascii="Times New Roman" w:eastAsia="Calibri" w:hAnsi="Times New Roman" w:cs="Times New Roman"/>
                <w:sz w:val="12"/>
                <w:szCs w:val="12"/>
              </w:rPr>
            </w:pPr>
          </w:p>
        </w:tc>
        <w:tc>
          <w:tcPr>
            <w:tcW w:w="4584" w:type="dxa"/>
            <w:vMerge/>
            <w:hideMark/>
          </w:tcPr>
          <w:p w:rsidR="009521DA" w:rsidRPr="009521DA" w:rsidRDefault="009521DA" w:rsidP="009521DA">
            <w:pPr>
              <w:tabs>
                <w:tab w:val="left" w:pos="284"/>
              </w:tabs>
              <w:rPr>
                <w:rFonts w:ascii="Times New Roman" w:eastAsia="Calibri" w:hAnsi="Times New Roman" w:cs="Times New Roman"/>
                <w:sz w:val="12"/>
                <w:szCs w:val="12"/>
              </w:rPr>
            </w:pPr>
          </w:p>
        </w:tc>
        <w:tc>
          <w:tcPr>
            <w:tcW w:w="850"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2016 год в </w:t>
            </w:r>
            <w:r w:rsidR="00C95A87">
              <w:rPr>
                <w:rFonts w:ascii="Times New Roman" w:eastAsia="Calibri" w:hAnsi="Times New Roman" w:cs="Times New Roman"/>
                <w:sz w:val="12"/>
                <w:szCs w:val="12"/>
              </w:rPr>
              <w:t>тыс. руб</w:t>
            </w:r>
            <w:r w:rsidRPr="009521DA">
              <w:rPr>
                <w:rFonts w:ascii="Times New Roman" w:eastAsia="Calibri" w:hAnsi="Times New Roman" w:cs="Times New Roman"/>
                <w:sz w:val="12"/>
                <w:szCs w:val="12"/>
              </w:rPr>
              <w:t>.</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2017 год в </w:t>
            </w:r>
            <w:r w:rsidR="00C95A87">
              <w:rPr>
                <w:rFonts w:ascii="Times New Roman" w:eastAsia="Calibri" w:hAnsi="Times New Roman" w:cs="Times New Roman"/>
                <w:sz w:val="12"/>
                <w:szCs w:val="12"/>
              </w:rPr>
              <w:t>тыс. руб</w:t>
            </w:r>
            <w:r w:rsidRPr="009521DA">
              <w:rPr>
                <w:rFonts w:ascii="Times New Roman" w:eastAsia="Calibri" w:hAnsi="Times New Roman" w:cs="Times New Roman"/>
                <w:sz w:val="12"/>
                <w:szCs w:val="12"/>
              </w:rPr>
              <w:t>.</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2018 год в </w:t>
            </w:r>
            <w:r w:rsidR="00C95A87">
              <w:rPr>
                <w:rFonts w:ascii="Times New Roman" w:eastAsia="Calibri" w:hAnsi="Times New Roman" w:cs="Times New Roman"/>
                <w:sz w:val="12"/>
                <w:szCs w:val="12"/>
              </w:rPr>
              <w:t>тыс. руб</w:t>
            </w:r>
            <w:r w:rsidRPr="009521DA">
              <w:rPr>
                <w:rFonts w:ascii="Times New Roman" w:eastAsia="Calibri" w:hAnsi="Times New Roman" w:cs="Times New Roman"/>
                <w:sz w:val="12"/>
                <w:szCs w:val="12"/>
              </w:rPr>
              <w:t>.</w:t>
            </w:r>
          </w:p>
        </w:tc>
      </w:tr>
      <w:tr w:rsidR="009521DA" w:rsidRPr="009521DA" w:rsidTr="009521DA">
        <w:trPr>
          <w:trHeight w:val="20"/>
        </w:trPr>
        <w:tc>
          <w:tcPr>
            <w:tcW w:w="37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w:t>
            </w:r>
          </w:p>
        </w:tc>
        <w:tc>
          <w:tcPr>
            <w:tcW w:w="458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591,68932</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546,94937</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546,94937</w:t>
            </w:r>
          </w:p>
        </w:tc>
      </w:tr>
      <w:tr w:rsidR="009521DA" w:rsidRPr="009521DA" w:rsidTr="009521DA">
        <w:trPr>
          <w:trHeight w:val="20"/>
        </w:trPr>
        <w:tc>
          <w:tcPr>
            <w:tcW w:w="37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2</w:t>
            </w:r>
          </w:p>
        </w:tc>
        <w:tc>
          <w:tcPr>
            <w:tcW w:w="458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Функционирование местных администраций</w:t>
            </w:r>
          </w:p>
        </w:tc>
        <w:tc>
          <w:tcPr>
            <w:tcW w:w="850"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1237,25161</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1097,31602</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1201,16697</w:t>
            </w:r>
          </w:p>
        </w:tc>
      </w:tr>
      <w:tr w:rsidR="009521DA" w:rsidRPr="009521DA" w:rsidTr="009521DA">
        <w:trPr>
          <w:trHeight w:val="20"/>
        </w:trPr>
        <w:tc>
          <w:tcPr>
            <w:tcW w:w="37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3</w:t>
            </w:r>
          </w:p>
        </w:tc>
        <w:tc>
          <w:tcPr>
            <w:tcW w:w="458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68,11200</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0,00000</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0,00000</w:t>
            </w:r>
          </w:p>
        </w:tc>
      </w:tr>
      <w:tr w:rsidR="009521DA" w:rsidRPr="009521DA" w:rsidTr="009521DA">
        <w:trPr>
          <w:trHeight w:val="20"/>
        </w:trPr>
        <w:tc>
          <w:tcPr>
            <w:tcW w:w="37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4</w:t>
            </w:r>
          </w:p>
        </w:tc>
        <w:tc>
          <w:tcPr>
            <w:tcW w:w="458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4,08051</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5,66710</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0,00000</w:t>
            </w:r>
          </w:p>
        </w:tc>
      </w:tr>
      <w:tr w:rsidR="009521DA" w:rsidRPr="009521DA" w:rsidTr="009521DA">
        <w:trPr>
          <w:trHeight w:val="20"/>
        </w:trPr>
        <w:tc>
          <w:tcPr>
            <w:tcW w:w="37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5</w:t>
            </w:r>
          </w:p>
        </w:tc>
        <w:tc>
          <w:tcPr>
            <w:tcW w:w="458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Осуществление полномочий по определению поставщико</w:t>
            </w:r>
            <w:proofErr w:type="gramStart"/>
            <w:r w:rsidRPr="009521DA">
              <w:rPr>
                <w:rFonts w:ascii="Times New Roman" w:eastAsia="Calibri" w:hAnsi="Times New Roman" w:cs="Times New Roman"/>
                <w:sz w:val="12"/>
                <w:szCs w:val="12"/>
              </w:rPr>
              <w:t>в(</w:t>
            </w:r>
            <w:proofErr w:type="gramEnd"/>
            <w:r w:rsidRPr="009521DA">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4,05738</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4,03835</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0,00000</w:t>
            </w:r>
          </w:p>
        </w:tc>
      </w:tr>
      <w:tr w:rsidR="009521DA" w:rsidRPr="009521DA" w:rsidTr="009521DA">
        <w:trPr>
          <w:trHeight w:val="20"/>
        </w:trPr>
        <w:tc>
          <w:tcPr>
            <w:tcW w:w="37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6</w:t>
            </w:r>
          </w:p>
        </w:tc>
        <w:tc>
          <w:tcPr>
            <w:tcW w:w="458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11,70508</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12,45770</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0,00000</w:t>
            </w:r>
          </w:p>
        </w:tc>
      </w:tr>
      <w:tr w:rsidR="009521DA" w:rsidRPr="009521DA" w:rsidTr="009521DA">
        <w:trPr>
          <w:trHeight w:val="20"/>
        </w:trPr>
        <w:tc>
          <w:tcPr>
            <w:tcW w:w="37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7</w:t>
            </w:r>
          </w:p>
        </w:tc>
        <w:tc>
          <w:tcPr>
            <w:tcW w:w="458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9521DA">
              <w:rPr>
                <w:rFonts w:ascii="Times New Roman" w:eastAsia="Calibri" w:hAnsi="Times New Roman" w:cs="Times New Roman"/>
                <w:sz w:val="12"/>
                <w:szCs w:val="12"/>
              </w:rPr>
              <w:t>контроля за</w:t>
            </w:r>
            <w:proofErr w:type="gramEnd"/>
            <w:r w:rsidRPr="009521DA">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61,31244</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65,25461</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0,00000</w:t>
            </w:r>
          </w:p>
        </w:tc>
      </w:tr>
      <w:tr w:rsidR="009521DA" w:rsidRPr="009521DA" w:rsidTr="009521DA">
        <w:trPr>
          <w:trHeight w:val="20"/>
        </w:trPr>
        <w:tc>
          <w:tcPr>
            <w:tcW w:w="37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8</w:t>
            </w:r>
          </w:p>
        </w:tc>
        <w:tc>
          <w:tcPr>
            <w:tcW w:w="458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3,39683</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3,0888</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0,00000</w:t>
            </w:r>
          </w:p>
        </w:tc>
      </w:tr>
      <w:tr w:rsidR="009521DA" w:rsidRPr="009521DA" w:rsidTr="009521DA">
        <w:trPr>
          <w:trHeight w:val="20"/>
        </w:trPr>
        <w:tc>
          <w:tcPr>
            <w:tcW w:w="37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9</w:t>
            </w:r>
          </w:p>
        </w:tc>
        <w:tc>
          <w:tcPr>
            <w:tcW w:w="458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304,80000</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340,00000</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0,00000</w:t>
            </w:r>
          </w:p>
        </w:tc>
      </w:tr>
      <w:tr w:rsidR="009521DA" w:rsidRPr="009521DA" w:rsidTr="009521DA">
        <w:trPr>
          <w:trHeight w:val="20"/>
        </w:trPr>
        <w:tc>
          <w:tcPr>
            <w:tcW w:w="37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10</w:t>
            </w:r>
          </w:p>
        </w:tc>
        <w:tc>
          <w:tcPr>
            <w:tcW w:w="458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11,70508</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12,45770</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0,00000</w:t>
            </w:r>
          </w:p>
        </w:tc>
      </w:tr>
      <w:tr w:rsidR="009521DA" w:rsidRPr="009521DA" w:rsidTr="009521DA">
        <w:trPr>
          <w:trHeight w:val="20"/>
        </w:trPr>
        <w:tc>
          <w:tcPr>
            <w:tcW w:w="37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11</w:t>
            </w:r>
          </w:p>
        </w:tc>
        <w:tc>
          <w:tcPr>
            <w:tcW w:w="458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19,50848</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25,61283</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0,00000</w:t>
            </w:r>
          </w:p>
        </w:tc>
      </w:tr>
      <w:tr w:rsidR="009521DA" w:rsidRPr="009521DA" w:rsidTr="009521DA">
        <w:trPr>
          <w:trHeight w:val="20"/>
        </w:trPr>
        <w:tc>
          <w:tcPr>
            <w:tcW w:w="37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12</w:t>
            </w:r>
          </w:p>
        </w:tc>
        <w:tc>
          <w:tcPr>
            <w:tcW w:w="458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19,50848</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20,76283</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0,00000</w:t>
            </w:r>
          </w:p>
        </w:tc>
      </w:tr>
      <w:tr w:rsidR="009521DA" w:rsidRPr="009521DA" w:rsidTr="009521DA">
        <w:trPr>
          <w:trHeight w:val="20"/>
        </w:trPr>
        <w:tc>
          <w:tcPr>
            <w:tcW w:w="37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13</w:t>
            </w:r>
          </w:p>
        </w:tc>
        <w:tc>
          <w:tcPr>
            <w:tcW w:w="458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Первичный воинский учет</w:t>
            </w:r>
          </w:p>
        </w:tc>
        <w:tc>
          <w:tcPr>
            <w:tcW w:w="850"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77,20000</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74,50000</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0,00000</w:t>
            </w:r>
          </w:p>
        </w:tc>
      </w:tr>
      <w:tr w:rsidR="009521DA" w:rsidRPr="009521DA" w:rsidTr="009521DA">
        <w:trPr>
          <w:trHeight w:val="20"/>
        </w:trPr>
        <w:tc>
          <w:tcPr>
            <w:tcW w:w="37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lastRenderedPageBreak/>
              <w:t>14</w:t>
            </w:r>
          </w:p>
        </w:tc>
        <w:tc>
          <w:tcPr>
            <w:tcW w:w="458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Госпошлина</w:t>
            </w:r>
          </w:p>
        </w:tc>
        <w:tc>
          <w:tcPr>
            <w:tcW w:w="850"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0,00000</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0,00000</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0,00000</w:t>
            </w:r>
          </w:p>
        </w:tc>
      </w:tr>
      <w:tr w:rsidR="009521DA" w:rsidRPr="009521DA" w:rsidTr="009521DA">
        <w:trPr>
          <w:trHeight w:val="20"/>
        </w:trPr>
        <w:tc>
          <w:tcPr>
            <w:tcW w:w="37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15</w:t>
            </w:r>
          </w:p>
        </w:tc>
        <w:tc>
          <w:tcPr>
            <w:tcW w:w="458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Обслуживание муниципального долга</w:t>
            </w:r>
          </w:p>
        </w:tc>
        <w:tc>
          <w:tcPr>
            <w:tcW w:w="850"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0,00000</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0,00000</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20,00000</w:t>
            </w:r>
          </w:p>
        </w:tc>
      </w:tr>
      <w:tr w:rsidR="009521DA" w:rsidRPr="009521DA" w:rsidTr="009521DA">
        <w:trPr>
          <w:trHeight w:val="20"/>
        </w:trPr>
        <w:tc>
          <w:tcPr>
            <w:tcW w:w="37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16</w:t>
            </w:r>
          </w:p>
        </w:tc>
        <w:tc>
          <w:tcPr>
            <w:tcW w:w="458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0,00000</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12,45770</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0,00000</w:t>
            </w:r>
          </w:p>
        </w:tc>
      </w:tr>
      <w:tr w:rsidR="009521DA" w:rsidRPr="009521DA" w:rsidTr="009521DA">
        <w:trPr>
          <w:trHeight w:val="20"/>
        </w:trPr>
        <w:tc>
          <w:tcPr>
            <w:tcW w:w="378"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17</w:t>
            </w:r>
          </w:p>
        </w:tc>
        <w:tc>
          <w:tcPr>
            <w:tcW w:w="4584"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Прочие мероприятия</w:t>
            </w:r>
          </w:p>
        </w:tc>
        <w:tc>
          <w:tcPr>
            <w:tcW w:w="850" w:type="dxa"/>
            <w:hideMark/>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0,00000</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26,75000</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0,00000</w:t>
            </w:r>
          </w:p>
        </w:tc>
      </w:tr>
      <w:tr w:rsidR="009521DA" w:rsidRPr="009521DA" w:rsidTr="009521DA">
        <w:trPr>
          <w:trHeight w:val="20"/>
        </w:trPr>
        <w:tc>
          <w:tcPr>
            <w:tcW w:w="378" w:type="dxa"/>
          </w:tcPr>
          <w:p w:rsidR="009521DA" w:rsidRPr="009521DA" w:rsidRDefault="009521DA" w:rsidP="009521DA">
            <w:pPr>
              <w:tabs>
                <w:tab w:val="left" w:pos="284"/>
              </w:tabs>
              <w:rPr>
                <w:rFonts w:ascii="Times New Roman" w:eastAsia="Calibri" w:hAnsi="Times New Roman" w:cs="Times New Roman"/>
                <w:sz w:val="12"/>
                <w:szCs w:val="12"/>
              </w:rPr>
            </w:pPr>
          </w:p>
        </w:tc>
        <w:tc>
          <w:tcPr>
            <w:tcW w:w="4584"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За счет средств местного бюджета:</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2262,21217</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2026,08594</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1768,11634</w:t>
            </w:r>
          </w:p>
        </w:tc>
      </w:tr>
      <w:tr w:rsidR="009521DA" w:rsidRPr="009521DA" w:rsidTr="009521DA">
        <w:trPr>
          <w:trHeight w:val="20"/>
        </w:trPr>
        <w:tc>
          <w:tcPr>
            <w:tcW w:w="378" w:type="dxa"/>
          </w:tcPr>
          <w:p w:rsidR="009521DA" w:rsidRPr="009521DA" w:rsidRDefault="009521DA" w:rsidP="009521DA">
            <w:pPr>
              <w:tabs>
                <w:tab w:val="left" w:pos="284"/>
              </w:tabs>
              <w:rPr>
                <w:rFonts w:ascii="Times New Roman" w:eastAsia="Calibri" w:hAnsi="Times New Roman" w:cs="Times New Roman"/>
                <w:sz w:val="12"/>
                <w:szCs w:val="12"/>
              </w:rPr>
            </w:pPr>
          </w:p>
        </w:tc>
        <w:tc>
          <w:tcPr>
            <w:tcW w:w="4584"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За счет внебюджетных средств:</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45,04617</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15,73245</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0,00000</w:t>
            </w:r>
          </w:p>
        </w:tc>
      </w:tr>
      <w:tr w:rsidR="009521DA" w:rsidRPr="009521DA" w:rsidTr="009521DA">
        <w:trPr>
          <w:trHeight w:val="20"/>
        </w:trPr>
        <w:tc>
          <w:tcPr>
            <w:tcW w:w="378" w:type="dxa"/>
          </w:tcPr>
          <w:p w:rsidR="009521DA" w:rsidRPr="009521DA" w:rsidRDefault="009521DA" w:rsidP="009521DA">
            <w:pPr>
              <w:tabs>
                <w:tab w:val="left" w:pos="284"/>
              </w:tabs>
              <w:rPr>
                <w:rFonts w:ascii="Times New Roman" w:eastAsia="Calibri" w:hAnsi="Times New Roman" w:cs="Times New Roman"/>
                <w:sz w:val="12"/>
                <w:szCs w:val="12"/>
              </w:rPr>
            </w:pPr>
          </w:p>
        </w:tc>
        <w:tc>
          <w:tcPr>
            <w:tcW w:w="4584"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За счет средств областного бюджета:</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29,86881</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130,99462</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0,00000</w:t>
            </w:r>
          </w:p>
        </w:tc>
      </w:tr>
      <w:tr w:rsidR="009521DA" w:rsidRPr="009521DA" w:rsidTr="009521DA">
        <w:trPr>
          <w:trHeight w:val="20"/>
        </w:trPr>
        <w:tc>
          <w:tcPr>
            <w:tcW w:w="378" w:type="dxa"/>
          </w:tcPr>
          <w:p w:rsidR="009521DA" w:rsidRPr="009521DA" w:rsidRDefault="009521DA" w:rsidP="009521DA">
            <w:pPr>
              <w:tabs>
                <w:tab w:val="left" w:pos="284"/>
              </w:tabs>
              <w:rPr>
                <w:rFonts w:ascii="Times New Roman" w:eastAsia="Calibri" w:hAnsi="Times New Roman" w:cs="Times New Roman"/>
                <w:sz w:val="12"/>
                <w:szCs w:val="12"/>
              </w:rPr>
            </w:pPr>
          </w:p>
        </w:tc>
        <w:tc>
          <w:tcPr>
            <w:tcW w:w="4584"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За счет средств федерального бюджета:</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77,20000</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74,50000</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0,00000</w:t>
            </w:r>
          </w:p>
        </w:tc>
      </w:tr>
      <w:tr w:rsidR="009521DA" w:rsidRPr="009521DA" w:rsidTr="009521DA">
        <w:trPr>
          <w:trHeight w:val="20"/>
        </w:trPr>
        <w:tc>
          <w:tcPr>
            <w:tcW w:w="378" w:type="dxa"/>
          </w:tcPr>
          <w:p w:rsidR="009521DA" w:rsidRPr="009521DA" w:rsidRDefault="009521DA" w:rsidP="009521DA">
            <w:pPr>
              <w:tabs>
                <w:tab w:val="left" w:pos="284"/>
              </w:tabs>
              <w:rPr>
                <w:rFonts w:ascii="Times New Roman" w:eastAsia="Calibri" w:hAnsi="Times New Roman" w:cs="Times New Roman"/>
                <w:sz w:val="12"/>
                <w:szCs w:val="12"/>
              </w:rPr>
            </w:pPr>
          </w:p>
        </w:tc>
        <w:tc>
          <w:tcPr>
            <w:tcW w:w="4584"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ВСЕГО:</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2414,32715</w:t>
            </w:r>
          </w:p>
        </w:tc>
        <w:tc>
          <w:tcPr>
            <w:tcW w:w="851"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2247,31301</w:t>
            </w:r>
          </w:p>
        </w:tc>
        <w:tc>
          <w:tcPr>
            <w:tcW w:w="850" w:type="dxa"/>
          </w:tcPr>
          <w:p w:rsidR="009521DA" w:rsidRPr="009521DA" w:rsidRDefault="009521DA" w:rsidP="009521DA">
            <w:pPr>
              <w:tabs>
                <w:tab w:val="left" w:pos="284"/>
              </w:tabs>
              <w:rPr>
                <w:rFonts w:ascii="Times New Roman" w:eastAsia="Calibri" w:hAnsi="Times New Roman" w:cs="Times New Roman"/>
                <w:sz w:val="12"/>
                <w:szCs w:val="12"/>
              </w:rPr>
            </w:pPr>
            <w:r w:rsidRPr="009521DA">
              <w:rPr>
                <w:rFonts w:ascii="Times New Roman" w:eastAsia="Calibri" w:hAnsi="Times New Roman" w:cs="Times New Roman"/>
                <w:sz w:val="12"/>
                <w:szCs w:val="12"/>
              </w:rPr>
              <w:t>1768,11634</w:t>
            </w:r>
          </w:p>
        </w:tc>
      </w:tr>
    </w:tbl>
    <w:p w:rsidR="009521DA" w:rsidRPr="009521DA" w:rsidRDefault="009521DA" w:rsidP="009521DA">
      <w:pPr>
        <w:tabs>
          <w:tab w:val="left" w:pos="284"/>
        </w:tabs>
        <w:spacing w:after="0" w:line="240" w:lineRule="auto"/>
        <w:ind w:firstLine="284"/>
        <w:jc w:val="both"/>
        <w:rPr>
          <w:rFonts w:ascii="Times New Roman" w:eastAsia="Calibri" w:hAnsi="Times New Roman" w:cs="Times New Roman"/>
          <w:sz w:val="12"/>
          <w:szCs w:val="12"/>
        </w:rPr>
      </w:pPr>
      <w:r w:rsidRPr="009521DA">
        <w:rPr>
          <w:rFonts w:ascii="Times New Roman" w:eastAsia="Calibri" w:hAnsi="Times New Roman" w:cs="Times New Roman"/>
          <w:b/>
          <w:sz w:val="12"/>
          <w:szCs w:val="12"/>
        </w:rPr>
        <w:t xml:space="preserve">* </w:t>
      </w:r>
      <w:r w:rsidRPr="009521DA">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9521DA">
        <w:rPr>
          <w:rFonts w:ascii="Times New Roman" w:eastAsia="Calibri" w:hAnsi="Times New Roman" w:cs="Times New Roman"/>
          <w:sz w:val="12"/>
          <w:szCs w:val="12"/>
        </w:rPr>
        <w:t>согласно методик</w:t>
      </w:r>
      <w:proofErr w:type="gramEnd"/>
      <w:r w:rsidRPr="009521DA">
        <w:rPr>
          <w:rFonts w:ascii="Times New Roman" w:eastAsia="Calibri" w:hAnsi="Times New Roman" w:cs="Times New Roman"/>
          <w:sz w:val="12"/>
          <w:szCs w:val="12"/>
        </w:rPr>
        <w:t xml:space="preserve"> расчета объемов иных межбюджетных трансфертов.          </w:t>
      </w:r>
    </w:p>
    <w:p w:rsidR="009521DA" w:rsidRPr="005E1213" w:rsidRDefault="009521DA" w:rsidP="009521DA">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9521DA" w:rsidRPr="005E1213" w:rsidRDefault="009521DA" w:rsidP="009521DA">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9521DA" w:rsidRPr="005E1213" w:rsidRDefault="009521DA" w:rsidP="009521DA">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9521DA" w:rsidRPr="005E1213" w:rsidRDefault="009521DA" w:rsidP="009521DA">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9521DA" w:rsidRPr="005E1213" w:rsidRDefault="009521DA" w:rsidP="009521DA">
      <w:pPr>
        <w:tabs>
          <w:tab w:val="left" w:pos="284"/>
        </w:tabs>
        <w:spacing w:after="0" w:line="240" w:lineRule="auto"/>
        <w:jc w:val="center"/>
        <w:rPr>
          <w:rFonts w:ascii="Times New Roman" w:eastAsia="Calibri" w:hAnsi="Times New Roman" w:cs="Times New Roman"/>
          <w:sz w:val="12"/>
          <w:szCs w:val="12"/>
        </w:rPr>
      </w:pPr>
    </w:p>
    <w:p w:rsidR="009521DA" w:rsidRPr="005E1213" w:rsidRDefault="009521DA" w:rsidP="009521DA">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9521DA" w:rsidRPr="009521DA" w:rsidRDefault="009521DA" w:rsidP="009521D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sidR="00F44BD2">
        <w:rPr>
          <w:rFonts w:ascii="Times New Roman" w:eastAsia="Calibri" w:hAnsi="Times New Roman" w:cs="Times New Roman"/>
          <w:sz w:val="12"/>
          <w:szCs w:val="12"/>
        </w:rPr>
        <w:t xml:space="preserve">                             №53</w:t>
      </w:r>
    </w:p>
    <w:p w:rsidR="00F44BD2" w:rsidRDefault="00F44BD2" w:rsidP="00F44BD2">
      <w:pPr>
        <w:tabs>
          <w:tab w:val="left" w:pos="284"/>
        </w:tabs>
        <w:spacing w:after="0" w:line="240" w:lineRule="auto"/>
        <w:jc w:val="center"/>
        <w:rPr>
          <w:rFonts w:ascii="Times New Roman" w:eastAsia="Calibri" w:hAnsi="Times New Roman" w:cs="Times New Roman"/>
          <w:b/>
          <w:bCs/>
          <w:sz w:val="12"/>
          <w:szCs w:val="12"/>
        </w:rPr>
      </w:pPr>
      <w:r w:rsidRPr="00F44BD2">
        <w:rPr>
          <w:rFonts w:ascii="Times New Roman" w:eastAsia="Calibri" w:hAnsi="Times New Roman" w:cs="Times New Roman"/>
          <w:b/>
          <w:bCs/>
          <w:sz w:val="12"/>
          <w:szCs w:val="12"/>
        </w:rPr>
        <w:t xml:space="preserve">О внесении изменений в Приложение к постановлению администрации </w:t>
      </w:r>
    </w:p>
    <w:p w:rsidR="00F44BD2" w:rsidRDefault="00F44BD2" w:rsidP="00F44BD2">
      <w:pPr>
        <w:tabs>
          <w:tab w:val="left" w:pos="284"/>
        </w:tabs>
        <w:spacing w:after="0" w:line="240" w:lineRule="auto"/>
        <w:jc w:val="center"/>
        <w:rPr>
          <w:rFonts w:ascii="Times New Roman" w:eastAsia="Calibri" w:hAnsi="Times New Roman" w:cs="Times New Roman"/>
          <w:b/>
          <w:bCs/>
          <w:sz w:val="12"/>
          <w:szCs w:val="12"/>
        </w:rPr>
      </w:pPr>
      <w:r w:rsidRPr="00F44BD2">
        <w:rPr>
          <w:rFonts w:ascii="Times New Roman" w:eastAsia="Calibri" w:hAnsi="Times New Roman" w:cs="Times New Roman"/>
          <w:b/>
          <w:bCs/>
          <w:sz w:val="12"/>
          <w:szCs w:val="12"/>
        </w:rPr>
        <w:t xml:space="preserve">сельского поселения Захаркино муниципального района Сергиевский № 46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w:t>
      </w:r>
    </w:p>
    <w:p w:rsidR="00F44BD2" w:rsidRPr="00F44BD2" w:rsidRDefault="00F44BD2" w:rsidP="00F44BD2">
      <w:pPr>
        <w:tabs>
          <w:tab w:val="left" w:pos="284"/>
        </w:tabs>
        <w:spacing w:after="0" w:line="240" w:lineRule="auto"/>
        <w:jc w:val="center"/>
        <w:rPr>
          <w:rFonts w:ascii="Times New Roman" w:eastAsia="Calibri" w:hAnsi="Times New Roman" w:cs="Times New Roman"/>
          <w:sz w:val="12"/>
          <w:szCs w:val="12"/>
        </w:rPr>
      </w:pPr>
      <w:r w:rsidRPr="00F44BD2">
        <w:rPr>
          <w:rFonts w:ascii="Times New Roman" w:eastAsia="Calibri" w:hAnsi="Times New Roman" w:cs="Times New Roman"/>
          <w:b/>
          <w:bCs/>
          <w:sz w:val="12"/>
          <w:szCs w:val="12"/>
        </w:rPr>
        <w:t>муниципального района Сергиевский» на 2016-2018гг.</w:t>
      </w:r>
    </w:p>
    <w:p w:rsidR="00F44BD2" w:rsidRPr="00F44BD2" w:rsidRDefault="00F44BD2" w:rsidP="00F44BD2">
      <w:pPr>
        <w:tabs>
          <w:tab w:val="left" w:pos="284"/>
        </w:tabs>
        <w:spacing w:after="0" w:line="240" w:lineRule="auto"/>
        <w:jc w:val="both"/>
        <w:rPr>
          <w:rFonts w:ascii="Times New Roman" w:eastAsia="Calibri" w:hAnsi="Times New Roman" w:cs="Times New Roman"/>
          <w:sz w:val="12"/>
          <w:szCs w:val="12"/>
        </w:rPr>
      </w:pP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В соответствии с Федеральным </w:t>
      </w:r>
      <w:r w:rsidRPr="00F44BD2">
        <w:rPr>
          <w:rFonts w:ascii="Times New Roman" w:eastAsia="Calibri" w:hAnsi="Times New Roman" w:cs="Times New Roman"/>
          <w:sz w:val="12"/>
          <w:szCs w:val="12"/>
          <w:u w:val="single"/>
        </w:rPr>
        <w:t>законом</w:t>
      </w:r>
      <w:r w:rsidRPr="00F44BD2">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F44BD2">
        <w:rPr>
          <w:rFonts w:ascii="Times New Roman" w:eastAsia="Calibri" w:hAnsi="Times New Roman" w:cs="Times New Roman"/>
          <w:sz w:val="12"/>
          <w:szCs w:val="12"/>
          <w:u w:val="single"/>
        </w:rPr>
        <w:t>Уставом</w:t>
      </w:r>
      <w:r w:rsidRPr="00F44BD2">
        <w:rPr>
          <w:rFonts w:ascii="Times New Roman" w:eastAsia="Calibri" w:hAnsi="Times New Roman" w:cs="Times New Roman"/>
          <w:sz w:val="12"/>
          <w:szCs w:val="12"/>
        </w:rPr>
        <w:t xml:space="preserve">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b/>
          <w:sz w:val="12"/>
          <w:szCs w:val="12"/>
        </w:rPr>
      </w:pPr>
      <w:r w:rsidRPr="00F44BD2">
        <w:rPr>
          <w:rFonts w:ascii="Times New Roman" w:eastAsia="Calibri" w:hAnsi="Times New Roman" w:cs="Times New Roman"/>
          <w:b/>
          <w:sz w:val="12"/>
          <w:szCs w:val="12"/>
        </w:rPr>
        <w:t>ПОСТАНОВЛЯЕТ:</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proofErr w:type="gramStart"/>
      <w:r w:rsidRPr="00F44BD2">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 46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 на 2016-2018гг. (далее - Программа) следующего содержания:</w:t>
      </w:r>
      <w:proofErr w:type="gramEnd"/>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1.1. Раздел 5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4111"/>
        <w:gridCol w:w="1134"/>
        <w:gridCol w:w="1134"/>
        <w:gridCol w:w="1134"/>
      </w:tblGrid>
      <w:tr w:rsidR="00F44BD2" w:rsidRPr="00F44BD2" w:rsidTr="00F44BD2">
        <w:trPr>
          <w:trHeight w:val="20"/>
        </w:trPr>
        <w:tc>
          <w:tcPr>
            <w:tcW w:w="4111" w:type="dxa"/>
            <w:vMerge w:val="restart"/>
            <w:hideMark/>
          </w:tcPr>
          <w:p w:rsidR="00F44BD2" w:rsidRPr="00F44BD2" w:rsidRDefault="00F44BD2" w:rsidP="00F44BD2">
            <w:pPr>
              <w:tabs>
                <w:tab w:val="left" w:pos="284"/>
              </w:tabs>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Наименование мероприятий</w:t>
            </w:r>
          </w:p>
        </w:tc>
        <w:tc>
          <w:tcPr>
            <w:tcW w:w="3402" w:type="dxa"/>
            <w:gridSpan w:val="3"/>
            <w:hideMark/>
          </w:tcPr>
          <w:p w:rsidR="00F44BD2" w:rsidRPr="00F44BD2" w:rsidRDefault="00F44BD2" w:rsidP="00F44BD2">
            <w:pPr>
              <w:tabs>
                <w:tab w:val="left" w:pos="284"/>
              </w:tabs>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Сельское поселение Захаркино</w:t>
            </w:r>
          </w:p>
        </w:tc>
      </w:tr>
      <w:tr w:rsidR="00F44BD2" w:rsidRPr="00F44BD2" w:rsidTr="00F44BD2">
        <w:trPr>
          <w:trHeight w:val="20"/>
        </w:trPr>
        <w:tc>
          <w:tcPr>
            <w:tcW w:w="4111" w:type="dxa"/>
            <w:vMerge/>
            <w:hideMark/>
          </w:tcPr>
          <w:p w:rsidR="00F44BD2" w:rsidRPr="00F44BD2" w:rsidRDefault="00F44BD2" w:rsidP="00F44BD2">
            <w:pPr>
              <w:tabs>
                <w:tab w:val="left" w:pos="284"/>
              </w:tabs>
              <w:rPr>
                <w:rFonts w:ascii="Times New Roman" w:eastAsia="Calibri" w:hAnsi="Times New Roman" w:cs="Times New Roman"/>
                <w:bCs/>
                <w:sz w:val="12"/>
                <w:szCs w:val="12"/>
              </w:rPr>
            </w:pPr>
          </w:p>
        </w:tc>
        <w:tc>
          <w:tcPr>
            <w:tcW w:w="1134" w:type="dxa"/>
            <w:hideMark/>
          </w:tcPr>
          <w:p w:rsidR="00F44BD2" w:rsidRPr="00F44BD2" w:rsidRDefault="00F44BD2" w:rsidP="00F44BD2">
            <w:pPr>
              <w:tabs>
                <w:tab w:val="left" w:pos="284"/>
              </w:tabs>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 xml:space="preserve">Затраты на 2016 год, </w:t>
            </w:r>
            <w:r w:rsidR="00C95A87">
              <w:rPr>
                <w:rFonts w:ascii="Times New Roman" w:eastAsia="Calibri" w:hAnsi="Times New Roman" w:cs="Times New Roman"/>
                <w:bCs/>
                <w:sz w:val="12"/>
                <w:szCs w:val="12"/>
              </w:rPr>
              <w:t>тыс. руб</w:t>
            </w:r>
            <w:r w:rsidRPr="00F44BD2">
              <w:rPr>
                <w:rFonts w:ascii="Times New Roman" w:eastAsia="Calibri" w:hAnsi="Times New Roman" w:cs="Times New Roman"/>
                <w:bCs/>
                <w:sz w:val="12"/>
                <w:szCs w:val="12"/>
              </w:rPr>
              <w:t>лей</w:t>
            </w:r>
          </w:p>
        </w:tc>
        <w:tc>
          <w:tcPr>
            <w:tcW w:w="1134" w:type="dxa"/>
            <w:hideMark/>
          </w:tcPr>
          <w:p w:rsidR="00F44BD2" w:rsidRPr="00F44BD2" w:rsidRDefault="00F44BD2" w:rsidP="00F44BD2">
            <w:pPr>
              <w:tabs>
                <w:tab w:val="left" w:pos="284"/>
              </w:tabs>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 xml:space="preserve">Затраты на 2017 год, </w:t>
            </w:r>
            <w:r w:rsidR="00C95A87">
              <w:rPr>
                <w:rFonts w:ascii="Times New Roman" w:eastAsia="Calibri" w:hAnsi="Times New Roman" w:cs="Times New Roman"/>
                <w:bCs/>
                <w:sz w:val="12"/>
                <w:szCs w:val="12"/>
              </w:rPr>
              <w:t>тыс. руб</w:t>
            </w:r>
            <w:r w:rsidRPr="00F44BD2">
              <w:rPr>
                <w:rFonts w:ascii="Times New Roman" w:eastAsia="Calibri" w:hAnsi="Times New Roman" w:cs="Times New Roman"/>
                <w:bCs/>
                <w:sz w:val="12"/>
                <w:szCs w:val="12"/>
              </w:rPr>
              <w:t>лей</w:t>
            </w:r>
          </w:p>
        </w:tc>
        <w:tc>
          <w:tcPr>
            <w:tcW w:w="1134" w:type="dxa"/>
            <w:hideMark/>
          </w:tcPr>
          <w:p w:rsidR="00F44BD2" w:rsidRPr="00F44BD2" w:rsidRDefault="00F44BD2" w:rsidP="00F44BD2">
            <w:pPr>
              <w:tabs>
                <w:tab w:val="left" w:pos="284"/>
              </w:tabs>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 xml:space="preserve">Затраты на 2018 год, </w:t>
            </w:r>
            <w:r w:rsidR="00C95A87">
              <w:rPr>
                <w:rFonts w:ascii="Times New Roman" w:eastAsia="Calibri" w:hAnsi="Times New Roman" w:cs="Times New Roman"/>
                <w:bCs/>
                <w:sz w:val="12"/>
                <w:szCs w:val="12"/>
              </w:rPr>
              <w:t>тыс. руб</w:t>
            </w:r>
            <w:r w:rsidRPr="00F44BD2">
              <w:rPr>
                <w:rFonts w:ascii="Times New Roman" w:eastAsia="Calibri" w:hAnsi="Times New Roman" w:cs="Times New Roman"/>
                <w:bCs/>
                <w:sz w:val="12"/>
                <w:szCs w:val="12"/>
              </w:rPr>
              <w:t>лей</w:t>
            </w:r>
          </w:p>
        </w:tc>
      </w:tr>
      <w:tr w:rsidR="00F44BD2" w:rsidRPr="00F44BD2" w:rsidTr="00F44BD2">
        <w:trPr>
          <w:trHeight w:val="20"/>
        </w:trPr>
        <w:tc>
          <w:tcPr>
            <w:tcW w:w="4111" w:type="dxa"/>
            <w:hideMark/>
          </w:tcPr>
          <w:p w:rsidR="00F44BD2" w:rsidRPr="00F44BD2" w:rsidRDefault="00F44BD2" w:rsidP="00F44BD2">
            <w:pPr>
              <w:tabs>
                <w:tab w:val="left" w:pos="284"/>
              </w:tabs>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134" w:type="dxa"/>
            <w:hideMark/>
          </w:tcPr>
          <w:p w:rsidR="00F44BD2" w:rsidRPr="00F44BD2" w:rsidRDefault="00F44BD2" w:rsidP="00F44BD2">
            <w:pPr>
              <w:tabs>
                <w:tab w:val="left" w:pos="284"/>
              </w:tabs>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0,00</w:t>
            </w:r>
          </w:p>
        </w:tc>
        <w:tc>
          <w:tcPr>
            <w:tcW w:w="1134" w:type="dxa"/>
            <w:hideMark/>
          </w:tcPr>
          <w:p w:rsidR="00F44BD2" w:rsidRPr="00F44BD2" w:rsidRDefault="00F44BD2" w:rsidP="00F44BD2">
            <w:pPr>
              <w:tabs>
                <w:tab w:val="left" w:pos="284"/>
              </w:tabs>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6,00000</w:t>
            </w:r>
          </w:p>
        </w:tc>
        <w:tc>
          <w:tcPr>
            <w:tcW w:w="1134" w:type="dxa"/>
            <w:hideMark/>
          </w:tcPr>
          <w:p w:rsidR="00F44BD2" w:rsidRPr="00F44BD2" w:rsidRDefault="00F44BD2" w:rsidP="00F44BD2">
            <w:pPr>
              <w:tabs>
                <w:tab w:val="left" w:pos="284"/>
              </w:tabs>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393,65600</w:t>
            </w:r>
          </w:p>
        </w:tc>
      </w:tr>
      <w:tr w:rsidR="00F44BD2" w:rsidRPr="00F44BD2" w:rsidTr="00F44BD2">
        <w:trPr>
          <w:trHeight w:val="20"/>
        </w:trPr>
        <w:tc>
          <w:tcPr>
            <w:tcW w:w="4111" w:type="dxa"/>
            <w:hideMark/>
          </w:tcPr>
          <w:p w:rsidR="00F44BD2" w:rsidRPr="00F44BD2" w:rsidRDefault="00F44BD2" w:rsidP="00F44BD2">
            <w:pPr>
              <w:tabs>
                <w:tab w:val="left" w:pos="284"/>
              </w:tabs>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Создание муниципальной пожарной охраны в сельском поселении</w:t>
            </w:r>
          </w:p>
        </w:tc>
        <w:tc>
          <w:tcPr>
            <w:tcW w:w="1134" w:type="dxa"/>
            <w:hideMark/>
          </w:tcPr>
          <w:p w:rsidR="00F44BD2" w:rsidRPr="00F44BD2" w:rsidRDefault="00F44BD2" w:rsidP="00F44BD2">
            <w:pPr>
              <w:tabs>
                <w:tab w:val="left" w:pos="284"/>
              </w:tabs>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185,86800</w:t>
            </w:r>
          </w:p>
        </w:tc>
        <w:tc>
          <w:tcPr>
            <w:tcW w:w="1134" w:type="dxa"/>
            <w:hideMark/>
          </w:tcPr>
          <w:p w:rsidR="00F44BD2" w:rsidRPr="00F44BD2" w:rsidRDefault="00F44BD2" w:rsidP="00F44BD2">
            <w:pPr>
              <w:tabs>
                <w:tab w:val="left" w:pos="284"/>
              </w:tabs>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196,18000</w:t>
            </w:r>
          </w:p>
        </w:tc>
        <w:tc>
          <w:tcPr>
            <w:tcW w:w="1134" w:type="dxa"/>
            <w:hideMark/>
          </w:tcPr>
          <w:p w:rsidR="00F44BD2" w:rsidRPr="00F44BD2" w:rsidRDefault="00F44BD2" w:rsidP="00F44BD2">
            <w:pPr>
              <w:tabs>
                <w:tab w:val="left" w:pos="284"/>
              </w:tabs>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117,18000</w:t>
            </w:r>
          </w:p>
        </w:tc>
      </w:tr>
      <w:tr w:rsidR="00F44BD2" w:rsidRPr="00F44BD2" w:rsidTr="00F44BD2">
        <w:trPr>
          <w:trHeight w:val="20"/>
        </w:trPr>
        <w:tc>
          <w:tcPr>
            <w:tcW w:w="4111" w:type="dxa"/>
            <w:hideMark/>
          </w:tcPr>
          <w:p w:rsidR="00F44BD2" w:rsidRPr="00F44BD2" w:rsidRDefault="00F44BD2" w:rsidP="00F44BD2">
            <w:pPr>
              <w:tabs>
                <w:tab w:val="left" w:pos="284"/>
              </w:tabs>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Мероприятия по отлову безнадзорных животных на территории сельского поселения</w:t>
            </w:r>
          </w:p>
        </w:tc>
        <w:tc>
          <w:tcPr>
            <w:tcW w:w="1134" w:type="dxa"/>
            <w:hideMark/>
          </w:tcPr>
          <w:p w:rsidR="00F44BD2" w:rsidRPr="00F44BD2" w:rsidRDefault="00F44BD2" w:rsidP="00F44BD2">
            <w:pPr>
              <w:tabs>
                <w:tab w:val="left" w:pos="284"/>
              </w:tabs>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6,00000</w:t>
            </w:r>
          </w:p>
        </w:tc>
        <w:tc>
          <w:tcPr>
            <w:tcW w:w="1134" w:type="dxa"/>
            <w:hideMark/>
          </w:tcPr>
          <w:p w:rsidR="00F44BD2" w:rsidRPr="00F44BD2" w:rsidRDefault="00F44BD2" w:rsidP="00F44BD2">
            <w:pPr>
              <w:tabs>
                <w:tab w:val="left" w:pos="284"/>
              </w:tabs>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6,00000</w:t>
            </w:r>
          </w:p>
        </w:tc>
        <w:tc>
          <w:tcPr>
            <w:tcW w:w="1134" w:type="dxa"/>
            <w:hideMark/>
          </w:tcPr>
          <w:p w:rsidR="00F44BD2" w:rsidRPr="00F44BD2" w:rsidRDefault="00F44BD2" w:rsidP="00F44BD2">
            <w:pPr>
              <w:tabs>
                <w:tab w:val="left" w:pos="284"/>
              </w:tabs>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0,00</w:t>
            </w:r>
          </w:p>
        </w:tc>
      </w:tr>
      <w:tr w:rsidR="00F44BD2" w:rsidRPr="00F44BD2" w:rsidTr="00F44BD2">
        <w:trPr>
          <w:trHeight w:val="20"/>
        </w:trPr>
        <w:tc>
          <w:tcPr>
            <w:tcW w:w="4111" w:type="dxa"/>
            <w:hideMark/>
          </w:tcPr>
          <w:p w:rsidR="00F44BD2" w:rsidRPr="00F44BD2" w:rsidRDefault="00F44BD2" w:rsidP="00F44BD2">
            <w:pPr>
              <w:tabs>
                <w:tab w:val="left" w:pos="284"/>
              </w:tabs>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Прочие мероприятия</w:t>
            </w:r>
          </w:p>
        </w:tc>
        <w:tc>
          <w:tcPr>
            <w:tcW w:w="1134" w:type="dxa"/>
            <w:hideMark/>
          </w:tcPr>
          <w:p w:rsidR="00F44BD2" w:rsidRPr="00F44BD2" w:rsidRDefault="00F44BD2" w:rsidP="00F44BD2">
            <w:pPr>
              <w:tabs>
                <w:tab w:val="left" w:pos="284"/>
              </w:tabs>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0,00</w:t>
            </w:r>
          </w:p>
        </w:tc>
        <w:tc>
          <w:tcPr>
            <w:tcW w:w="1134" w:type="dxa"/>
            <w:hideMark/>
          </w:tcPr>
          <w:p w:rsidR="00F44BD2" w:rsidRPr="00F44BD2" w:rsidRDefault="00F44BD2" w:rsidP="00F44BD2">
            <w:pPr>
              <w:tabs>
                <w:tab w:val="left" w:pos="284"/>
              </w:tabs>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60,00000</w:t>
            </w:r>
          </w:p>
        </w:tc>
        <w:tc>
          <w:tcPr>
            <w:tcW w:w="1134" w:type="dxa"/>
            <w:hideMark/>
          </w:tcPr>
          <w:p w:rsidR="00F44BD2" w:rsidRPr="00F44BD2" w:rsidRDefault="00F44BD2" w:rsidP="00F44BD2">
            <w:pPr>
              <w:tabs>
                <w:tab w:val="left" w:pos="284"/>
              </w:tabs>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98,72506</w:t>
            </w:r>
          </w:p>
        </w:tc>
      </w:tr>
      <w:tr w:rsidR="00F44BD2" w:rsidRPr="00F44BD2" w:rsidTr="00F44BD2">
        <w:trPr>
          <w:trHeight w:val="20"/>
        </w:trPr>
        <w:tc>
          <w:tcPr>
            <w:tcW w:w="4111" w:type="dxa"/>
            <w:hideMark/>
          </w:tcPr>
          <w:p w:rsidR="00F44BD2" w:rsidRPr="00F44BD2" w:rsidRDefault="00F44BD2" w:rsidP="00F44BD2">
            <w:pPr>
              <w:tabs>
                <w:tab w:val="left" w:pos="284"/>
              </w:tabs>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ИТОГО</w:t>
            </w:r>
          </w:p>
        </w:tc>
        <w:tc>
          <w:tcPr>
            <w:tcW w:w="1134" w:type="dxa"/>
            <w:hideMark/>
          </w:tcPr>
          <w:p w:rsidR="00F44BD2" w:rsidRPr="00F44BD2" w:rsidRDefault="00F44BD2" w:rsidP="00F44BD2">
            <w:pPr>
              <w:tabs>
                <w:tab w:val="left" w:pos="284"/>
              </w:tabs>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191,86800</w:t>
            </w:r>
          </w:p>
        </w:tc>
        <w:tc>
          <w:tcPr>
            <w:tcW w:w="1134" w:type="dxa"/>
            <w:hideMark/>
          </w:tcPr>
          <w:p w:rsidR="00F44BD2" w:rsidRPr="00F44BD2" w:rsidRDefault="00F44BD2" w:rsidP="00F44BD2">
            <w:pPr>
              <w:tabs>
                <w:tab w:val="left" w:pos="284"/>
              </w:tabs>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268,18000</w:t>
            </w:r>
          </w:p>
        </w:tc>
        <w:tc>
          <w:tcPr>
            <w:tcW w:w="1134" w:type="dxa"/>
            <w:hideMark/>
          </w:tcPr>
          <w:p w:rsidR="00F44BD2" w:rsidRPr="00F44BD2" w:rsidRDefault="00F44BD2" w:rsidP="00F44BD2">
            <w:pPr>
              <w:tabs>
                <w:tab w:val="left" w:pos="284"/>
              </w:tabs>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609,56106</w:t>
            </w:r>
          </w:p>
        </w:tc>
      </w:tr>
    </w:tbl>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2.Опубликовать настоящее Постановление в газете «Сергиевский вестник».</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F44BD2" w:rsidRPr="00F44BD2" w:rsidRDefault="00F44BD2" w:rsidP="00F44BD2">
      <w:pPr>
        <w:tabs>
          <w:tab w:val="left" w:pos="284"/>
        </w:tabs>
        <w:spacing w:after="0" w:line="240" w:lineRule="auto"/>
        <w:jc w:val="right"/>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Глава сельского поселения Захаркино</w:t>
      </w:r>
    </w:p>
    <w:p w:rsidR="00F44BD2" w:rsidRDefault="00F44BD2" w:rsidP="00F44BD2">
      <w:pPr>
        <w:tabs>
          <w:tab w:val="left" w:pos="284"/>
        </w:tabs>
        <w:spacing w:after="0" w:line="240" w:lineRule="auto"/>
        <w:jc w:val="right"/>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муниципального района Сергиевский</w:t>
      </w:r>
    </w:p>
    <w:p w:rsidR="00F44BD2" w:rsidRPr="00F44BD2" w:rsidRDefault="00F44BD2" w:rsidP="00F44BD2">
      <w:pPr>
        <w:tabs>
          <w:tab w:val="left" w:pos="284"/>
        </w:tabs>
        <w:spacing w:after="0" w:line="240" w:lineRule="auto"/>
        <w:jc w:val="right"/>
        <w:rPr>
          <w:rFonts w:ascii="Times New Roman" w:eastAsia="Calibri" w:hAnsi="Times New Roman" w:cs="Times New Roman"/>
          <w:sz w:val="12"/>
          <w:szCs w:val="12"/>
        </w:rPr>
      </w:pPr>
      <w:proofErr w:type="spellStart"/>
      <w:r w:rsidRPr="00F44BD2">
        <w:rPr>
          <w:rFonts w:ascii="Times New Roman" w:eastAsia="Calibri" w:hAnsi="Times New Roman" w:cs="Times New Roman"/>
          <w:bCs/>
          <w:sz w:val="12"/>
          <w:szCs w:val="12"/>
        </w:rPr>
        <w:t>Служаева</w:t>
      </w:r>
      <w:proofErr w:type="spellEnd"/>
      <w:r w:rsidRPr="00F44BD2">
        <w:rPr>
          <w:rFonts w:ascii="Times New Roman" w:eastAsia="Calibri" w:hAnsi="Times New Roman" w:cs="Times New Roman"/>
          <w:bCs/>
          <w:sz w:val="12"/>
          <w:szCs w:val="12"/>
        </w:rPr>
        <w:t xml:space="preserve"> С.Е.</w:t>
      </w:r>
    </w:p>
    <w:p w:rsidR="00F44BD2" w:rsidRPr="005E1213" w:rsidRDefault="00F44BD2" w:rsidP="00F44BD2">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F44BD2" w:rsidRPr="005E1213" w:rsidRDefault="00F44BD2" w:rsidP="00F44BD2">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F44BD2" w:rsidRPr="005E1213" w:rsidRDefault="00F44BD2" w:rsidP="00F44BD2">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F44BD2" w:rsidRPr="005E1213" w:rsidRDefault="00F44BD2" w:rsidP="00F44BD2">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F44BD2" w:rsidRPr="005E1213" w:rsidRDefault="00F44BD2" w:rsidP="00F44BD2">
      <w:pPr>
        <w:tabs>
          <w:tab w:val="left" w:pos="284"/>
        </w:tabs>
        <w:spacing w:after="0" w:line="240" w:lineRule="auto"/>
        <w:jc w:val="center"/>
        <w:rPr>
          <w:rFonts w:ascii="Times New Roman" w:eastAsia="Calibri" w:hAnsi="Times New Roman" w:cs="Times New Roman"/>
          <w:sz w:val="12"/>
          <w:szCs w:val="12"/>
        </w:rPr>
      </w:pPr>
    </w:p>
    <w:p w:rsidR="00F44BD2" w:rsidRPr="005E1213" w:rsidRDefault="00F44BD2" w:rsidP="00F44BD2">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F44BD2" w:rsidRPr="009521DA" w:rsidRDefault="00F44BD2" w:rsidP="00F44BD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№49</w:t>
      </w:r>
    </w:p>
    <w:p w:rsidR="00F44BD2" w:rsidRDefault="00F44BD2" w:rsidP="00F44BD2">
      <w:pPr>
        <w:tabs>
          <w:tab w:val="left" w:pos="284"/>
        </w:tabs>
        <w:spacing w:after="0" w:line="240" w:lineRule="auto"/>
        <w:jc w:val="center"/>
        <w:rPr>
          <w:rFonts w:ascii="Times New Roman" w:eastAsia="Calibri" w:hAnsi="Times New Roman" w:cs="Times New Roman"/>
          <w:b/>
          <w:bCs/>
          <w:sz w:val="12"/>
          <w:szCs w:val="12"/>
        </w:rPr>
      </w:pPr>
      <w:r w:rsidRPr="00F44BD2">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w:t>
      </w:r>
      <w:proofErr w:type="spellStart"/>
      <w:r w:rsidRPr="00F44BD2">
        <w:rPr>
          <w:rFonts w:ascii="Times New Roman" w:eastAsia="Calibri" w:hAnsi="Times New Roman" w:cs="Times New Roman"/>
          <w:b/>
          <w:bCs/>
          <w:sz w:val="12"/>
          <w:szCs w:val="12"/>
        </w:rPr>
        <w:t>Аделяково</w:t>
      </w:r>
      <w:proofErr w:type="spellEnd"/>
      <w:r w:rsidRPr="00F44BD2">
        <w:rPr>
          <w:rFonts w:ascii="Times New Roman" w:eastAsia="Calibri" w:hAnsi="Times New Roman" w:cs="Times New Roman"/>
          <w:b/>
          <w:bCs/>
          <w:sz w:val="12"/>
          <w:szCs w:val="12"/>
        </w:rPr>
        <w:t xml:space="preserve"> </w:t>
      </w:r>
    </w:p>
    <w:p w:rsidR="00F44BD2" w:rsidRPr="00F44BD2" w:rsidRDefault="00F44BD2" w:rsidP="00F44BD2">
      <w:pPr>
        <w:tabs>
          <w:tab w:val="left" w:pos="284"/>
        </w:tabs>
        <w:spacing w:after="0" w:line="240" w:lineRule="auto"/>
        <w:jc w:val="center"/>
        <w:rPr>
          <w:rFonts w:ascii="Times New Roman" w:eastAsia="Calibri" w:hAnsi="Times New Roman" w:cs="Times New Roman"/>
          <w:sz w:val="12"/>
          <w:szCs w:val="12"/>
        </w:rPr>
      </w:pPr>
      <w:r w:rsidRPr="00F44BD2">
        <w:rPr>
          <w:rFonts w:ascii="Times New Roman" w:eastAsia="Calibri" w:hAnsi="Times New Roman" w:cs="Times New Roman"/>
          <w:b/>
          <w:bCs/>
          <w:sz w:val="12"/>
          <w:szCs w:val="12"/>
        </w:rPr>
        <w:t>муниципального района Сергиевский № 36 от 30.12.2015года. «Об утверждении муниципальной программы «Благоустройство территории сельского поселения К.-</w:t>
      </w:r>
      <w:proofErr w:type="spellStart"/>
      <w:r w:rsidRPr="00F44BD2">
        <w:rPr>
          <w:rFonts w:ascii="Times New Roman" w:eastAsia="Calibri" w:hAnsi="Times New Roman" w:cs="Times New Roman"/>
          <w:b/>
          <w:bCs/>
          <w:sz w:val="12"/>
          <w:szCs w:val="12"/>
        </w:rPr>
        <w:t>Аделяково</w:t>
      </w:r>
      <w:proofErr w:type="spellEnd"/>
      <w:r w:rsidRPr="00F44BD2">
        <w:rPr>
          <w:rFonts w:ascii="Times New Roman" w:eastAsia="Calibri" w:hAnsi="Times New Roman" w:cs="Times New Roman"/>
          <w:b/>
          <w:bCs/>
          <w:sz w:val="12"/>
          <w:szCs w:val="12"/>
        </w:rPr>
        <w:t xml:space="preserve"> муниципального района Сергиевский» на 2016-2018гг.»</w:t>
      </w:r>
    </w:p>
    <w:p w:rsidR="00F44BD2" w:rsidRPr="00F44BD2" w:rsidRDefault="00F44BD2" w:rsidP="00F44BD2">
      <w:pPr>
        <w:tabs>
          <w:tab w:val="left" w:pos="284"/>
        </w:tabs>
        <w:spacing w:after="0" w:line="240" w:lineRule="auto"/>
        <w:jc w:val="both"/>
        <w:rPr>
          <w:rFonts w:ascii="Times New Roman" w:eastAsia="Calibri" w:hAnsi="Times New Roman" w:cs="Times New Roman"/>
          <w:sz w:val="12"/>
          <w:szCs w:val="12"/>
        </w:rPr>
      </w:pP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В соответствии с Федеральным </w:t>
      </w:r>
      <w:r w:rsidRPr="00F44BD2">
        <w:rPr>
          <w:rFonts w:ascii="Times New Roman" w:eastAsia="Calibri" w:hAnsi="Times New Roman" w:cs="Times New Roman"/>
          <w:sz w:val="12"/>
          <w:szCs w:val="12"/>
          <w:u w:val="single"/>
        </w:rPr>
        <w:t>законом</w:t>
      </w:r>
      <w:r w:rsidRPr="00F44BD2">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F44BD2">
        <w:rPr>
          <w:rFonts w:ascii="Times New Roman" w:eastAsia="Calibri" w:hAnsi="Times New Roman" w:cs="Times New Roman"/>
          <w:sz w:val="12"/>
          <w:szCs w:val="12"/>
          <w:u w:val="single"/>
        </w:rPr>
        <w:t>Уставом</w:t>
      </w:r>
      <w:r w:rsidRPr="00F44BD2">
        <w:rPr>
          <w:rFonts w:ascii="Times New Roman" w:eastAsia="Calibri" w:hAnsi="Times New Roman" w:cs="Times New Roman"/>
          <w:sz w:val="12"/>
          <w:szCs w:val="12"/>
        </w:rPr>
        <w:t xml:space="preserve"> сельского поселения К.-</w:t>
      </w:r>
      <w:proofErr w:type="spellStart"/>
      <w:r w:rsidRPr="00F44BD2">
        <w:rPr>
          <w:rFonts w:ascii="Times New Roman" w:eastAsia="Calibri" w:hAnsi="Times New Roman" w:cs="Times New Roman"/>
          <w:sz w:val="12"/>
          <w:szCs w:val="12"/>
        </w:rPr>
        <w:t>Аделяково</w:t>
      </w:r>
      <w:proofErr w:type="spellEnd"/>
      <w:r w:rsidRPr="00F44BD2">
        <w:rPr>
          <w:rFonts w:ascii="Times New Roman" w:eastAsia="Calibri" w:hAnsi="Times New Roman" w:cs="Times New Roman"/>
          <w:sz w:val="12"/>
          <w:szCs w:val="12"/>
        </w:rPr>
        <w:t>, в целях уточнения объемов финансирования проводимых программных мероприятий, Администрация сельского поселения К.-</w:t>
      </w:r>
      <w:proofErr w:type="spellStart"/>
      <w:r w:rsidRPr="00F44BD2">
        <w:rPr>
          <w:rFonts w:ascii="Times New Roman" w:eastAsia="Calibri" w:hAnsi="Times New Roman" w:cs="Times New Roman"/>
          <w:sz w:val="12"/>
          <w:szCs w:val="12"/>
        </w:rPr>
        <w:t>Аделяково</w:t>
      </w:r>
      <w:proofErr w:type="spellEnd"/>
      <w:r w:rsidRPr="00F44BD2">
        <w:rPr>
          <w:rFonts w:ascii="Times New Roman" w:eastAsia="Calibri" w:hAnsi="Times New Roman" w:cs="Times New Roman"/>
          <w:sz w:val="12"/>
          <w:szCs w:val="12"/>
        </w:rPr>
        <w:t xml:space="preserve"> муниципального района Сергиевский</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b/>
          <w:sz w:val="12"/>
          <w:szCs w:val="12"/>
        </w:rPr>
      </w:pPr>
      <w:r w:rsidRPr="00F44BD2">
        <w:rPr>
          <w:rFonts w:ascii="Times New Roman" w:eastAsia="Calibri" w:hAnsi="Times New Roman" w:cs="Times New Roman"/>
          <w:b/>
          <w:sz w:val="12"/>
          <w:szCs w:val="12"/>
        </w:rPr>
        <w:t>ПОСТАНОВЛЯЕТ:</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1.Внести изменения в Приложение к постановлению Администрации сельского поселения К.-</w:t>
      </w:r>
      <w:proofErr w:type="spellStart"/>
      <w:r w:rsidRPr="00F44BD2">
        <w:rPr>
          <w:rFonts w:ascii="Times New Roman" w:eastAsia="Calibri" w:hAnsi="Times New Roman" w:cs="Times New Roman"/>
          <w:sz w:val="12"/>
          <w:szCs w:val="12"/>
        </w:rPr>
        <w:t>Аделяково</w:t>
      </w:r>
      <w:proofErr w:type="spellEnd"/>
      <w:r w:rsidRPr="00F44BD2">
        <w:rPr>
          <w:rFonts w:ascii="Times New Roman" w:eastAsia="Calibri" w:hAnsi="Times New Roman" w:cs="Times New Roman"/>
          <w:sz w:val="12"/>
          <w:szCs w:val="12"/>
        </w:rPr>
        <w:t xml:space="preserve"> муниципального района Сергиевский № 36 от 30.12.2015г. «Об утверждении муниципальной программы «Благоустройство территории сельского поселения К.-</w:t>
      </w:r>
      <w:proofErr w:type="spellStart"/>
      <w:r w:rsidRPr="00F44BD2">
        <w:rPr>
          <w:rFonts w:ascii="Times New Roman" w:eastAsia="Calibri" w:hAnsi="Times New Roman" w:cs="Times New Roman"/>
          <w:sz w:val="12"/>
          <w:szCs w:val="12"/>
        </w:rPr>
        <w:t>Аделяково</w:t>
      </w:r>
      <w:proofErr w:type="spellEnd"/>
      <w:r w:rsidRPr="00F44BD2">
        <w:rPr>
          <w:rFonts w:ascii="Times New Roman" w:eastAsia="Calibri" w:hAnsi="Times New Roman" w:cs="Times New Roman"/>
          <w:sz w:val="12"/>
          <w:szCs w:val="12"/>
        </w:rPr>
        <w:t xml:space="preserve"> муниципального района Сергиевский» на 2016-2018гг.» (далее - Программа) следующего содержания:</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Планируемый общий объем финансирования Программы составит:  2914,32982 тыс. рублей (прогноз), в том числе:</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-средств местного бюджета – 2116,65948 </w:t>
      </w:r>
      <w:r w:rsidR="00C95A87">
        <w:rPr>
          <w:rFonts w:ascii="Times New Roman" w:eastAsia="Calibri" w:hAnsi="Times New Roman" w:cs="Times New Roman"/>
          <w:sz w:val="12"/>
          <w:szCs w:val="12"/>
        </w:rPr>
        <w:t>тыс. руб</w:t>
      </w:r>
      <w:r w:rsidRPr="00F44BD2">
        <w:rPr>
          <w:rFonts w:ascii="Times New Roman" w:eastAsia="Calibri" w:hAnsi="Times New Roman" w:cs="Times New Roman"/>
          <w:sz w:val="12"/>
          <w:szCs w:val="12"/>
        </w:rPr>
        <w:t>лей (прогноз):</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2016 год 384,36877 тыс. рублей;</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2017 год 740,29071 тыс. рублей;</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2018 год 992,00000 тыс. рублей.</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lastRenderedPageBreak/>
        <w:t xml:space="preserve">- средств областного бюджета – 797,67034 </w:t>
      </w:r>
      <w:r w:rsidR="00C95A87">
        <w:rPr>
          <w:rFonts w:ascii="Times New Roman" w:eastAsia="Calibri" w:hAnsi="Times New Roman" w:cs="Times New Roman"/>
          <w:sz w:val="12"/>
          <w:szCs w:val="12"/>
        </w:rPr>
        <w:t>тыс. руб</w:t>
      </w:r>
      <w:r w:rsidRPr="00F44BD2">
        <w:rPr>
          <w:rFonts w:ascii="Times New Roman" w:eastAsia="Calibri" w:hAnsi="Times New Roman" w:cs="Times New Roman"/>
          <w:sz w:val="12"/>
          <w:szCs w:val="12"/>
        </w:rPr>
        <w:t>лей (прогноз):</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2016 год 215,10914 </w:t>
      </w:r>
      <w:r w:rsidR="00C95A87">
        <w:rPr>
          <w:rFonts w:ascii="Times New Roman" w:eastAsia="Calibri" w:hAnsi="Times New Roman" w:cs="Times New Roman"/>
          <w:sz w:val="12"/>
          <w:szCs w:val="12"/>
        </w:rPr>
        <w:t>тыс. руб</w:t>
      </w:r>
      <w:r w:rsidRPr="00F44BD2">
        <w:rPr>
          <w:rFonts w:ascii="Times New Roman" w:eastAsia="Calibri" w:hAnsi="Times New Roman" w:cs="Times New Roman"/>
          <w:sz w:val="12"/>
          <w:szCs w:val="12"/>
        </w:rPr>
        <w:t>лей;</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2017 год 582,56120 </w:t>
      </w:r>
      <w:r w:rsidR="00C95A87">
        <w:rPr>
          <w:rFonts w:ascii="Times New Roman" w:eastAsia="Calibri" w:hAnsi="Times New Roman" w:cs="Times New Roman"/>
          <w:sz w:val="12"/>
          <w:szCs w:val="12"/>
        </w:rPr>
        <w:t>тыс. руб</w:t>
      </w:r>
      <w:r w:rsidRPr="00F44BD2">
        <w:rPr>
          <w:rFonts w:ascii="Times New Roman" w:eastAsia="Calibri" w:hAnsi="Times New Roman" w:cs="Times New Roman"/>
          <w:sz w:val="12"/>
          <w:szCs w:val="12"/>
        </w:rPr>
        <w:t>лей.</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2018 год 0,00 </w:t>
      </w:r>
      <w:r w:rsidR="00C95A87">
        <w:rPr>
          <w:rFonts w:ascii="Times New Roman" w:eastAsia="Calibri" w:hAnsi="Times New Roman" w:cs="Times New Roman"/>
          <w:sz w:val="12"/>
          <w:szCs w:val="12"/>
        </w:rPr>
        <w:t>тыс. руб</w:t>
      </w:r>
      <w:r w:rsidRPr="00F44BD2">
        <w:rPr>
          <w:rFonts w:ascii="Times New Roman" w:eastAsia="Calibri" w:hAnsi="Times New Roman" w:cs="Times New Roman"/>
          <w:sz w:val="12"/>
          <w:szCs w:val="12"/>
        </w:rPr>
        <w:t>лей.</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Общий объем финансирования на реализацию Программы составляет 2914,32982 тыс. рублей, в том числе по годам:</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 на 2016 год – 599,47791 тыс. рублей;</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 на 2017 год – 1322,85191 тыс. рублей;</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 на 2018 год – 992,00000 тыс. рублей</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993"/>
        <w:gridCol w:w="3118"/>
        <w:gridCol w:w="1134"/>
        <w:gridCol w:w="1134"/>
        <w:gridCol w:w="1134"/>
      </w:tblGrid>
      <w:tr w:rsidR="00F44BD2" w:rsidRPr="00F44BD2" w:rsidTr="00F44BD2">
        <w:trPr>
          <w:trHeight w:val="20"/>
        </w:trPr>
        <w:tc>
          <w:tcPr>
            <w:tcW w:w="993" w:type="dxa"/>
            <w:vMerge w:val="restart"/>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Наименование бюджета</w:t>
            </w:r>
          </w:p>
        </w:tc>
        <w:tc>
          <w:tcPr>
            <w:tcW w:w="3118" w:type="dxa"/>
            <w:vMerge w:val="restart"/>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Наименование мероприятий</w:t>
            </w:r>
          </w:p>
        </w:tc>
        <w:tc>
          <w:tcPr>
            <w:tcW w:w="3402" w:type="dxa"/>
            <w:gridSpan w:val="3"/>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Сельское поселение К.-</w:t>
            </w:r>
            <w:proofErr w:type="spellStart"/>
            <w:r w:rsidRPr="00F44BD2">
              <w:rPr>
                <w:rFonts w:ascii="Times New Roman" w:eastAsia="Calibri" w:hAnsi="Times New Roman" w:cs="Times New Roman"/>
                <w:sz w:val="12"/>
                <w:szCs w:val="12"/>
              </w:rPr>
              <w:t>Аделяково</w:t>
            </w:r>
            <w:proofErr w:type="spellEnd"/>
          </w:p>
        </w:tc>
      </w:tr>
      <w:tr w:rsidR="00F44BD2" w:rsidRPr="00F44BD2" w:rsidTr="00F44BD2">
        <w:trPr>
          <w:trHeight w:val="20"/>
        </w:trPr>
        <w:tc>
          <w:tcPr>
            <w:tcW w:w="993" w:type="dxa"/>
            <w:vMerge/>
            <w:hideMark/>
          </w:tcPr>
          <w:p w:rsidR="00F44BD2" w:rsidRPr="00F44BD2" w:rsidRDefault="00F44BD2" w:rsidP="00F44BD2">
            <w:pPr>
              <w:tabs>
                <w:tab w:val="left" w:pos="284"/>
              </w:tabs>
              <w:rPr>
                <w:rFonts w:ascii="Times New Roman" w:eastAsia="Calibri" w:hAnsi="Times New Roman" w:cs="Times New Roman"/>
                <w:sz w:val="12"/>
                <w:szCs w:val="12"/>
              </w:rPr>
            </w:pPr>
          </w:p>
        </w:tc>
        <w:tc>
          <w:tcPr>
            <w:tcW w:w="3118" w:type="dxa"/>
            <w:vMerge/>
            <w:hideMark/>
          </w:tcPr>
          <w:p w:rsidR="00F44BD2" w:rsidRPr="00F44BD2" w:rsidRDefault="00F44BD2" w:rsidP="00F44BD2">
            <w:pPr>
              <w:tabs>
                <w:tab w:val="left" w:pos="284"/>
              </w:tabs>
              <w:rPr>
                <w:rFonts w:ascii="Times New Roman" w:eastAsia="Calibri" w:hAnsi="Times New Roman" w:cs="Times New Roman"/>
                <w:sz w:val="12"/>
                <w:szCs w:val="12"/>
              </w:rPr>
            </w:pPr>
          </w:p>
        </w:tc>
        <w:tc>
          <w:tcPr>
            <w:tcW w:w="1134"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Затраты на 2016 год, </w:t>
            </w:r>
            <w:r w:rsidR="00C95A87">
              <w:rPr>
                <w:rFonts w:ascii="Times New Roman" w:eastAsia="Calibri" w:hAnsi="Times New Roman" w:cs="Times New Roman"/>
                <w:sz w:val="12"/>
                <w:szCs w:val="12"/>
              </w:rPr>
              <w:t>тыс. руб</w:t>
            </w:r>
            <w:r w:rsidRPr="00F44BD2">
              <w:rPr>
                <w:rFonts w:ascii="Times New Roman" w:eastAsia="Calibri" w:hAnsi="Times New Roman" w:cs="Times New Roman"/>
                <w:sz w:val="12"/>
                <w:szCs w:val="12"/>
              </w:rPr>
              <w:t>лей</w:t>
            </w:r>
          </w:p>
        </w:tc>
        <w:tc>
          <w:tcPr>
            <w:tcW w:w="1134"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Затраты на 2017 год, </w:t>
            </w:r>
            <w:r w:rsidR="00C95A87">
              <w:rPr>
                <w:rFonts w:ascii="Times New Roman" w:eastAsia="Calibri" w:hAnsi="Times New Roman" w:cs="Times New Roman"/>
                <w:sz w:val="12"/>
                <w:szCs w:val="12"/>
              </w:rPr>
              <w:t>тыс. руб</w:t>
            </w:r>
            <w:r w:rsidRPr="00F44BD2">
              <w:rPr>
                <w:rFonts w:ascii="Times New Roman" w:eastAsia="Calibri" w:hAnsi="Times New Roman" w:cs="Times New Roman"/>
                <w:sz w:val="12"/>
                <w:szCs w:val="12"/>
              </w:rPr>
              <w:t>лей</w:t>
            </w:r>
          </w:p>
        </w:tc>
        <w:tc>
          <w:tcPr>
            <w:tcW w:w="1134"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Затраты на 2018 год, </w:t>
            </w:r>
            <w:r w:rsidR="00C95A87">
              <w:rPr>
                <w:rFonts w:ascii="Times New Roman" w:eastAsia="Calibri" w:hAnsi="Times New Roman" w:cs="Times New Roman"/>
                <w:sz w:val="12"/>
                <w:szCs w:val="12"/>
              </w:rPr>
              <w:t>тыс. руб</w:t>
            </w:r>
            <w:r w:rsidRPr="00F44BD2">
              <w:rPr>
                <w:rFonts w:ascii="Times New Roman" w:eastAsia="Calibri" w:hAnsi="Times New Roman" w:cs="Times New Roman"/>
                <w:sz w:val="12"/>
                <w:szCs w:val="12"/>
              </w:rPr>
              <w:t>лей</w:t>
            </w:r>
          </w:p>
        </w:tc>
      </w:tr>
      <w:tr w:rsidR="00F44BD2" w:rsidRPr="00F44BD2" w:rsidTr="00F44BD2">
        <w:trPr>
          <w:trHeight w:val="20"/>
        </w:trPr>
        <w:tc>
          <w:tcPr>
            <w:tcW w:w="993" w:type="dxa"/>
            <w:vMerge w:val="restart"/>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Местный бюджет</w:t>
            </w:r>
          </w:p>
        </w:tc>
        <w:tc>
          <w:tcPr>
            <w:tcW w:w="3118"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Уличное освещение</w:t>
            </w:r>
          </w:p>
        </w:tc>
        <w:tc>
          <w:tcPr>
            <w:tcW w:w="1134"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218,58300</w:t>
            </w:r>
          </w:p>
        </w:tc>
        <w:tc>
          <w:tcPr>
            <w:tcW w:w="1134"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375,37860</w:t>
            </w:r>
          </w:p>
        </w:tc>
        <w:tc>
          <w:tcPr>
            <w:tcW w:w="1134"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w:t>
            </w:r>
          </w:p>
        </w:tc>
      </w:tr>
      <w:tr w:rsidR="00F44BD2" w:rsidRPr="00F44BD2" w:rsidTr="00F44BD2">
        <w:trPr>
          <w:trHeight w:val="20"/>
        </w:trPr>
        <w:tc>
          <w:tcPr>
            <w:tcW w:w="993" w:type="dxa"/>
            <w:vMerge/>
            <w:hideMark/>
          </w:tcPr>
          <w:p w:rsidR="00F44BD2" w:rsidRPr="00F44BD2" w:rsidRDefault="00F44BD2" w:rsidP="00F44BD2">
            <w:pPr>
              <w:tabs>
                <w:tab w:val="left" w:pos="284"/>
              </w:tabs>
              <w:rPr>
                <w:rFonts w:ascii="Times New Roman" w:eastAsia="Calibri" w:hAnsi="Times New Roman" w:cs="Times New Roman"/>
                <w:sz w:val="12"/>
                <w:szCs w:val="12"/>
              </w:rPr>
            </w:pPr>
          </w:p>
        </w:tc>
        <w:tc>
          <w:tcPr>
            <w:tcW w:w="3118"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73,40665</w:t>
            </w:r>
          </w:p>
        </w:tc>
        <w:tc>
          <w:tcPr>
            <w:tcW w:w="1134"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148,72920</w:t>
            </w:r>
          </w:p>
        </w:tc>
        <w:tc>
          <w:tcPr>
            <w:tcW w:w="1134"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w:t>
            </w:r>
          </w:p>
        </w:tc>
      </w:tr>
      <w:tr w:rsidR="00F44BD2" w:rsidRPr="00F44BD2" w:rsidTr="00F44BD2">
        <w:trPr>
          <w:trHeight w:val="20"/>
        </w:trPr>
        <w:tc>
          <w:tcPr>
            <w:tcW w:w="993" w:type="dxa"/>
            <w:vMerge/>
            <w:hideMark/>
          </w:tcPr>
          <w:p w:rsidR="00F44BD2" w:rsidRPr="00F44BD2" w:rsidRDefault="00F44BD2" w:rsidP="00F44BD2">
            <w:pPr>
              <w:tabs>
                <w:tab w:val="left" w:pos="284"/>
              </w:tabs>
              <w:rPr>
                <w:rFonts w:ascii="Times New Roman" w:eastAsia="Calibri" w:hAnsi="Times New Roman" w:cs="Times New Roman"/>
                <w:sz w:val="12"/>
                <w:szCs w:val="12"/>
              </w:rPr>
            </w:pPr>
          </w:p>
        </w:tc>
        <w:tc>
          <w:tcPr>
            <w:tcW w:w="3118"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26,88700</w:t>
            </w:r>
          </w:p>
        </w:tc>
        <w:tc>
          <w:tcPr>
            <w:tcW w:w="1134"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19,50400</w:t>
            </w:r>
          </w:p>
        </w:tc>
        <w:tc>
          <w:tcPr>
            <w:tcW w:w="1134"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w:t>
            </w:r>
          </w:p>
        </w:tc>
      </w:tr>
      <w:tr w:rsidR="00F44BD2" w:rsidRPr="00F44BD2" w:rsidTr="00F44BD2">
        <w:trPr>
          <w:trHeight w:val="20"/>
        </w:trPr>
        <w:tc>
          <w:tcPr>
            <w:tcW w:w="993" w:type="dxa"/>
            <w:vMerge/>
            <w:hideMark/>
          </w:tcPr>
          <w:p w:rsidR="00F44BD2" w:rsidRPr="00F44BD2" w:rsidRDefault="00F44BD2" w:rsidP="00F44BD2">
            <w:pPr>
              <w:tabs>
                <w:tab w:val="left" w:pos="284"/>
              </w:tabs>
              <w:rPr>
                <w:rFonts w:ascii="Times New Roman" w:eastAsia="Calibri" w:hAnsi="Times New Roman" w:cs="Times New Roman"/>
                <w:sz w:val="12"/>
                <w:szCs w:val="12"/>
              </w:rPr>
            </w:pPr>
          </w:p>
        </w:tc>
        <w:tc>
          <w:tcPr>
            <w:tcW w:w="3118"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Бак</w:t>
            </w:r>
            <w:proofErr w:type="gramStart"/>
            <w:r w:rsidRPr="00F44BD2">
              <w:rPr>
                <w:rFonts w:ascii="Times New Roman" w:eastAsia="Calibri" w:hAnsi="Times New Roman" w:cs="Times New Roman"/>
                <w:sz w:val="12"/>
                <w:szCs w:val="12"/>
              </w:rPr>
              <w:t>.</w:t>
            </w:r>
            <w:proofErr w:type="gramEnd"/>
            <w:r w:rsidRPr="00F44BD2">
              <w:rPr>
                <w:rFonts w:ascii="Times New Roman" w:eastAsia="Calibri" w:hAnsi="Times New Roman" w:cs="Times New Roman"/>
                <w:sz w:val="12"/>
                <w:szCs w:val="12"/>
              </w:rPr>
              <w:t xml:space="preserve"> </w:t>
            </w:r>
            <w:proofErr w:type="gramStart"/>
            <w:r w:rsidRPr="00F44BD2">
              <w:rPr>
                <w:rFonts w:ascii="Times New Roman" w:eastAsia="Calibri" w:hAnsi="Times New Roman" w:cs="Times New Roman"/>
                <w:sz w:val="12"/>
                <w:szCs w:val="12"/>
              </w:rPr>
              <w:t>а</w:t>
            </w:r>
            <w:proofErr w:type="gramEnd"/>
            <w:r w:rsidRPr="00F44BD2">
              <w:rPr>
                <w:rFonts w:ascii="Times New Roman" w:eastAsia="Calibri" w:hAnsi="Times New Roman" w:cs="Times New Roman"/>
                <w:sz w:val="12"/>
                <w:szCs w:val="12"/>
              </w:rPr>
              <w:t>нализ воды</w:t>
            </w:r>
          </w:p>
        </w:tc>
        <w:tc>
          <w:tcPr>
            <w:tcW w:w="1134"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7,85712</w:t>
            </w:r>
          </w:p>
        </w:tc>
        <w:tc>
          <w:tcPr>
            <w:tcW w:w="1134"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4,48730</w:t>
            </w:r>
          </w:p>
        </w:tc>
        <w:tc>
          <w:tcPr>
            <w:tcW w:w="1134"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w:t>
            </w:r>
          </w:p>
        </w:tc>
      </w:tr>
      <w:tr w:rsidR="00F44BD2" w:rsidRPr="00F44BD2" w:rsidTr="00F44BD2">
        <w:trPr>
          <w:trHeight w:val="20"/>
        </w:trPr>
        <w:tc>
          <w:tcPr>
            <w:tcW w:w="993" w:type="dxa"/>
            <w:vMerge/>
            <w:hideMark/>
          </w:tcPr>
          <w:p w:rsidR="00F44BD2" w:rsidRPr="00F44BD2" w:rsidRDefault="00F44BD2" w:rsidP="00F44BD2">
            <w:pPr>
              <w:tabs>
                <w:tab w:val="left" w:pos="284"/>
              </w:tabs>
              <w:rPr>
                <w:rFonts w:ascii="Times New Roman" w:eastAsia="Calibri" w:hAnsi="Times New Roman" w:cs="Times New Roman"/>
                <w:sz w:val="12"/>
                <w:szCs w:val="12"/>
              </w:rPr>
            </w:pPr>
          </w:p>
        </w:tc>
        <w:tc>
          <w:tcPr>
            <w:tcW w:w="3118"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Прочие мероприятия</w:t>
            </w:r>
          </w:p>
        </w:tc>
        <w:tc>
          <w:tcPr>
            <w:tcW w:w="1134"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57,63500</w:t>
            </w:r>
          </w:p>
        </w:tc>
        <w:tc>
          <w:tcPr>
            <w:tcW w:w="1134"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192,19161</w:t>
            </w:r>
          </w:p>
        </w:tc>
        <w:tc>
          <w:tcPr>
            <w:tcW w:w="1134"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992,00000</w:t>
            </w:r>
          </w:p>
        </w:tc>
      </w:tr>
      <w:tr w:rsidR="00F44BD2" w:rsidRPr="00F44BD2" w:rsidTr="00F44BD2">
        <w:trPr>
          <w:trHeight w:val="20"/>
        </w:trPr>
        <w:tc>
          <w:tcPr>
            <w:tcW w:w="993" w:type="dxa"/>
            <w:vMerge/>
            <w:hideMark/>
          </w:tcPr>
          <w:p w:rsidR="00F44BD2" w:rsidRPr="00F44BD2" w:rsidRDefault="00F44BD2" w:rsidP="00F44BD2">
            <w:pPr>
              <w:tabs>
                <w:tab w:val="left" w:pos="284"/>
              </w:tabs>
              <w:rPr>
                <w:rFonts w:ascii="Times New Roman" w:eastAsia="Calibri" w:hAnsi="Times New Roman" w:cs="Times New Roman"/>
                <w:sz w:val="12"/>
                <w:szCs w:val="12"/>
              </w:rPr>
            </w:pPr>
          </w:p>
        </w:tc>
        <w:tc>
          <w:tcPr>
            <w:tcW w:w="3118"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ИТОГО</w:t>
            </w:r>
          </w:p>
        </w:tc>
        <w:tc>
          <w:tcPr>
            <w:tcW w:w="1134"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384,36877</w:t>
            </w:r>
          </w:p>
        </w:tc>
        <w:tc>
          <w:tcPr>
            <w:tcW w:w="1134"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740,29071</w:t>
            </w:r>
          </w:p>
        </w:tc>
        <w:tc>
          <w:tcPr>
            <w:tcW w:w="1134"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992,00000</w:t>
            </w:r>
          </w:p>
        </w:tc>
      </w:tr>
      <w:tr w:rsidR="00F44BD2" w:rsidRPr="00F44BD2" w:rsidTr="00F44BD2">
        <w:trPr>
          <w:trHeight w:val="20"/>
        </w:trPr>
        <w:tc>
          <w:tcPr>
            <w:tcW w:w="993" w:type="dxa"/>
            <w:vMerge w:val="restart"/>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Областной бюджет</w:t>
            </w:r>
          </w:p>
        </w:tc>
        <w:tc>
          <w:tcPr>
            <w:tcW w:w="3118"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215,10914</w:t>
            </w:r>
          </w:p>
        </w:tc>
        <w:tc>
          <w:tcPr>
            <w:tcW w:w="1134"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582,56120</w:t>
            </w:r>
          </w:p>
        </w:tc>
        <w:tc>
          <w:tcPr>
            <w:tcW w:w="1134"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w:t>
            </w:r>
          </w:p>
        </w:tc>
      </w:tr>
      <w:tr w:rsidR="00F44BD2" w:rsidRPr="00F44BD2" w:rsidTr="00F44BD2">
        <w:trPr>
          <w:trHeight w:val="20"/>
        </w:trPr>
        <w:tc>
          <w:tcPr>
            <w:tcW w:w="993" w:type="dxa"/>
            <w:vMerge/>
            <w:hideMark/>
          </w:tcPr>
          <w:p w:rsidR="00F44BD2" w:rsidRPr="00F44BD2" w:rsidRDefault="00F44BD2" w:rsidP="00F44BD2">
            <w:pPr>
              <w:tabs>
                <w:tab w:val="left" w:pos="284"/>
              </w:tabs>
              <w:rPr>
                <w:rFonts w:ascii="Times New Roman" w:eastAsia="Calibri" w:hAnsi="Times New Roman" w:cs="Times New Roman"/>
                <w:sz w:val="12"/>
                <w:szCs w:val="12"/>
              </w:rPr>
            </w:pPr>
          </w:p>
        </w:tc>
        <w:tc>
          <w:tcPr>
            <w:tcW w:w="3118"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ИТОГО</w:t>
            </w:r>
          </w:p>
        </w:tc>
        <w:tc>
          <w:tcPr>
            <w:tcW w:w="1134"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215,10914</w:t>
            </w:r>
          </w:p>
        </w:tc>
        <w:tc>
          <w:tcPr>
            <w:tcW w:w="1134"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582,56120</w:t>
            </w:r>
          </w:p>
        </w:tc>
        <w:tc>
          <w:tcPr>
            <w:tcW w:w="1134"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0,00000</w:t>
            </w:r>
          </w:p>
        </w:tc>
      </w:tr>
      <w:tr w:rsidR="00F44BD2" w:rsidRPr="00F44BD2" w:rsidTr="00F44BD2">
        <w:trPr>
          <w:trHeight w:val="20"/>
        </w:trPr>
        <w:tc>
          <w:tcPr>
            <w:tcW w:w="4111" w:type="dxa"/>
            <w:gridSpan w:val="2"/>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ВСЕГО</w:t>
            </w:r>
          </w:p>
        </w:tc>
        <w:tc>
          <w:tcPr>
            <w:tcW w:w="1134"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599,47791</w:t>
            </w:r>
          </w:p>
        </w:tc>
        <w:tc>
          <w:tcPr>
            <w:tcW w:w="1134"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1322,85191</w:t>
            </w:r>
          </w:p>
        </w:tc>
        <w:tc>
          <w:tcPr>
            <w:tcW w:w="1134"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992,00000</w:t>
            </w:r>
          </w:p>
        </w:tc>
      </w:tr>
    </w:tbl>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2.Опубликовать настоящее Постановление в газете «Сергиевский вестник».</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F44BD2" w:rsidRPr="00F44BD2" w:rsidRDefault="00F44BD2" w:rsidP="00F44BD2">
      <w:pPr>
        <w:tabs>
          <w:tab w:val="left" w:pos="284"/>
        </w:tabs>
        <w:spacing w:after="0" w:line="240" w:lineRule="auto"/>
        <w:jc w:val="right"/>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Глава сельского поселения К.-</w:t>
      </w:r>
      <w:proofErr w:type="spellStart"/>
      <w:r w:rsidRPr="00F44BD2">
        <w:rPr>
          <w:rFonts w:ascii="Times New Roman" w:eastAsia="Calibri" w:hAnsi="Times New Roman" w:cs="Times New Roman"/>
          <w:bCs/>
          <w:sz w:val="12"/>
          <w:szCs w:val="12"/>
        </w:rPr>
        <w:t>Аделяково</w:t>
      </w:r>
      <w:proofErr w:type="spellEnd"/>
    </w:p>
    <w:p w:rsidR="00F44BD2" w:rsidRDefault="00F44BD2" w:rsidP="00F44BD2">
      <w:pPr>
        <w:tabs>
          <w:tab w:val="left" w:pos="284"/>
        </w:tabs>
        <w:spacing w:after="0" w:line="240" w:lineRule="auto"/>
        <w:jc w:val="right"/>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муниципального района Сергиевский</w:t>
      </w:r>
    </w:p>
    <w:p w:rsidR="00F44BD2" w:rsidRPr="00F44BD2" w:rsidRDefault="00F44BD2" w:rsidP="00F44BD2">
      <w:pPr>
        <w:tabs>
          <w:tab w:val="left" w:pos="284"/>
        </w:tabs>
        <w:spacing w:after="0" w:line="240" w:lineRule="auto"/>
        <w:jc w:val="right"/>
        <w:rPr>
          <w:rFonts w:ascii="Times New Roman" w:eastAsia="Calibri" w:hAnsi="Times New Roman" w:cs="Times New Roman"/>
          <w:sz w:val="12"/>
          <w:szCs w:val="12"/>
        </w:rPr>
      </w:pPr>
      <w:r w:rsidRPr="00F44BD2">
        <w:rPr>
          <w:rFonts w:ascii="Times New Roman" w:eastAsia="Calibri" w:hAnsi="Times New Roman" w:cs="Times New Roman"/>
          <w:sz w:val="12"/>
          <w:szCs w:val="12"/>
        </w:rPr>
        <w:t>Карягин О.М.</w:t>
      </w:r>
    </w:p>
    <w:p w:rsidR="00F44BD2" w:rsidRPr="005E1213" w:rsidRDefault="00F44BD2" w:rsidP="00F44BD2">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F44BD2" w:rsidRPr="005E1213" w:rsidRDefault="00F44BD2" w:rsidP="00F44BD2">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F44BD2" w:rsidRPr="005E1213" w:rsidRDefault="00F44BD2" w:rsidP="00F44BD2">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F44BD2" w:rsidRPr="005E1213" w:rsidRDefault="00F44BD2" w:rsidP="00F44BD2">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F44BD2" w:rsidRPr="005E1213" w:rsidRDefault="00F44BD2" w:rsidP="00F44BD2">
      <w:pPr>
        <w:tabs>
          <w:tab w:val="left" w:pos="284"/>
        </w:tabs>
        <w:spacing w:after="0" w:line="240" w:lineRule="auto"/>
        <w:jc w:val="center"/>
        <w:rPr>
          <w:rFonts w:ascii="Times New Roman" w:eastAsia="Calibri" w:hAnsi="Times New Roman" w:cs="Times New Roman"/>
          <w:sz w:val="12"/>
          <w:szCs w:val="12"/>
        </w:rPr>
      </w:pPr>
    </w:p>
    <w:p w:rsidR="00F44BD2" w:rsidRPr="005E1213" w:rsidRDefault="00F44BD2" w:rsidP="00F44BD2">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F44BD2" w:rsidRPr="009521DA" w:rsidRDefault="00F44BD2" w:rsidP="00F44BD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№50</w:t>
      </w:r>
    </w:p>
    <w:p w:rsidR="00F44BD2" w:rsidRDefault="00F44BD2" w:rsidP="00F44BD2">
      <w:pPr>
        <w:tabs>
          <w:tab w:val="left" w:pos="284"/>
        </w:tabs>
        <w:spacing w:after="0" w:line="240" w:lineRule="auto"/>
        <w:jc w:val="center"/>
        <w:rPr>
          <w:rFonts w:ascii="Times New Roman" w:eastAsia="Calibri" w:hAnsi="Times New Roman" w:cs="Times New Roman"/>
          <w:b/>
          <w:bCs/>
          <w:sz w:val="12"/>
          <w:szCs w:val="12"/>
        </w:rPr>
      </w:pPr>
      <w:r w:rsidRPr="00F44BD2">
        <w:rPr>
          <w:rFonts w:ascii="Times New Roman" w:eastAsia="Calibri" w:hAnsi="Times New Roman" w:cs="Times New Roman"/>
          <w:b/>
          <w:bCs/>
          <w:sz w:val="12"/>
          <w:szCs w:val="12"/>
        </w:rPr>
        <w:t xml:space="preserve">О внесении изменений в Приложение к постановлению администрации </w:t>
      </w:r>
    </w:p>
    <w:p w:rsidR="00F44BD2" w:rsidRPr="00F44BD2" w:rsidRDefault="00F44BD2" w:rsidP="00F44BD2">
      <w:pPr>
        <w:tabs>
          <w:tab w:val="left" w:pos="284"/>
        </w:tabs>
        <w:spacing w:after="0" w:line="240" w:lineRule="auto"/>
        <w:jc w:val="center"/>
        <w:rPr>
          <w:rFonts w:ascii="Times New Roman" w:eastAsia="Calibri" w:hAnsi="Times New Roman" w:cs="Times New Roman"/>
          <w:sz w:val="12"/>
          <w:szCs w:val="12"/>
        </w:rPr>
      </w:pPr>
      <w:r w:rsidRPr="00F44BD2">
        <w:rPr>
          <w:rFonts w:ascii="Times New Roman" w:eastAsia="Calibri" w:hAnsi="Times New Roman" w:cs="Times New Roman"/>
          <w:b/>
          <w:bCs/>
          <w:sz w:val="12"/>
          <w:szCs w:val="12"/>
        </w:rPr>
        <w:t>сельского поселения К.-</w:t>
      </w:r>
      <w:proofErr w:type="spellStart"/>
      <w:r w:rsidRPr="00F44BD2">
        <w:rPr>
          <w:rFonts w:ascii="Times New Roman" w:eastAsia="Calibri" w:hAnsi="Times New Roman" w:cs="Times New Roman"/>
          <w:b/>
          <w:bCs/>
          <w:sz w:val="12"/>
          <w:szCs w:val="12"/>
        </w:rPr>
        <w:t>Аделяково</w:t>
      </w:r>
      <w:proofErr w:type="spellEnd"/>
      <w:r w:rsidRPr="00F44BD2">
        <w:rPr>
          <w:rFonts w:ascii="Times New Roman" w:eastAsia="Calibri" w:hAnsi="Times New Roman" w:cs="Times New Roman"/>
          <w:b/>
          <w:bCs/>
          <w:sz w:val="12"/>
          <w:szCs w:val="12"/>
        </w:rPr>
        <w:t xml:space="preserve"> муниципального района Сергиевский № 8 от 01.03.2016г. «Об утверждении муниципальной программы «Реконструкция, ремонт и укрепление материально-технической базы учреждений сельского поселения Кармало-Аделяково муниципального района Сергиевский» на 2016-2018гг.</w:t>
      </w:r>
    </w:p>
    <w:p w:rsidR="00F44BD2" w:rsidRPr="00F44BD2" w:rsidRDefault="00F44BD2" w:rsidP="00F44BD2">
      <w:pPr>
        <w:tabs>
          <w:tab w:val="left" w:pos="284"/>
        </w:tabs>
        <w:spacing w:after="0" w:line="240" w:lineRule="auto"/>
        <w:jc w:val="both"/>
        <w:rPr>
          <w:rFonts w:ascii="Times New Roman" w:eastAsia="Calibri" w:hAnsi="Times New Roman" w:cs="Times New Roman"/>
          <w:sz w:val="12"/>
          <w:szCs w:val="12"/>
        </w:rPr>
      </w:pP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В соответствии с Федеральным </w:t>
      </w:r>
      <w:r w:rsidRPr="00F44BD2">
        <w:rPr>
          <w:rFonts w:ascii="Times New Roman" w:eastAsia="Calibri" w:hAnsi="Times New Roman" w:cs="Times New Roman"/>
          <w:sz w:val="12"/>
          <w:szCs w:val="12"/>
          <w:u w:val="single"/>
        </w:rPr>
        <w:t>законом</w:t>
      </w:r>
      <w:r w:rsidRPr="00F44BD2">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F44BD2">
        <w:rPr>
          <w:rFonts w:ascii="Times New Roman" w:eastAsia="Calibri" w:hAnsi="Times New Roman" w:cs="Times New Roman"/>
          <w:sz w:val="12"/>
          <w:szCs w:val="12"/>
          <w:u w:val="single"/>
        </w:rPr>
        <w:t>Уставом</w:t>
      </w:r>
      <w:r w:rsidRPr="00F44BD2">
        <w:rPr>
          <w:rFonts w:ascii="Times New Roman" w:eastAsia="Calibri" w:hAnsi="Times New Roman" w:cs="Times New Roman"/>
          <w:sz w:val="12"/>
          <w:szCs w:val="12"/>
        </w:rPr>
        <w:t xml:space="preserve"> сельского поселения К.-</w:t>
      </w:r>
      <w:proofErr w:type="spellStart"/>
      <w:r w:rsidRPr="00F44BD2">
        <w:rPr>
          <w:rFonts w:ascii="Times New Roman" w:eastAsia="Calibri" w:hAnsi="Times New Roman" w:cs="Times New Roman"/>
          <w:sz w:val="12"/>
          <w:szCs w:val="12"/>
        </w:rPr>
        <w:t>Аделяково</w:t>
      </w:r>
      <w:proofErr w:type="spellEnd"/>
      <w:r w:rsidRPr="00F44BD2">
        <w:rPr>
          <w:rFonts w:ascii="Times New Roman" w:eastAsia="Calibri" w:hAnsi="Times New Roman" w:cs="Times New Roman"/>
          <w:sz w:val="12"/>
          <w:szCs w:val="12"/>
        </w:rPr>
        <w:t>, в целях уточнения объемов финансирования проводимых программных мероприятий, Администрация сельского поселения К.-</w:t>
      </w:r>
      <w:proofErr w:type="spellStart"/>
      <w:r w:rsidRPr="00F44BD2">
        <w:rPr>
          <w:rFonts w:ascii="Times New Roman" w:eastAsia="Calibri" w:hAnsi="Times New Roman" w:cs="Times New Roman"/>
          <w:sz w:val="12"/>
          <w:szCs w:val="12"/>
        </w:rPr>
        <w:t>Аделяково</w:t>
      </w:r>
      <w:proofErr w:type="spellEnd"/>
      <w:r w:rsidRPr="00F44BD2">
        <w:rPr>
          <w:rFonts w:ascii="Times New Roman" w:eastAsia="Calibri" w:hAnsi="Times New Roman" w:cs="Times New Roman"/>
          <w:sz w:val="12"/>
          <w:szCs w:val="12"/>
        </w:rPr>
        <w:t xml:space="preserve"> муниципального района Сергиевский</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b/>
          <w:sz w:val="12"/>
          <w:szCs w:val="12"/>
        </w:rPr>
      </w:pPr>
      <w:r w:rsidRPr="00F44BD2">
        <w:rPr>
          <w:rFonts w:ascii="Times New Roman" w:eastAsia="Calibri" w:hAnsi="Times New Roman" w:cs="Times New Roman"/>
          <w:b/>
          <w:sz w:val="12"/>
          <w:szCs w:val="12"/>
        </w:rPr>
        <w:t>ПОСТАНОВЛЯЕТ:</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 8 от 01.03.2016г. «Об утверждении муниципальной программы «Реконструкция, ремонт и укрепление материально-технической базы учреждений сельского поселения Кармало-Аделяково муниципального района Сергиевский» на 2016-2018гг. (далее - Программа) следующего содержания:</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801,38538 </w:t>
      </w:r>
      <w:r w:rsidR="00C95A87">
        <w:rPr>
          <w:rFonts w:ascii="Times New Roman" w:eastAsia="Calibri" w:hAnsi="Times New Roman" w:cs="Times New Roman"/>
          <w:sz w:val="12"/>
          <w:szCs w:val="12"/>
        </w:rPr>
        <w:t>тыс. руб</w:t>
      </w:r>
      <w:r w:rsidRPr="00F44BD2">
        <w:rPr>
          <w:rFonts w:ascii="Times New Roman" w:eastAsia="Calibri" w:hAnsi="Times New Roman" w:cs="Times New Roman"/>
          <w:sz w:val="12"/>
          <w:szCs w:val="12"/>
        </w:rPr>
        <w:t>лей, в том числе по годам:</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за счет средств областного бюджета – 734,77170 тыс. руб.</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2016 год – 734,77170 </w:t>
      </w:r>
      <w:r w:rsidR="00C95A87">
        <w:rPr>
          <w:rFonts w:ascii="Times New Roman" w:eastAsia="Calibri" w:hAnsi="Times New Roman" w:cs="Times New Roman"/>
          <w:sz w:val="12"/>
          <w:szCs w:val="12"/>
        </w:rPr>
        <w:t>тыс. руб</w:t>
      </w:r>
      <w:r w:rsidRPr="00F44BD2">
        <w:rPr>
          <w:rFonts w:ascii="Times New Roman" w:eastAsia="Calibri" w:hAnsi="Times New Roman" w:cs="Times New Roman"/>
          <w:sz w:val="12"/>
          <w:szCs w:val="12"/>
        </w:rPr>
        <w:t>.</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2017 год – 0,00 </w:t>
      </w:r>
      <w:r w:rsidR="00C95A87">
        <w:rPr>
          <w:rFonts w:ascii="Times New Roman" w:eastAsia="Calibri" w:hAnsi="Times New Roman" w:cs="Times New Roman"/>
          <w:sz w:val="12"/>
          <w:szCs w:val="12"/>
        </w:rPr>
        <w:t>тыс. руб</w:t>
      </w:r>
      <w:r w:rsidRPr="00F44BD2">
        <w:rPr>
          <w:rFonts w:ascii="Times New Roman" w:eastAsia="Calibri" w:hAnsi="Times New Roman" w:cs="Times New Roman"/>
          <w:sz w:val="12"/>
          <w:szCs w:val="12"/>
        </w:rPr>
        <w:t>.</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2018 год – 0,00 </w:t>
      </w:r>
      <w:r w:rsidR="00C95A87">
        <w:rPr>
          <w:rFonts w:ascii="Times New Roman" w:eastAsia="Calibri" w:hAnsi="Times New Roman" w:cs="Times New Roman"/>
          <w:sz w:val="12"/>
          <w:szCs w:val="12"/>
        </w:rPr>
        <w:t>тыс. руб</w:t>
      </w:r>
      <w:r w:rsidRPr="00F44BD2">
        <w:rPr>
          <w:rFonts w:ascii="Times New Roman" w:eastAsia="Calibri" w:hAnsi="Times New Roman" w:cs="Times New Roman"/>
          <w:sz w:val="12"/>
          <w:szCs w:val="12"/>
        </w:rPr>
        <w:t>.</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за счет средств местного бюджета – 66,61368 </w:t>
      </w:r>
      <w:r w:rsidR="00C95A87">
        <w:rPr>
          <w:rFonts w:ascii="Times New Roman" w:eastAsia="Calibri" w:hAnsi="Times New Roman" w:cs="Times New Roman"/>
          <w:sz w:val="12"/>
          <w:szCs w:val="12"/>
        </w:rPr>
        <w:t>тыс. руб</w:t>
      </w:r>
      <w:r w:rsidRPr="00F44BD2">
        <w:rPr>
          <w:rFonts w:ascii="Times New Roman" w:eastAsia="Calibri" w:hAnsi="Times New Roman" w:cs="Times New Roman"/>
          <w:sz w:val="12"/>
          <w:szCs w:val="12"/>
        </w:rPr>
        <w:t>.</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2016 год – 0,00 </w:t>
      </w:r>
      <w:r w:rsidR="00C95A87">
        <w:rPr>
          <w:rFonts w:ascii="Times New Roman" w:eastAsia="Calibri" w:hAnsi="Times New Roman" w:cs="Times New Roman"/>
          <w:sz w:val="12"/>
          <w:szCs w:val="12"/>
        </w:rPr>
        <w:t>тыс. руб</w:t>
      </w:r>
      <w:r w:rsidRPr="00F44BD2">
        <w:rPr>
          <w:rFonts w:ascii="Times New Roman" w:eastAsia="Calibri" w:hAnsi="Times New Roman" w:cs="Times New Roman"/>
          <w:sz w:val="12"/>
          <w:szCs w:val="12"/>
        </w:rPr>
        <w:t>.</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2017 год – 66,61368 </w:t>
      </w:r>
      <w:r w:rsidR="00C95A87">
        <w:rPr>
          <w:rFonts w:ascii="Times New Roman" w:eastAsia="Calibri" w:hAnsi="Times New Roman" w:cs="Times New Roman"/>
          <w:sz w:val="12"/>
          <w:szCs w:val="12"/>
        </w:rPr>
        <w:t>тыс. руб</w:t>
      </w:r>
      <w:r w:rsidRPr="00F44BD2">
        <w:rPr>
          <w:rFonts w:ascii="Times New Roman" w:eastAsia="Calibri" w:hAnsi="Times New Roman" w:cs="Times New Roman"/>
          <w:sz w:val="12"/>
          <w:szCs w:val="12"/>
        </w:rPr>
        <w:t>.</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2018 год – 0,00 </w:t>
      </w:r>
      <w:r w:rsidR="00C95A87">
        <w:rPr>
          <w:rFonts w:ascii="Times New Roman" w:eastAsia="Calibri" w:hAnsi="Times New Roman" w:cs="Times New Roman"/>
          <w:sz w:val="12"/>
          <w:szCs w:val="12"/>
        </w:rPr>
        <w:t>тыс. руб</w:t>
      </w:r>
      <w:r w:rsidRPr="00F44BD2">
        <w:rPr>
          <w:rFonts w:ascii="Times New Roman" w:eastAsia="Calibri" w:hAnsi="Times New Roman" w:cs="Times New Roman"/>
          <w:sz w:val="12"/>
          <w:szCs w:val="12"/>
        </w:rPr>
        <w:t>.</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af1"/>
        <w:tblW w:w="7621" w:type="dxa"/>
        <w:tblLayout w:type="fixed"/>
        <w:tblLook w:val="04A0" w:firstRow="1" w:lastRow="0" w:firstColumn="1" w:lastColumn="0" w:noHBand="0" w:noVBand="1"/>
      </w:tblPr>
      <w:tblGrid>
        <w:gridCol w:w="817"/>
        <w:gridCol w:w="425"/>
        <w:gridCol w:w="2268"/>
        <w:gridCol w:w="851"/>
        <w:gridCol w:w="709"/>
        <w:gridCol w:w="567"/>
        <w:gridCol w:w="1984"/>
      </w:tblGrid>
      <w:tr w:rsidR="00F44BD2" w:rsidRPr="00F44BD2" w:rsidTr="00F44BD2">
        <w:trPr>
          <w:trHeight w:val="20"/>
        </w:trPr>
        <w:tc>
          <w:tcPr>
            <w:tcW w:w="817" w:type="dxa"/>
            <w:vMerge w:val="restart"/>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Бюджет</w:t>
            </w:r>
          </w:p>
        </w:tc>
        <w:tc>
          <w:tcPr>
            <w:tcW w:w="425" w:type="dxa"/>
            <w:vMerge w:val="restart"/>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 </w:t>
            </w:r>
            <w:proofErr w:type="gramStart"/>
            <w:r w:rsidRPr="00F44BD2">
              <w:rPr>
                <w:rFonts w:ascii="Times New Roman" w:eastAsia="Calibri" w:hAnsi="Times New Roman" w:cs="Times New Roman"/>
                <w:sz w:val="12"/>
                <w:szCs w:val="12"/>
              </w:rPr>
              <w:t>п</w:t>
            </w:r>
            <w:proofErr w:type="gramEnd"/>
            <w:r w:rsidRPr="00F44BD2">
              <w:rPr>
                <w:rFonts w:ascii="Times New Roman" w:eastAsia="Calibri" w:hAnsi="Times New Roman" w:cs="Times New Roman"/>
                <w:sz w:val="12"/>
                <w:szCs w:val="12"/>
              </w:rPr>
              <w:t>/п</w:t>
            </w:r>
          </w:p>
        </w:tc>
        <w:tc>
          <w:tcPr>
            <w:tcW w:w="2268" w:type="dxa"/>
            <w:vMerge w:val="restart"/>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Наименование мероприятия</w:t>
            </w:r>
          </w:p>
        </w:tc>
        <w:tc>
          <w:tcPr>
            <w:tcW w:w="2127" w:type="dxa"/>
            <w:gridSpan w:val="3"/>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Планируемый объем финансирования, тыс. рублей</w:t>
            </w:r>
          </w:p>
        </w:tc>
        <w:tc>
          <w:tcPr>
            <w:tcW w:w="1984" w:type="dxa"/>
            <w:vMerge w:val="restart"/>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Исполнитель мероприятия</w:t>
            </w:r>
          </w:p>
        </w:tc>
      </w:tr>
      <w:tr w:rsidR="00F44BD2" w:rsidRPr="00F44BD2" w:rsidTr="00F44BD2">
        <w:trPr>
          <w:trHeight w:val="20"/>
        </w:trPr>
        <w:tc>
          <w:tcPr>
            <w:tcW w:w="817" w:type="dxa"/>
            <w:vMerge/>
          </w:tcPr>
          <w:p w:rsidR="00F44BD2" w:rsidRPr="00F44BD2" w:rsidRDefault="00F44BD2" w:rsidP="00F44BD2">
            <w:pPr>
              <w:tabs>
                <w:tab w:val="left" w:pos="284"/>
              </w:tabs>
              <w:rPr>
                <w:rFonts w:ascii="Times New Roman" w:eastAsia="Calibri" w:hAnsi="Times New Roman" w:cs="Times New Roman"/>
                <w:sz w:val="12"/>
                <w:szCs w:val="12"/>
              </w:rPr>
            </w:pPr>
          </w:p>
        </w:tc>
        <w:tc>
          <w:tcPr>
            <w:tcW w:w="425" w:type="dxa"/>
            <w:vMerge/>
            <w:hideMark/>
          </w:tcPr>
          <w:p w:rsidR="00F44BD2" w:rsidRPr="00F44BD2" w:rsidRDefault="00F44BD2" w:rsidP="00F44BD2">
            <w:pPr>
              <w:tabs>
                <w:tab w:val="left" w:pos="284"/>
              </w:tabs>
              <w:rPr>
                <w:rFonts w:ascii="Times New Roman" w:eastAsia="Calibri" w:hAnsi="Times New Roman" w:cs="Times New Roman"/>
                <w:sz w:val="12"/>
                <w:szCs w:val="12"/>
              </w:rPr>
            </w:pPr>
          </w:p>
        </w:tc>
        <w:tc>
          <w:tcPr>
            <w:tcW w:w="2268" w:type="dxa"/>
            <w:vMerge/>
            <w:hideMark/>
          </w:tcPr>
          <w:p w:rsidR="00F44BD2" w:rsidRPr="00F44BD2" w:rsidRDefault="00F44BD2" w:rsidP="00F44BD2">
            <w:pPr>
              <w:tabs>
                <w:tab w:val="left" w:pos="284"/>
              </w:tabs>
              <w:rPr>
                <w:rFonts w:ascii="Times New Roman" w:eastAsia="Calibri" w:hAnsi="Times New Roman" w:cs="Times New Roman"/>
                <w:sz w:val="12"/>
                <w:szCs w:val="12"/>
              </w:rPr>
            </w:pPr>
          </w:p>
        </w:tc>
        <w:tc>
          <w:tcPr>
            <w:tcW w:w="851"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2016</w:t>
            </w:r>
          </w:p>
        </w:tc>
        <w:tc>
          <w:tcPr>
            <w:tcW w:w="709"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2017</w:t>
            </w:r>
          </w:p>
        </w:tc>
        <w:tc>
          <w:tcPr>
            <w:tcW w:w="567"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2018</w:t>
            </w:r>
          </w:p>
        </w:tc>
        <w:tc>
          <w:tcPr>
            <w:tcW w:w="1984" w:type="dxa"/>
            <w:vMerge/>
          </w:tcPr>
          <w:p w:rsidR="00F44BD2" w:rsidRPr="00F44BD2" w:rsidRDefault="00F44BD2" w:rsidP="00F44BD2">
            <w:pPr>
              <w:tabs>
                <w:tab w:val="left" w:pos="284"/>
              </w:tabs>
              <w:rPr>
                <w:rFonts w:ascii="Times New Roman" w:eastAsia="Calibri" w:hAnsi="Times New Roman" w:cs="Times New Roman"/>
                <w:sz w:val="12"/>
                <w:szCs w:val="12"/>
              </w:rPr>
            </w:pPr>
          </w:p>
        </w:tc>
      </w:tr>
      <w:tr w:rsidR="00F44BD2" w:rsidRPr="00F44BD2" w:rsidTr="00F44BD2">
        <w:trPr>
          <w:trHeight w:val="20"/>
        </w:trPr>
        <w:tc>
          <w:tcPr>
            <w:tcW w:w="817" w:type="dxa"/>
            <w:vMerge w:val="restart"/>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Областной</w:t>
            </w:r>
          </w:p>
        </w:tc>
        <w:tc>
          <w:tcPr>
            <w:tcW w:w="425"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1</w:t>
            </w:r>
          </w:p>
        </w:tc>
        <w:tc>
          <w:tcPr>
            <w:tcW w:w="2268"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851"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w:t>
            </w:r>
          </w:p>
        </w:tc>
        <w:tc>
          <w:tcPr>
            <w:tcW w:w="709"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w:t>
            </w:r>
          </w:p>
        </w:tc>
        <w:tc>
          <w:tcPr>
            <w:tcW w:w="567"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0,00 </w:t>
            </w:r>
          </w:p>
        </w:tc>
        <w:tc>
          <w:tcPr>
            <w:tcW w:w="1984"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Администрация сельского поселения Кармало-Аделяково</w:t>
            </w:r>
          </w:p>
        </w:tc>
      </w:tr>
      <w:tr w:rsidR="00F44BD2" w:rsidRPr="00F44BD2" w:rsidTr="00F44BD2">
        <w:trPr>
          <w:trHeight w:val="20"/>
        </w:trPr>
        <w:tc>
          <w:tcPr>
            <w:tcW w:w="817" w:type="dxa"/>
            <w:vMerge/>
          </w:tcPr>
          <w:p w:rsidR="00F44BD2" w:rsidRPr="00F44BD2" w:rsidRDefault="00F44BD2" w:rsidP="00F44BD2">
            <w:pPr>
              <w:tabs>
                <w:tab w:val="left" w:pos="284"/>
              </w:tabs>
              <w:rPr>
                <w:rFonts w:ascii="Times New Roman" w:eastAsia="Calibri" w:hAnsi="Times New Roman" w:cs="Times New Roman"/>
                <w:sz w:val="12"/>
                <w:szCs w:val="12"/>
              </w:rPr>
            </w:pPr>
          </w:p>
        </w:tc>
        <w:tc>
          <w:tcPr>
            <w:tcW w:w="425"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2</w:t>
            </w:r>
          </w:p>
        </w:tc>
        <w:tc>
          <w:tcPr>
            <w:tcW w:w="2268"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851"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24,97170</w:t>
            </w:r>
          </w:p>
        </w:tc>
        <w:tc>
          <w:tcPr>
            <w:tcW w:w="709"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w:t>
            </w:r>
          </w:p>
        </w:tc>
        <w:tc>
          <w:tcPr>
            <w:tcW w:w="567"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w:t>
            </w:r>
          </w:p>
        </w:tc>
        <w:tc>
          <w:tcPr>
            <w:tcW w:w="1984"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Администрация сельского поселения Кармало-Аделяково</w:t>
            </w:r>
          </w:p>
        </w:tc>
      </w:tr>
      <w:tr w:rsidR="00F44BD2" w:rsidRPr="00F44BD2" w:rsidTr="00F44BD2">
        <w:trPr>
          <w:trHeight w:val="20"/>
        </w:trPr>
        <w:tc>
          <w:tcPr>
            <w:tcW w:w="817" w:type="dxa"/>
            <w:vMerge/>
          </w:tcPr>
          <w:p w:rsidR="00F44BD2" w:rsidRPr="00F44BD2" w:rsidRDefault="00F44BD2" w:rsidP="00F44BD2">
            <w:pPr>
              <w:tabs>
                <w:tab w:val="left" w:pos="284"/>
              </w:tabs>
              <w:rPr>
                <w:rFonts w:ascii="Times New Roman" w:eastAsia="Calibri" w:hAnsi="Times New Roman" w:cs="Times New Roman"/>
                <w:sz w:val="12"/>
                <w:szCs w:val="12"/>
              </w:rPr>
            </w:pPr>
          </w:p>
        </w:tc>
        <w:tc>
          <w:tcPr>
            <w:tcW w:w="425"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3</w:t>
            </w:r>
          </w:p>
        </w:tc>
        <w:tc>
          <w:tcPr>
            <w:tcW w:w="2268"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Ремонт и укрепление материально-технической базы учреждений</w:t>
            </w:r>
          </w:p>
        </w:tc>
        <w:tc>
          <w:tcPr>
            <w:tcW w:w="851"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709,80000</w:t>
            </w:r>
          </w:p>
        </w:tc>
        <w:tc>
          <w:tcPr>
            <w:tcW w:w="709"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w:t>
            </w:r>
          </w:p>
        </w:tc>
        <w:tc>
          <w:tcPr>
            <w:tcW w:w="567"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w:t>
            </w:r>
          </w:p>
        </w:tc>
        <w:tc>
          <w:tcPr>
            <w:tcW w:w="1984"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Администрация сельского поселения Кармало-Аделяково</w:t>
            </w:r>
          </w:p>
        </w:tc>
      </w:tr>
      <w:tr w:rsidR="00F44BD2" w:rsidRPr="00F44BD2" w:rsidTr="00F44BD2">
        <w:trPr>
          <w:trHeight w:val="20"/>
        </w:trPr>
        <w:tc>
          <w:tcPr>
            <w:tcW w:w="3510" w:type="dxa"/>
            <w:gridSpan w:val="3"/>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Всего областной бюджет:</w:t>
            </w:r>
          </w:p>
        </w:tc>
        <w:tc>
          <w:tcPr>
            <w:tcW w:w="851"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734,77170</w:t>
            </w:r>
          </w:p>
        </w:tc>
        <w:tc>
          <w:tcPr>
            <w:tcW w:w="709"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w:t>
            </w:r>
          </w:p>
        </w:tc>
        <w:tc>
          <w:tcPr>
            <w:tcW w:w="567"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w:t>
            </w:r>
          </w:p>
        </w:tc>
        <w:tc>
          <w:tcPr>
            <w:tcW w:w="1984" w:type="dxa"/>
          </w:tcPr>
          <w:p w:rsidR="00F44BD2" w:rsidRPr="00F44BD2" w:rsidRDefault="00F44BD2" w:rsidP="00F44BD2">
            <w:pPr>
              <w:tabs>
                <w:tab w:val="left" w:pos="284"/>
              </w:tabs>
              <w:rPr>
                <w:rFonts w:ascii="Times New Roman" w:eastAsia="Calibri" w:hAnsi="Times New Roman" w:cs="Times New Roman"/>
                <w:sz w:val="12"/>
                <w:szCs w:val="12"/>
              </w:rPr>
            </w:pPr>
          </w:p>
        </w:tc>
      </w:tr>
      <w:tr w:rsidR="00F44BD2" w:rsidRPr="00F44BD2" w:rsidTr="00F44BD2">
        <w:trPr>
          <w:trHeight w:val="20"/>
        </w:trPr>
        <w:tc>
          <w:tcPr>
            <w:tcW w:w="817" w:type="dxa"/>
            <w:vMerge w:val="restart"/>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Местный</w:t>
            </w:r>
          </w:p>
        </w:tc>
        <w:tc>
          <w:tcPr>
            <w:tcW w:w="425"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4</w:t>
            </w:r>
          </w:p>
        </w:tc>
        <w:tc>
          <w:tcPr>
            <w:tcW w:w="2268"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Техническое обслуживание инженерных коммуникаций (поселения </w:t>
            </w:r>
            <w:r w:rsidRPr="00F44BD2">
              <w:rPr>
                <w:rFonts w:ascii="Times New Roman" w:eastAsia="Calibri" w:hAnsi="Times New Roman" w:cs="Times New Roman"/>
                <w:sz w:val="12"/>
                <w:szCs w:val="12"/>
              </w:rPr>
              <w:lastRenderedPageBreak/>
              <w:t>с центральным отоплением)</w:t>
            </w:r>
          </w:p>
        </w:tc>
        <w:tc>
          <w:tcPr>
            <w:tcW w:w="851"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w:t>
            </w:r>
          </w:p>
        </w:tc>
        <w:tc>
          <w:tcPr>
            <w:tcW w:w="709"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59,93208</w:t>
            </w:r>
          </w:p>
        </w:tc>
        <w:tc>
          <w:tcPr>
            <w:tcW w:w="567"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w:t>
            </w:r>
          </w:p>
        </w:tc>
        <w:tc>
          <w:tcPr>
            <w:tcW w:w="1984"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Администрация сельского поселения Кармало-Аделяково</w:t>
            </w:r>
          </w:p>
        </w:tc>
      </w:tr>
      <w:tr w:rsidR="00F44BD2" w:rsidRPr="00F44BD2" w:rsidTr="00F44BD2">
        <w:trPr>
          <w:trHeight w:val="20"/>
        </w:trPr>
        <w:tc>
          <w:tcPr>
            <w:tcW w:w="817" w:type="dxa"/>
            <w:vMerge/>
          </w:tcPr>
          <w:p w:rsidR="00F44BD2" w:rsidRPr="00F44BD2" w:rsidRDefault="00F44BD2" w:rsidP="00F44BD2">
            <w:pPr>
              <w:tabs>
                <w:tab w:val="left" w:pos="284"/>
              </w:tabs>
              <w:rPr>
                <w:rFonts w:ascii="Times New Roman" w:eastAsia="Calibri" w:hAnsi="Times New Roman" w:cs="Times New Roman"/>
                <w:sz w:val="12"/>
                <w:szCs w:val="12"/>
              </w:rPr>
            </w:pPr>
          </w:p>
        </w:tc>
        <w:tc>
          <w:tcPr>
            <w:tcW w:w="425"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5</w:t>
            </w:r>
          </w:p>
        </w:tc>
        <w:tc>
          <w:tcPr>
            <w:tcW w:w="2268"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Техническое обслуживание пожарной сигнализации</w:t>
            </w:r>
          </w:p>
        </w:tc>
        <w:tc>
          <w:tcPr>
            <w:tcW w:w="851"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w:t>
            </w:r>
          </w:p>
        </w:tc>
        <w:tc>
          <w:tcPr>
            <w:tcW w:w="709"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6,20160</w:t>
            </w:r>
          </w:p>
        </w:tc>
        <w:tc>
          <w:tcPr>
            <w:tcW w:w="567"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w:t>
            </w:r>
          </w:p>
        </w:tc>
        <w:tc>
          <w:tcPr>
            <w:tcW w:w="1984"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Администрация сельского поселения Кармало-Аделяково</w:t>
            </w:r>
          </w:p>
        </w:tc>
      </w:tr>
      <w:tr w:rsidR="00F44BD2" w:rsidRPr="00F44BD2" w:rsidTr="00F44BD2">
        <w:trPr>
          <w:trHeight w:val="20"/>
        </w:trPr>
        <w:tc>
          <w:tcPr>
            <w:tcW w:w="817" w:type="dxa"/>
          </w:tcPr>
          <w:p w:rsidR="00F44BD2" w:rsidRPr="00F44BD2" w:rsidRDefault="00F44BD2" w:rsidP="00F44BD2">
            <w:pPr>
              <w:tabs>
                <w:tab w:val="left" w:pos="284"/>
              </w:tabs>
              <w:rPr>
                <w:rFonts w:ascii="Times New Roman" w:eastAsia="Calibri" w:hAnsi="Times New Roman" w:cs="Times New Roman"/>
                <w:sz w:val="12"/>
                <w:szCs w:val="12"/>
              </w:rPr>
            </w:pPr>
          </w:p>
        </w:tc>
        <w:tc>
          <w:tcPr>
            <w:tcW w:w="425"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6</w:t>
            </w:r>
          </w:p>
        </w:tc>
        <w:tc>
          <w:tcPr>
            <w:tcW w:w="2268"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Прочие мероприятия</w:t>
            </w:r>
          </w:p>
        </w:tc>
        <w:tc>
          <w:tcPr>
            <w:tcW w:w="851"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w:t>
            </w:r>
          </w:p>
        </w:tc>
        <w:tc>
          <w:tcPr>
            <w:tcW w:w="709"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0,48000</w:t>
            </w:r>
          </w:p>
        </w:tc>
        <w:tc>
          <w:tcPr>
            <w:tcW w:w="567"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w:t>
            </w:r>
          </w:p>
        </w:tc>
        <w:tc>
          <w:tcPr>
            <w:tcW w:w="1984" w:type="dxa"/>
          </w:tcPr>
          <w:p w:rsidR="00F44BD2" w:rsidRPr="00F44BD2" w:rsidRDefault="00F44BD2" w:rsidP="00F44BD2">
            <w:pPr>
              <w:tabs>
                <w:tab w:val="left" w:pos="284"/>
              </w:tabs>
              <w:rPr>
                <w:rFonts w:ascii="Times New Roman" w:eastAsia="Calibri" w:hAnsi="Times New Roman" w:cs="Times New Roman"/>
                <w:sz w:val="12"/>
                <w:szCs w:val="12"/>
              </w:rPr>
            </w:pPr>
          </w:p>
        </w:tc>
      </w:tr>
      <w:tr w:rsidR="00F44BD2" w:rsidRPr="00F44BD2" w:rsidTr="00F44BD2">
        <w:trPr>
          <w:trHeight w:val="20"/>
        </w:trPr>
        <w:tc>
          <w:tcPr>
            <w:tcW w:w="3510" w:type="dxa"/>
            <w:gridSpan w:val="3"/>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Всего местный бюджет:</w:t>
            </w:r>
          </w:p>
        </w:tc>
        <w:tc>
          <w:tcPr>
            <w:tcW w:w="851"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w:t>
            </w:r>
          </w:p>
        </w:tc>
        <w:tc>
          <w:tcPr>
            <w:tcW w:w="709"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66,61368</w:t>
            </w:r>
          </w:p>
        </w:tc>
        <w:tc>
          <w:tcPr>
            <w:tcW w:w="567"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w:t>
            </w:r>
          </w:p>
        </w:tc>
        <w:tc>
          <w:tcPr>
            <w:tcW w:w="1984" w:type="dxa"/>
          </w:tcPr>
          <w:p w:rsidR="00F44BD2" w:rsidRPr="00F44BD2" w:rsidRDefault="00F44BD2" w:rsidP="00F44BD2">
            <w:pPr>
              <w:tabs>
                <w:tab w:val="left" w:pos="284"/>
              </w:tabs>
              <w:rPr>
                <w:rFonts w:ascii="Times New Roman" w:eastAsia="Calibri" w:hAnsi="Times New Roman" w:cs="Times New Roman"/>
                <w:sz w:val="12"/>
                <w:szCs w:val="12"/>
              </w:rPr>
            </w:pPr>
          </w:p>
        </w:tc>
      </w:tr>
      <w:tr w:rsidR="00F44BD2" w:rsidRPr="00F44BD2" w:rsidTr="00F44BD2">
        <w:trPr>
          <w:trHeight w:val="20"/>
        </w:trPr>
        <w:tc>
          <w:tcPr>
            <w:tcW w:w="3510" w:type="dxa"/>
            <w:gridSpan w:val="3"/>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ИТОГО:</w:t>
            </w:r>
          </w:p>
        </w:tc>
        <w:tc>
          <w:tcPr>
            <w:tcW w:w="851"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734,77170</w:t>
            </w:r>
          </w:p>
        </w:tc>
        <w:tc>
          <w:tcPr>
            <w:tcW w:w="709"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66,61368</w:t>
            </w:r>
          </w:p>
        </w:tc>
        <w:tc>
          <w:tcPr>
            <w:tcW w:w="567"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w:t>
            </w:r>
          </w:p>
        </w:tc>
        <w:tc>
          <w:tcPr>
            <w:tcW w:w="1984" w:type="dxa"/>
          </w:tcPr>
          <w:p w:rsidR="00F44BD2" w:rsidRPr="00F44BD2" w:rsidRDefault="00F44BD2" w:rsidP="00F44BD2">
            <w:pPr>
              <w:tabs>
                <w:tab w:val="left" w:pos="284"/>
              </w:tabs>
              <w:rPr>
                <w:rFonts w:ascii="Times New Roman" w:eastAsia="Calibri" w:hAnsi="Times New Roman" w:cs="Times New Roman"/>
                <w:sz w:val="12"/>
                <w:szCs w:val="12"/>
              </w:rPr>
            </w:pPr>
          </w:p>
        </w:tc>
      </w:tr>
    </w:tbl>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Объем   финансирования, необходимый для реализации  мероприятий  Программы,  составит  801,38538 тыс. рублей, в том числе:</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 средства областного бюджета – 734,77170 </w:t>
      </w:r>
      <w:r w:rsidR="00C95A87">
        <w:rPr>
          <w:rFonts w:ascii="Times New Roman" w:eastAsia="Calibri" w:hAnsi="Times New Roman" w:cs="Times New Roman"/>
          <w:sz w:val="12"/>
          <w:szCs w:val="12"/>
        </w:rPr>
        <w:t>тыс. руб</w:t>
      </w:r>
      <w:r w:rsidRPr="00F44BD2">
        <w:rPr>
          <w:rFonts w:ascii="Times New Roman" w:eastAsia="Calibri" w:hAnsi="Times New Roman" w:cs="Times New Roman"/>
          <w:sz w:val="12"/>
          <w:szCs w:val="12"/>
        </w:rPr>
        <w:t>лей, из них:</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 на 2016 год – 734,77170 тыс. рублей;</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 на 2017 год – 0,00 тыс. рублей;</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 на 2018 год – 0,00 тыс. рублей.</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 средства местного бюджета – 66,61368 </w:t>
      </w:r>
      <w:r w:rsidR="00C95A87">
        <w:rPr>
          <w:rFonts w:ascii="Times New Roman" w:eastAsia="Calibri" w:hAnsi="Times New Roman" w:cs="Times New Roman"/>
          <w:sz w:val="12"/>
          <w:szCs w:val="12"/>
        </w:rPr>
        <w:t>тыс. руб</w:t>
      </w:r>
      <w:r w:rsidRPr="00F44BD2">
        <w:rPr>
          <w:rFonts w:ascii="Times New Roman" w:eastAsia="Calibri" w:hAnsi="Times New Roman" w:cs="Times New Roman"/>
          <w:sz w:val="12"/>
          <w:szCs w:val="12"/>
        </w:rPr>
        <w:t>лей, из них:</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 на 2016 год – 0,00 </w:t>
      </w:r>
      <w:r w:rsidR="00C95A87">
        <w:rPr>
          <w:rFonts w:ascii="Times New Roman" w:eastAsia="Calibri" w:hAnsi="Times New Roman" w:cs="Times New Roman"/>
          <w:sz w:val="12"/>
          <w:szCs w:val="12"/>
        </w:rPr>
        <w:t>тыс. руб</w:t>
      </w:r>
      <w:r w:rsidRPr="00F44BD2">
        <w:rPr>
          <w:rFonts w:ascii="Times New Roman" w:eastAsia="Calibri" w:hAnsi="Times New Roman" w:cs="Times New Roman"/>
          <w:sz w:val="12"/>
          <w:szCs w:val="12"/>
        </w:rPr>
        <w:t>лей;</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 на 2017 год – 66,61368 </w:t>
      </w:r>
      <w:r w:rsidR="00C95A87">
        <w:rPr>
          <w:rFonts w:ascii="Times New Roman" w:eastAsia="Calibri" w:hAnsi="Times New Roman" w:cs="Times New Roman"/>
          <w:sz w:val="12"/>
          <w:szCs w:val="12"/>
        </w:rPr>
        <w:t>тыс. руб</w:t>
      </w:r>
      <w:r w:rsidRPr="00F44BD2">
        <w:rPr>
          <w:rFonts w:ascii="Times New Roman" w:eastAsia="Calibri" w:hAnsi="Times New Roman" w:cs="Times New Roman"/>
          <w:sz w:val="12"/>
          <w:szCs w:val="12"/>
        </w:rPr>
        <w:t>лей;</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 на 2018 год – 0,00 </w:t>
      </w:r>
      <w:r w:rsidR="00C95A87">
        <w:rPr>
          <w:rFonts w:ascii="Times New Roman" w:eastAsia="Calibri" w:hAnsi="Times New Roman" w:cs="Times New Roman"/>
          <w:sz w:val="12"/>
          <w:szCs w:val="12"/>
        </w:rPr>
        <w:t>тыс. руб</w:t>
      </w:r>
      <w:r w:rsidRPr="00F44BD2">
        <w:rPr>
          <w:rFonts w:ascii="Times New Roman" w:eastAsia="Calibri" w:hAnsi="Times New Roman" w:cs="Times New Roman"/>
          <w:sz w:val="12"/>
          <w:szCs w:val="12"/>
        </w:rPr>
        <w:t>лей.</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2.Опубликовать настоящее Постановление в газете «Сергиевский вестник».</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F44BD2" w:rsidRPr="00F44BD2" w:rsidRDefault="00F44BD2" w:rsidP="00F44BD2">
      <w:pPr>
        <w:tabs>
          <w:tab w:val="left" w:pos="284"/>
        </w:tabs>
        <w:spacing w:after="0" w:line="240" w:lineRule="auto"/>
        <w:jc w:val="right"/>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Глава сельского поселения Кармало-Аделяково</w:t>
      </w:r>
    </w:p>
    <w:p w:rsidR="00F44BD2" w:rsidRDefault="00F44BD2" w:rsidP="00F44BD2">
      <w:pPr>
        <w:tabs>
          <w:tab w:val="left" w:pos="284"/>
        </w:tabs>
        <w:spacing w:after="0" w:line="240" w:lineRule="auto"/>
        <w:jc w:val="right"/>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муниципального района Сергиевский</w:t>
      </w:r>
    </w:p>
    <w:p w:rsidR="00F44BD2" w:rsidRPr="00F44BD2" w:rsidRDefault="00F44BD2" w:rsidP="00F44BD2">
      <w:pPr>
        <w:tabs>
          <w:tab w:val="left" w:pos="284"/>
        </w:tabs>
        <w:spacing w:after="0" w:line="240" w:lineRule="auto"/>
        <w:jc w:val="right"/>
        <w:rPr>
          <w:rFonts w:ascii="Times New Roman" w:eastAsia="Calibri" w:hAnsi="Times New Roman" w:cs="Times New Roman"/>
          <w:sz w:val="12"/>
          <w:szCs w:val="12"/>
        </w:rPr>
      </w:pPr>
      <w:r w:rsidRPr="00F44BD2">
        <w:rPr>
          <w:rFonts w:ascii="Times New Roman" w:eastAsia="Calibri" w:hAnsi="Times New Roman" w:cs="Times New Roman"/>
          <w:sz w:val="12"/>
          <w:szCs w:val="12"/>
        </w:rPr>
        <w:t>Карягин О.М.</w:t>
      </w:r>
    </w:p>
    <w:p w:rsidR="00F44BD2" w:rsidRPr="005E1213" w:rsidRDefault="00F44BD2" w:rsidP="00F44BD2">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F44BD2" w:rsidRPr="005E1213" w:rsidRDefault="00F44BD2" w:rsidP="00F44BD2">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F44BD2" w:rsidRPr="005E1213" w:rsidRDefault="00F44BD2" w:rsidP="00F44BD2">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F44BD2" w:rsidRPr="005E1213" w:rsidRDefault="00F44BD2" w:rsidP="00F44BD2">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F44BD2" w:rsidRPr="005E1213" w:rsidRDefault="00F44BD2" w:rsidP="00F44BD2">
      <w:pPr>
        <w:tabs>
          <w:tab w:val="left" w:pos="284"/>
        </w:tabs>
        <w:spacing w:after="0" w:line="240" w:lineRule="auto"/>
        <w:jc w:val="center"/>
        <w:rPr>
          <w:rFonts w:ascii="Times New Roman" w:eastAsia="Calibri" w:hAnsi="Times New Roman" w:cs="Times New Roman"/>
          <w:sz w:val="12"/>
          <w:szCs w:val="12"/>
        </w:rPr>
      </w:pPr>
    </w:p>
    <w:p w:rsidR="00F44BD2" w:rsidRPr="005E1213" w:rsidRDefault="00F44BD2" w:rsidP="00F44BD2">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F44BD2" w:rsidRPr="009521DA" w:rsidRDefault="00F44BD2" w:rsidP="00F44BD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№51</w:t>
      </w:r>
    </w:p>
    <w:p w:rsidR="00F44BD2" w:rsidRDefault="00F44BD2" w:rsidP="00F44BD2">
      <w:pPr>
        <w:tabs>
          <w:tab w:val="left" w:pos="284"/>
        </w:tabs>
        <w:spacing w:after="0" w:line="240" w:lineRule="auto"/>
        <w:jc w:val="center"/>
        <w:rPr>
          <w:rFonts w:ascii="Times New Roman" w:eastAsia="Calibri" w:hAnsi="Times New Roman" w:cs="Times New Roman"/>
          <w:b/>
          <w:bCs/>
          <w:sz w:val="12"/>
          <w:szCs w:val="12"/>
        </w:rPr>
      </w:pPr>
      <w:r w:rsidRPr="00F44BD2">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Кармало-Аделяково </w:t>
      </w:r>
    </w:p>
    <w:p w:rsidR="00F44BD2" w:rsidRPr="00F44BD2" w:rsidRDefault="00F44BD2" w:rsidP="00F44BD2">
      <w:pPr>
        <w:tabs>
          <w:tab w:val="left" w:pos="284"/>
        </w:tabs>
        <w:spacing w:after="0" w:line="240" w:lineRule="auto"/>
        <w:jc w:val="center"/>
        <w:rPr>
          <w:rFonts w:ascii="Times New Roman" w:eastAsia="Calibri" w:hAnsi="Times New Roman" w:cs="Times New Roman"/>
          <w:sz w:val="12"/>
          <w:szCs w:val="12"/>
        </w:rPr>
      </w:pPr>
      <w:r w:rsidRPr="00F44BD2">
        <w:rPr>
          <w:rFonts w:ascii="Times New Roman" w:eastAsia="Calibri" w:hAnsi="Times New Roman" w:cs="Times New Roman"/>
          <w:b/>
          <w:bCs/>
          <w:sz w:val="12"/>
          <w:szCs w:val="12"/>
        </w:rPr>
        <w:t>муниципального района Сергиевский № 39 от 30.12.2015г.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2016-2018гг.</w:t>
      </w:r>
    </w:p>
    <w:p w:rsidR="00F44BD2" w:rsidRPr="00F44BD2" w:rsidRDefault="00F44BD2" w:rsidP="00F44BD2">
      <w:pPr>
        <w:tabs>
          <w:tab w:val="left" w:pos="284"/>
        </w:tabs>
        <w:spacing w:after="0" w:line="240" w:lineRule="auto"/>
        <w:jc w:val="both"/>
        <w:rPr>
          <w:rFonts w:ascii="Times New Roman" w:eastAsia="Calibri" w:hAnsi="Times New Roman" w:cs="Times New Roman"/>
          <w:sz w:val="12"/>
          <w:szCs w:val="12"/>
        </w:rPr>
      </w:pP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b/>
          <w:sz w:val="12"/>
          <w:szCs w:val="12"/>
        </w:rPr>
      </w:pPr>
      <w:r w:rsidRPr="00F44BD2">
        <w:rPr>
          <w:rFonts w:ascii="Times New Roman" w:eastAsia="Calibri" w:hAnsi="Times New Roman" w:cs="Times New Roman"/>
          <w:b/>
          <w:sz w:val="12"/>
          <w:szCs w:val="12"/>
        </w:rPr>
        <w:t>ПОСТАНОВЛЯЕТ:</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 39 от 30.12.2015г.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2016-2018гг. (далее - Программа) следующего содержания:</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Общий объем финансирования Программы составляет </w:t>
      </w:r>
      <w:r w:rsidRPr="00F44BD2">
        <w:rPr>
          <w:rFonts w:ascii="Times New Roman" w:eastAsia="Calibri" w:hAnsi="Times New Roman" w:cs="Times New Roman"/>
          <w:b/>
          <w:sz w:val="12"/>
          <w:szCs w:val="12"/>
        </w:rPr>
        <w:t>5197,39262</w:t>
      </w:r>
      <w:r w:rsidRPr="00F44BD2">
        <w:rPr>
          <w:rFonts w:ascii="Times New Roman" w:eastAsia="Calibri" w:hAnsi="Times New Roman" w:cs="Times New Roman"/>
          <w:sz w:val="12"/>
          <w:szCs w:val="12"/>
        </w:rPr>
        <w:t xml:space="preserve">  тыс. руб.,  в том числе:</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 средств местного бюджета – </w:t>
      </w:r>
      <w:r w:rsidRPr="00F44BD2">
        <w:rPr>
          <w:rFonts w:ascii="Times New Roman" w:eastAsia="Calibri" w:hAnsi="Times New Roman" w:cs="Times New Roman"/>
          <w:b/>
          <w:sz w:val="12"/>
          <w:szCs w:val="12"/>
        </w:rPr>
        <w:t>4663,95576</w:t>
      </w:r>
      <w:r w:rsidRPr="00F44BD2">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F44BD2">
        <w:rPr>
          <w:rFonts w:ascii="Times New Roman" w:eastAsia="Calibri" w:hAnsi="Times New Roman" w:cs="Times New Roman"/>
          <w:sz w:val="12"/>
          <w:szCs w:val="12"/>
        </w:rPr>
        <w:t>лей:</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2016 год – 1954,61324 тыс. руб.;</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2017 год –1713,45825 тыс. руб.;</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2018 год – 995,88427 тыс. руб.</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 средств областного бюджета – </w:t>
      </w:r>
      <w:r w:rsidRPr="00F44BD2">
        <w:rPr>
          <w:rFonts w:ascii="Times New Roman" w:eastAsia="Calibri" w:hAnsi="Times New Roman" w:cs="Times New Roman"/>
          <w:b/>
          <w:sz w:val="12"/>
          <w:szCs w:val="12"/>
        </w:rPr>
        <w:t>381,73686</w:t>
      </w:r>
      <w:r w:rsidRPr="00F44BD2">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F44BD2">
        <w:rPr>
          <w:rFonts w:ascii="Times New Roman" w:eastAsia="Calibri" w:hAnsi="Times New Roman" w:cs="Times New Roman"/>
          <w:sz w:val="12"/>
          <w:szCs w:val="12"/>
        </w:rPr>
        <w:t>лей:</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2016 год – 72,39806 </w:t>
      </w:r>
      <w:r w:rsidR="00C95A87">
        <w:rPr>
          <w:rFonts w:ascii="Times New Roman" w:eastAsia="Calibri" w:hAnsi="Times New Roman" w:cs="Times New Roman"/>
          <w:sz w:val="12"/>
          <w:szCs w:val="12"/>
        </w:rPr>
        <w:t>тыс. руб</w:t>
      </w:r>
      <w:r w:rsidRPr="00F44BD2">
        <w:rPr>
          <w:rFonts w:ascii="Times New Roman" w:eastAsia="Calibri" w:hAnsi="Times New Roman" w:cs="Times New Roman"/>
          <w:sz w:val="12"/>
          <w:szCs w:val="12"/>
        </w:rPr>
        <w:t>.;</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2017 год – 309,33880 </w:t>
      </w:r>
      <w:r w:rsidR="00C95A87">
        <w:rPr>
          <w:rFonts w:ascii="Times New Roman" w:eastAsia="Calibri" w:hAnsi="Times New Roman" w:cs="Times New Roman"/>
          <w:sz w:val="12"/>
          <w:szCs w:val="12"/>
        </w:rPr>
        <w:t>тыс. руб</w:t>
      </w:r>
      <w:r w:rsidRPr="00F44BD2">
        <w:rPr>
          <w:rFonts w:ascii="Times New Roman" w:eastAsia="Calibri" w:hAnsi="Times New Roman" w:cs="Times New Roman"/>
          <w:sz w:val="12"/>
          <w:szCs w:val="12"/>
        </w:rPr>
        <w:t>.;</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2018 год – 0,00 </w:t>
      </w:r>
      <w:r w:rsidR="00C95A87">
        <w:rPr>
          <w:rFonts w:ascii="Times New Roman" w:eastAsia="Calibri" w:hAnsi="Times New Roman" w:cs="Times New Roman"/>
          <w:sz w:val="12"/>
          <w:szCs w:val="12"/>
        </w:rPr>
        <w:t>тыс. руб</w:t>
      </w:r>
      <w:r w:rsidRPr="00F44BD2">
        <w:rPr>
          <w:rFonts w:ascii="Times New Roman" w:eastAsia="Calibri" w:hAnsi="Times New Roman" w:cs="Times New Roman"/>
          <w:sz w:val="12"/>
          <w:szCs w:val="12"/>
        </w:rPr>
        <w:t>.</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 средств федерального бюджета – </w:t>
      </w:r>
      <w:r w:rsidRPr="00F44BD2">
        <w:rPr>
          <w:rFonts w:ascii="Times New Roman" w:eastAsia="Calibri" w:hAnsi="Times New Roman" w:cs="Times New Roman"/>
          <w:b/>
          <w:sz w:val="12"/>
          <w:szCs w:val="12"/>
        </w:rPr>
        <w:t>151,70000</w:t>
      </w:r>
      <w:r w:rsidRPr="00F44BD2">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F44BD2">
        <w:rPr>
          <w:rFonts w:ascii="Times New Roman" w:eastAsia="Calibri" w:hAnsi="Times New Roman" w:cs="Times New Roman"/>
          <w:sz w:val="12"/>
          <w:szCs w:val="12"/>
        </w:rPr>
        <w:t>лей:</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2016год – 77,20000 тыс. руб.;</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2017 год- 74,50000 тыс. руб.;</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2018 год- 0,00 тыс. руб.</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2.Опубликовать настоящее Постановление в газете «Сергиевский вестник».</w:t>
      </w:r>
    </w:p>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F44BD2" w:rsidRPr="00F44BD2" w:rsidRDefault="00F44BD2" w:rsidP="00F44BD2">
      <w:pPr>
        <w:tabs>
          <w:tab w:val="left" w:pos="284"/>
        </w:tabs>
        <w:spacing w:after="0" w:line="240" w:lineRule="auto"/>
        <w:jc w:val="right"/>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Глава сельского поселения Кармало-Аделяково</w:t>
      </w:r>
    </w:p>
    <w:p w:rsidR="00F44BD2" w:rsidRDefault="00F44BD2" w:rsidP="00F44BD2">
      <w:pPr>
        <w:tabs>
          <w:tab w:val="left" w:pos="284"/>
        </w:tabs>
        <w:spacing w:after="0" w:line="240" w:lineRule="auto"/>
        <w:jc w:val="right"/>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муниципального района Сергиевский</w:t>
      </w:r>
    </w:p>
    <w:p w:rsidR="00F44BD2" w:rsidRPr="00F44BD2" w:rsidRDefault="00F44BD2" w:rsidP="00F44BD2">
      <w:pPr>
        <w:tabs>
          <w:tab w:val="left" w:pos="284"/>
        </w:tabs>
        <w:spacing w:after="0" w:line="240" w:lineRule="auto"/>
        <w:jc w:val="right"/>
        <w:rPr>
          <w:rFonts w:ascii="Times New Roman" w:eastAsia="Calibri" w:hAnsi="Times New Roman" w:cs="Times New Roman"/>
          <w:sz w:val="12"/>
          <w:szCs w:val="12"/>
        </w:rPr>
      </w:pPr>
      <w:r w:rsidRPr="00F44BD2">
        <w:rPr>
          <w:rFonts w:ascii="Times New Roman" w:eastAsia="Calibri" w:hAnsi="Times New Roman" w:cs="Times New Roman"/>
          <w:sz w:val="12"/>
          <w:szCs w:val="12"/>
        </w:rPr>
        <w:t>Карягин О.М.</w:t>
      </w:r>
    </w:p>
    <w:p w:rsidR="00F44BD2" w:rsidRPr="00F44BD2" w:rsidRDefault="00F44BD2" w:rsidP="00F44BD2">
      <w:pPr>
        <w:tabs>
          <w:tab w:val="left" w:pos="284"/>
        </w:tabs>
        <w:spacing w:after="0" w:line="240" w:lineRule="auto"/>
        <w:jc w:val="both"/>
        <w:rPr>
          <w:rFonts w:ascii="Times New Roman" w:eastAsia="Calibri" w:hAnsi="Times New Roman" w:cs="Times New Roman"/>
          <w:sz w:val="12"/>
          <w:szCs w:val="12"/>
        </w:rPr>
      </w:pPr>
    </w:p>
    <w:p w:rsidR="00F44BD2" w:rsidRPr="005E1213" w:rsidRDefault="00F44BD2" w:rsidP="00F44BD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F44BD2" w:rsidRPr="005E1213" w:rsidRDefault="00F44BD2" w:rsidP="00F44BD2">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 xml:space="preserve">к постановлению администрации сельского поселения </w:t>
      </w:r>
      <w:r w:rsidRPr="00F44BD2">
        <w:rPr>
          <w:rFonts w:ascii="Times New Roman" w:eastAsia="Calibri" w:hAnsi="Times New Roman" w:cs="Times New Roman"/>
          <w:bCs/>
          <w:i/>
          <w:sz w:val="12"/>
          <w:szCs w:val="12"/>
        </w:rPr>
        <w:t>Кармало-Аделяково</w:t>
      </w:r>
    </w:p>
    <w:p w:rsidR="00F44BD2" w:rsidRPr="005E1213" w:rsidRDefault="00F44BD2" w:rsidP="00F44BD2">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муниципального района Сергиевский</w:t>
      </w:r>
    </w:p>
    <w:p w:rsidR="00F44BD2" w:rsidRPr="005E1213" w:rsidRDefault="00F44BD2" w:rsidP="00F44BD2">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51</w:t>
      </w:r>
      <w:r w:rsidRPr="005E121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5E1213">
        <w:rPr>
          <w:rFonts w:ascii="Times New Roman" w:eastAsia="Calibri" w:hAnsi="Times New Roman" w:cs="Times New Roman"/>
          <w:i/>
          <w:sz w:val="12"/>
          <w:szCs w:val="12"/>
        </w:rPr>
        <w:t>бря 2017 г.</w:t>
      </w:r>
    </w:p>
    <w:tbl>
      <w:tblPr>
        <w:tblStyle w:val="af1"/>
        <w:tblW w:w="7513" w:type="dxa"/>
        <w:tblInd w:w="108" w:type="dxa"/>
        <w:tblLook w:val="01C0" w:firstRow="0" w:lastRow="1" w:firstColumn="1" w:lastColumn="1" w:noHBand="0" w:noVBand="0"/>
      </w:tblPr>
      <w:tblGrid>
        <w:gridCol w:w="426"/>
        <w:gridCol w:w="4536"/>
        <w:gridCol w:w="850"/>
        <w:gridCol w:w="851"/>
        <w:gridCol w:w="850"/>
      </w:tblGrid>
      <w:tr w:rsidR="00F44BD2" w:rsidRPr="00F44BD2" w:rsidTr="00F44BD2">
        <w:trPr>
          <w:trHeight w:val="20"/>
        </w:trPr>
        <w:tc>
          <w:tcPr>
            <w:tcW w:w="426" w:type="dxa"/>
            <w:vMerge w:val="restart"/>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 </w:t>
            </w:r>
            <w:proofErr w:type="gramStart"/>
            <w:r w:rsidRPr="00F44BD2">
              <w:rPr>
                <w:rFonts w:ascii="Times New Roman" w:eastAsia="Calibri" w:hAnsi="Times New Roman" w:cs="Times New Roman"/>
                <w:sz w:val="12"/>
                <w:szCs w:val="12"/>
              </w:rPr>
              <w:t>п</w:t>
            </w:r>
            <w:proofErr w:type="gramEnd"/>
            <w:r w:rsidRPr="00F44BD2">
              <w:rPr>
                <w:rFonts w:ascii="Times New Roman" w:eastAsia="Calibri" w:hAnsi="Times New Roman" w:cs="Times New Roman"/>
                <w:sz w:val="12"/>
                <w:szCs w:val="12"/>
              </w:rPr>
              <w:t>/п</w:t>
            </w:r>
          </w:p>
        </w:tc>
        <w:tc>
          <w:tcPr>
            <w:tcW w:w="4536" w:type="dxa"/>
            <w:vMerge w:val="restart"/>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Наименование мероприятия</w:t>
            </w:r>
          </w:p>
          <w:p w:rsidR="00F44BD2" w:rsidRPr="00F44BD2" w:rsidRDefault="00F44BD2" w:rsidP="00F44BD2">
            <w:pPr>
              <w:tabs>
                <w:tab w:val="left" w:pos="284"/>
              </w:tabs>
              <w:rPr>
                <w:rFonts w:ascii="Times New Roman" w:eastAsia="Calibri" w:hAnsi="Times New Roman" w:cs="Times New Roman"/>
                <w:sz w:val="12"/>
                <w:szCs w:val="12"/>
              </w:rPr>
            </w:pPr>
          </w:p>
        </w:tc>
        <w:tc>
          <w:tcPr>
            <w:tcW w:w="2551" w:type="dxa"/>
            <w:gridSpan w:val="3"/>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Годы реализации</w:t>
            </w:r>
          </w:p>
        </w:tc>
      </w:tr>
      <w:tr w:rsidR="00F44BD2" w:rsidRPr="00F44BD2" w:rsidTr="00F44BD2">
        <w:trPr>
          <w:trHeight w:val="20"/>
        </w:trPr>
        <w:tc>
          <w:tcPr>
            <w:tcW w:w="426" w:type="dxa"/>
            <w:vMerge/>
            <w:hideMark/>
          </w:tcPr>
          <w:p w:rsidR="00F44BD2" w:rsidRPr="00F44BD2" w:rsidRDefault="00F44BD2" w:rsidP="00F44BD2">
            <w:pPr>
              <w:tabs>
                <w:tab w:val="left" w:pos="284"/>
              </w:tabs>
              <w:rPr>
                <w:rFonts w:ascii="Times New Roman" w:eastAsia="Calibri" w:hAnsi="Times New Roman" w:cs="Times New Roman"/>
                <w:sz w:val="12"/>
                <w:szCs w:val="12"/>
              </w:rPr>
            </w:pPr>
          </w:p>
        </w:tc>
        <w:tc>
          <w:tcPr>
            <w:tcW w:w="4536" w:type="dxa"/>
            <w:vMerge/>
            <w:hideMark/>
          </w:tcPr>
          <w:p w:rsidR="00F44BD2" w:rsidRPr="00F44BD2" w:rsidRDefault="00F44BD2" w:rsidP="00F44BD2">
            <w:pPr>
              <w:tabs>
                <w:tab w:val="left" w:pos="284"/>
              </w:tabs>
              <w:rPr>
                <w:rFonts w:ascii="Times New Roman" w:eastAsia="Calibri" w:hAnsi="Times New Roman" w:cs="Times New Roman"/>
                <w:sz w:val="12"/>
                <w:szCs w:val="12"/>
              </w:rPr>
            </w:pPr>
          </w:p>
        </w:tc>
        <w:tc>
          <w:tcPr>
            <w:tcW w:w="850"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2016 год в </w:t>
            </w:r>
            <w:r w:rsidR="00C95A87">
              <w:rPr>
                <w:rFonts w:ascii="Times New Roman" w:eastAsia="Calibri" w:hAnsi="Times New Roman" w:cs="Times New Roman"/>
                <w:sz w:val="12"/>
                <w:szCs w:val="12"/>
              </w:rPr>
              <w:t>тыс. руб</w:t>
            </w:r>
            <w:r w:rsidRPr="00F44BD2">
              <w:rPr>
                <w:rFonts w:ascii="Times New Roman" w:eastAsia="Calibri" w:hAnsi="Times New Roman" w:cs="Times New Roman"/>
                <w:sz w:val="12"/>
                <w:szCs w:val="12"/>
              </w:rPr>
              <w:t>.</w:t>
            </w:r>
          </w:p>
        </w:tc>
        <w:tc>
          <w:tcPr>
            <w:tcW w:w="851"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2017 год в </w:t>
            </w:r>
            <w:r w:rsidR="00C95A87">
              <w:rPr>
                <w:rFonts w:ascii="Times New Roman" w:eastAsia="Calibri" w:hAnsi="Times New Roman" w:cs="Times New Roman"/>
                <w:sz w:val="12"/>
                <w:szCs w:val="12"/>
              </w:rPr>
              <w:t>тыс. руб</w:t>
            </w:r>
            <w:r w:rsidRPr="00F44BD2">
              <w:rPr>
                <w:rFonts w:ascii="Times New Roman" w:eastAsia="Calibri" w:hAnsi="Times New Roman" w:cs="Times New Roman"/>
                <w:sz w:val="12"/>
                <w:szCs w:val="12"/>
              </w:rPr>
              <w:t>.</w:t>
            </w:r>
          </w:p>
        </w:tc>
        <w:tc>
          <w:tcPr>
            <w:tcW w:w="850"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2018 год в </w:t>
            </w:r>
            <w:r w:rsidR="00C95A87">
              <w:rPr>
                <w:rFonts w:ascii="Times New Roman" w:eastAsia="Calibri" w:hAnsi="Times New Roman" w:cs="Times New Roman"/>
                <w:sz w:val="12"/>
                <w:szCs w:val="12"/>
              </w:rPr>
              <w:t>тыс. руб</w:t>
            </w:r>
            <w:r w:rsidRPr="00F44BD2">
              <w:rPr>
                <w:rFonts w:ascii="Times New Roman" w:eastAsia="Calibri" w:hAnsi="Times New Roman" w:cs="Times New Roman"/>
                <w:sz w:val="12"/>
                <w:szCs w:val="12"/>
              </w:rPr>
              <w:t>.</w:t>
            </w:r>
          </w:p>
        </w:tc>
      </w:tr>
      <w:tr w:rsidR="00F44BD2" w:rsidRPr="00F44BD2" w:rsidTr="00F44BD2">
        <w:trPr>
          <w:trHeight w:val="20"/>
        </w:trPr>
        <w:tc>
          <w:tcPr>
            <w:tcW w:w="426"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1</w:t>
            </w:r>
          </w:p>
        </w:tc>
        <w:tc>
          <w:tcPr>
            <w:tcW w:w="4536"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533,92678</w:t>
            </w:r>
          </w:p>
        </w:tc>
        <w:tc>
          <w:tcPr>
            <w:tcW w:w="851"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533,92676</w:t>
            </w:r>
          </w:p>
        </w:tc>
        <w:tc>
          <w:tcPr>
            <w:tcW w:w="850"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403,72676</w:t>
            </w:r>
          </w:p>
        </w:tc>
      </w:tr>
      <w:tr w:rsidR="00F44BD2" w:rsidRPr="00F44BD2" w:rsidTr="00F44BD2">
        <w:trPr>
          <w:trHeight w:val="20"/>
        </w:trPr>
        <w:tc>
          <w:tcPr>
            <w:tcW w:w="426"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2</w:t>
            </w:r>
          </w:p>
        </w:tc>
        <w:tc>
          <w:tcPr>
            <w:tcW w:w="4536"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Функционирование местных администраций</w:t>
            </w:r>
          </w:p>
        </w:tc>
        <w:tc>
          <w:tcPr>
            <w:tcW w:w="850"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1191,14543</w:t>
            </w:r>
          </w:p>
        </w:tc>
        <w:tc>
          <w:tcPr>
            <w:tcW w:w="851"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1140,10999</w:t>
            </w:r>
          </w:p>
        </w:tc>
        <w:tc>
          <w:tcPr>
            <w:tcW w:w="850"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584,15751</w:t>
            </w:r>
          </w:p>
        </w:tc>
      </w:tr>
      <w:tr w:rsidR="00F44BD2" w:rsidRPr="00F44BD2" w:rsidTr="00F44BD2">
        <w:trPr>
          <w:trHeight w:val="20"/>
        </w:trPr>
        <w:tc>
          <w:tcPr>
            <w:tcW w:w="426"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3</w:t>
            </w:r>
          </w:p>
        </w:tc>
        <w:tc>
          <w:tcPr>
            <w:tcW w:w="4536"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6,20160</w:t>
            </w:r>
          </w:p>
        </w:tc>
        <w:tc>
          <w:tcPr>
            <w:tcW w:w="851"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0,00000</w:t>
            </w:r>
          </w:p>
        </w:tc>
        <w:tc>
          <w:tcPr>
            <w:tcW w:w="850"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0,00000</w:t>
            </w:r>
          </w:p>
        </w:tc>
      </w:tr>
      <w:tr w:rsidR="00F44BD2" w:rsidRPr="00F44BD2" w:rsidTr="00F44BD2">
        <w:trPr>
          <w:trHeight w:val="20"/>
        </w:trPr>
        <w:tc>
          <w:tcPr>
            <w:tcW w:w="426"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4</w:t>
            </w:r>
          </w:p>
        </w:tc>
        <w:tc>
          <w:tcPr>
            <w:tcW w:w="4536"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4,95490</w:t>
            </w:r>
          </w:p>
        </w:tc>
        <w:tc>
          <w:tcPr>
            <w:tcW w:w="851"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3,40026</w:t>
            </w:r>
          </w:p>
        </w:tc>
        <w:tc>
          <w:tcPr>
            <w:tcW w:w="850"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0,00000</w:t>
            </w:r>
          </w:p>
        </w:tc>
      </w:tr>
      <w:tr w:rsidR="00F44BD2" w:rsidRPr="00F44BD2" w:rsidTr="00F44BD2">
        <w:trPr>
          <w:trHeight w:val="20"/>
        </w:trPr>
        <w:tc>
          <w:tcPr>
            <w:tcW w:w="426"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5</w:t>
            </w:r>
          </w:p>
        </w:tc>
        <w:tc>
          <w:tcPr>
            <w:tcW w:w="4536"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Осуществление полномочий по определению поставщико</w:t>
            </w:r>
            <w:proofErr w:type="gramStart"/>
            <w:r w:rsidRPr="00F44BD2">
              <w:rPr>
                <w:rFonts w:ascii="Times New Roman" w:eastAsia="Calibri" w:hAnsi="Times New Roman" w:cs="Times New Roman"/>
                <w:sz w:val="12"/>
                <w:szCs w:val="12"/>
              </w:rPr>
              <w:t>в(</w:t>
            </w:r>
            <w:proofErr w:type="gramEnd"/>
            <w:r w:rsidRPr="00F44BD2">
              <w:rPr>
                <w:rFonts w:ascii="Times New Roman" w:eastAsia="Calibri" w:hAnsi="Times New Roman" w:cs="Times New Roman"/>
                <w:sz w:val="12"/>
                <w:szCs w:val="12"/>
              </w:rPr>
              <w:t xml:space="preserve">подрядчиков, исполнителей) для муниципальных нужд, в том числе размещение в единой </w:t>
            </w:r>
            <w:r w:rsidRPr="00F44BD2">
              <w:rPr>
                <w:rFonts w:ascii="Times New Roman" w:eastAsia="Calibri" w:hAnsi="Times New Roman" w:cs="Times New Roman"/>
                <w:sz w:val="12"/>
                <w:szCs w:val="12"/>
              </w:rPr>
              <w:lastRenderedPageBreak/>
              <w:t>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lastRenderedPageBreak/>
              <w:t>3,25146</w:t>
            </w:r>
          </w:p>
        </w:tc>
        <w:tc>
          <w:tcPr>
            <w:tcW w:w="851"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3,41036</w:t>
            </w:r>
          </w:p>
        </w:tc>
        <w:tc>
          <w:tcPr>
            <w:tcW w:w="850"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0,00000</w:t>
            </w:r>
          </w:p>
        </w:tc>
      </w:tr>
      <w:tr w:rsidR="00F44BD2" w:rsidRPr="00F44BD2" w:rsidTr="00F44BD2">
        <w:trPr>
          <w:trHeight w:val="20"/>
        </w:trPr>
        <w:tc>
          <w:tcPr>
            <w:tcW w:w="426"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lastRenderedPageBreak/>
              <w:t>6</w:t>
            </w:r>
          </w:p>
        </w:tc>
        <w:tc>
          <w:tcPr>
            <w:tcW w:w="4536"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11,80625</w:t>
            </w:r>
          </w:p>
        </w:tc>
        <w:tc>
          <w:tcPr>
            <w:tcW w:w="851"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12,76776</w:t>
            </w:r>
          </w:p>
        </w:tc>
        <w:tc>
          <w:tcPr>
            <w:tcW w:w="850"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0,00000</w:t>
            </w:r>
          </w:p>
        </w:tc>
      </w:tr>
      <w:tr w:rsidR="00F44BD2" w:rsidRPr="00F44BD2" w:rsidTr="00F44BD2">
        <w:trPr>
          <w:trHeight w:val="20"/>
        </w:trPr>
        <w:tc>
          <w:tcPr>
            <w:tcW w:w="426"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7</w:t>
            </w:r>
          </w:p>
        </w:tc>
        <w:tc>
          <w:tcPr>
            <w:tcW w:w="4536"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F44BD2">
              <w:rPr>
                <w:rFonts w:ascii="Times New Roman" w:eastAsia="Calibri" w:hAnsi="Times New Roman" w:cs="Times New Roman"/>
                <w:sz w:val="12"/>
                <w:szCs w:val="12"/>
              </w:rPr>
              <w:t>контроля за</w:t>
            </w:r>
            <w:proofErr w:type="gramEnd"/>
            <w:r w:rsidRPr="00F44BD2">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61,84236</w:t>
            </w:r>
          </w:p>
        </w:tc>
        <w:tc>
          <w:tcPr>
            <w:tcW w:w="851"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66,87873</w:t>
            </w:r>
          </w:p>
        </w:tc>
        <w:tc>
          <w:tcPr>
            <w:tcW w:w="850"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0,00000</w:t>
            </w:r>
          </w:p>
        </w:tc>
      </w:tr>
      <w:tr w:rsidR="00F44BD2" w:rsidRPr="00F44BD2" w:rsidTr="00F44BD2">
        <w:trPr>
          <w:trHeight w:val="20"/>
        </w:trPr>
        <w:tc>
          <w:tcPr>
            <w:tcW w:w="426"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8</w:t>
            </w:r>
          </w:p>
        </w:tc>
        <w:tc>
          <w:tcPr>
            <w:tcW w:w="4536"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2,72212</w:t>
            </w:r>
          </w:p>
        </w:tc>
        <w:tc>
          <w:tcPr>
            <w:tcW w:w="851"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2,60847</w:t>
            </w:r>
          </w:p>
        </w:tc>
        <w:tc>
          <w:tcPr>
            <w:tcW w:w="850"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0,00000</w:t>
            </w:r>
          </w:p>
        </w:tc>
      </w:tr>
      <w:tr w:rsidR="00F44BD2" w:rsidRPr="00F44BD2" w:rsidTr="00F44BD2">
        <w:trPr>
          <w:trHeight w:val="20"/>
        </w:trPr>
        <w:tc>
          <w:tcPr>
            <w:tcW w:w="426"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9</w:t>
            </w:r>
          </w:p>
        </w:tc>
        <w:tc>
          <w:tcPr>
            <w:tcW w:w="4536"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160,00000</w:t>
            </w:r>
          </w:p>
        </w:tc>
        <w:tc>
          <w:tcPr>
            <w:tcW w:w="851"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160,00000</w:t>
            </w:r>
          </w:p>
        </w:tc>
        <w:tc>
          <w:tcPr>
            <w:tcW w:w="850"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0,00000</w:t>
            </w:r>
          </w:p>
        </w:tc>
      </w:tr>
      <w:tr w:rsidR="00F44BD2" w:rsidRPr="00F44BD2" w:rsidTr="00F44BD2">
        <w:trPr>
          <w:trHeight w:val="20"/>
        </w:trPr>
        <w:tc>
          <w:tcPr>
            <w:tcW w:w="426"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10</w:t>
            </w:r>
          </w:p>
        </w:tc>
        <w:tc>
          <w:tcPr>
            <w:tcW w:w="4536"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11,80626</w:t>
            </w:r>
          </w:p>
        </w:tc>
        <w:tc>
          <w:tcPr>
            <w:tcW w:w="851"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12,76776</w:t>
            </w:r>
          </w:p>
        </w:tc>
        <w:tc>
          <w:tcPr>
            <w:tcW w:w="850"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0,00000</w:t>
            </w:r>
          </w:p>
        </w:tc>
      </w:tr>
      <w:tr w:rsidR="00F44BD2" w:rsidRPr="00F44BD2" w:rsidTr="00F44BD2">
        <w:trPr>
          <w:trHeight w:val="20"/>
        </w:trPr>
        <w:tc>
          <w:tcPr>
            <w:tcW w:w="426"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11</w:t>
            </w:r>
          </w:p>
        </w:tc>
        <w:tc>
          <w:tcPr>
            <w:tcW w:w="4536"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19,67708</w:t>
            </w:r>
          </w:p>
        </w:tc>
        <w:tc>
          <w:tcPr>
            <w:tcW w:w="851"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21,27960</w:t>
            </w:r>
          </w:p>
        </w:tc>
        <w:tc>
          <w:tcPr>
            <w:tcW w:w="850"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0,00000</w:t>
            </w:r>
          </w:p>
        </w:tc>
      </w:tr>
      <w:tr w:rsidR="00F44BD2" w:rsidRPr="00F44BD2" w:rsidTr="00F44BD2">
        <w:trPr>
          <w:trHeight w:val="20"/>
        </w:trPr>
        <w:tc>
          <w:tcPr>
            <w:tcW w:w="426"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12</w:t>
            </w:r>
          </w:p>
        </w:tc>
        <w:tc>
          <w:tcPr>
            <w:tcW w:w="4536"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19,67708</w:t>
            </w:r>
          </w:p>
        </w:tc>
        <w:tc>
          <w:tcPr>
            <w:tcW w:w="851"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21,27960</w:t>
            </w:r>
          </w:p>
        </w:tc>
        <w:tc>
          <w:tcPr>
            <w:tcW w:w="850"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0,00000</w:t>
            </w:r>
          </w:p>
        </w:tc>
      </w:tr>
      <w:tr w:rsidR="00F44BD2" w:rsidRPr="00F44BD2" w:rsidTr="00F44BD2">
        <w:trPr>
          <w:trHeight w:val="20"/>
        </w:trPr>
        <w:tc>
          <w:tcPr>
            <w:tcW w:w="426"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13</w:t>
            </w:r>
          </w:p>
        </w:tc>
        <w:tc>
          <w:tcPr>
            <w:tcW w:w="4536"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Первичный воинский учет</w:t>
            </w:r>
          </w:p>
        </w:tc>
        <w:tc>
          <w:tcPr>
            <w:tcW w:w="850"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77,20000</w:t>
            </w:r>
          </w:p>
        </w:tc>
        <w:tc>
          <w:tcPr>
            <w:tcW w:w="851"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74,50000</w:t>
            </w:r>
          </w:p>
        </w:tc>
        <w:tc>
          <w:tcPr>
            <w:tcW w:w="850"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0,00000</w:t>
            </w:r>
          </w:p>
        </w:tc>
      </w:tr>
      <w:tr w:rsidR="00F44BD2" w:rsidRPr="00F44BD2" w:rsidTr="00F44BD2">
        <w:trPr>
          <w:trHeight w:val="20"/>
        </w:trPr>
        <w:tc>
          <w:tcPr>
            <w:tcW w:w="426"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14</w:t>
            </w:r>
          </w:p>
        </w:tc>
        <w:tc>
          <w:tcPr>
            <w:tcW w:w="4536"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Госпошлина</w:t>
            </w:r>
          </w:p>
        </w:tc>
        <w:tc>
          <w:tcPr>
            <w:tcW w:w="850"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0,00000</w:t>
            </w:r>
          </w:p>
        </w:tc>
        <w:tc>
          <w:tcPr>
            <w:tcW w:w="851"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0,00000</w:t>
            </w:r>
          </w:p>
        </w:tc>
        <w:tc>
          <w:tcPr>
            <w:tcW w:w="850"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0,00000</w:t>
            </w:r>
          </w:p>
        </w:tc>
      </w:tr>
      <w:tr w:rsidR="00F44BD2" w:rsidRPr="00F44BD2" w:rsidTr="00F44BD2">
        <w:trPr>
          <w:trHeight w:val="20"/>
        </w:trPr>
        <w:tc>
          <w:tcPr>
            <w:tcW w:w="426"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15</w:t>
            </w:r>
          </w:p>
        </w:tc>
        <w:tc>
          <w:tcPr>
            <w:tcW w:w="4536"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Обслуживание муниципального долга</w:t>
            </w:r>
          </w:p>
        </w:tc>
        <w:tc>
          <w:tcPr>
            <w:tcW w:w="850"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0,00000</w:t>
            </w:r>
          </w:p>
        </w:tc>
        <w:tc>
          <w:tcPr>
            <w:tcW w:w="851"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0,00000</w:t>
            </w:r>
          </w:p>
        </w:tc>
        <w:tc>
          <w:tcPr>
            <w:tcW w:w="850"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8,00000</w:t>
            </w:r>
          </w:p>
        </w:tc>
      </w:tr>
      <w:tr w:rsidR="00F44BD2" w:rsidRPr="00F44BD2" w:rsidTr="00F44BD2">
        <w:trPr>
          <w:trHeight w:val="20"/>
        </w:trPr>
        <w:tc>
          <w:tcPr>
            <w:tcW w:w="426"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16</w:t>
            </w:r>
          </w:p>
        </w:tc>
        <w:tc>
          <w:tcPr>
            <w:tcW w:w="4536"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0,00000</w:t>
            </w:r>
          </w:p>
        </w:tc>
        <w:tc>
          <w:tcPr>
            <w:tcW w:w="851"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17,61776</w:t>
            </w:r>
          </w:p>
        </w:tc>
        <w:tc>
          <w:tcPr>
            <w:tcW w:w="850"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0,00000</w:t>
            </w:r>
          </w:p>
        </w:tc>
      </w:tr>
      <w:tr w:rsidR="00F44BD2" w:rsidRPr="00F44BD2" w:rsidTr="00F44BD2">
        <w:trPr>
          <w:trHeight w:val="20"/>
        </w:trPr>
        <w:tc>
          <w:tcPr>
            <w:tcW w:w="426"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17</w:t>
            </w:r>
          </w:p>
        </w:tc>
        <w:tc>
          <w:tcPr>
            <w:tcW w:w="4536"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Прочие мероприятия</w:t>
            </w:r>
          </w:p>
        </w:tc>
        <w:tc>
          <w:tcPr>
            <w:tcW w:w="850" w:type="dxa"/>
            <w:hideMark/>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0,00000</w:t>
            </w:r>
          </w:p>
        </w:tc>
        <w:tc>
          <w:tcPr>
            <w:tcW w:w="851"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26,75000</w:t>
            </w:r>
          </w:p>
        </w:tc>
        <w:tc>
          <w:tcPr>
            <w:tcW w:w="850"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0,00000</w:t>
            </w:r>
          </w:p>
        </w:tc>
      </w:tr>
      <w:tr w:rsidR="00F44BD2" w:rsidRPr="00F44BD2" w:rsidTr="00F44BD2">
        <w:trPr>
          <w:trHeight w:val="20"/>
        </w:trPr>
        <w:tc>
          <w:tcPr>
            <w:tcW w:w="426" w:type="dxa"/>
          </w:tcPr>
          <w:p w:rsidR="00F44BD2" w:rsidRPr="00F44BD2" w:rsidRDefault="00F44BD2" w:rsidP="00F44BD2">
            <w:pPr>
              <w:tabs>
                <w:tab w:val="left" w:pos="284"/>
              </w:tabs>
              <w:rPr>
                <w:rFonts w:ascii="Times New Roman" w:eastAsia="Calibri" w:hAnsi="Times New Roman" w:cs="Times New Roman"/>
                <w:sz w:val="12"/>
                <w:szCs w:val="12"/>
              </w:rPr>
            </w:pPr>
          </w:p>
        </w:tc>
        <w:tc>
          <w:tcPr>
            <w:tcW w:w="4536"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За счет средств местного бюджета:</w:t>
            </w:r>
          </w:p>
        </w:tc>
        <w:tc>
          <w:tcPr>
            <w:tcW w:w="850"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1954,61324</w:t>
            </w:r>
          </w:p>
        </w:tc>
        <w:tc>
          <w:tcPr>
            <w:tcW w:w="851"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1713,45825</w:t>
            </w:r>
          </w:p>
        </w:tc>
        <w:tc>
          <w:tcPr>
            <w:tcW w:w="850"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995,88427</w:t>
            </w:r>
          </w:p>
        </w:tc>
      </w:tr>
      <w:tr w:rsidR="00F44BD2" w:rsidRPr="00F44BD2" w:rsidTr="00F44BD2">
        <w:trPr>
          <w:trHeight w:val="20"/>
        </w:trPr>
        <w:tc>
          <w:tcPr>
            <w:tcW w:w="426" w:type="dxa"/>
          </w:tcPr>
          <w:p w:rsidR="00F44BD2" w:rsidRPr="00F44BD2" w:rsidRDefault="00F44BD2" w:rsidP="00F44BD2">
            <w:pPr>
              <w:tabs>
                <w:tab w:val="left" w:pos="284"/>
              </w:tabs>
              <w:rPr>
                <w:rFonts w:ascii="Times New Roman" w:eastAsia="Calibri" w:hAnsi="Times New Roman" w:cs="Times New Roman"/>
                <w:sz w:val="12"/>
                <w:szCs w:val="12"/>
              </w:rPr>
            </w:pPr>
          </w:p>
        </w:tc>
        <w:tc>
          <w:tcPr>
            <w:tcW w:w="4536"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За счет средств областного бюджета:</w:t>
            </w:r>
          </w:p>
        </w:tc>
        <w:tc>
          <w:tcPr>
            <w:tcW w:w="850"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72,39806</w:t>
            </w:r>
          </w:p>
        </w:tc>
        <w:tc>
          <w:tcPr>
            <w:tcW w:w="851"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309,33880</w:t>
            </w:r>
          </w:p>
        </w:tc>
        <w:tc>
          <w:tcPr>
            <w:tcW w:w="850"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0,00000</w:t>
            </w:r>
          </w:p>
        </w:tc>
      </w:tr>
      <w:tr w:rsidR="00F44BD2" w:rsidRPr="00F44BD2" w:rsidTr="00F44BD2">
        <w:trPr>
          <w:trHeight w:val="20"/>
        </w:trPr>
        <w:tc>
          <w:tcPr>
            <w:tcW w:w="426" w:type="dxa"/>
          </w:tcPr>
          <w:p w:rsidR="00F44BD2" w:rsidRPr="00F44BD2" w:rsidRDefault="00F44BD2" w:rsidP="00F44BD2">
            <w:pPr>
              <w:tabs>
                <w:tab w:val="left" w:pos="284"/>
              </w:tabs>
              <w:rPr>
                <w:rFonts w:ascii="Times New Roman" w:eastAsia="Calibri" w:hAnsi="Times New Roman" w:cs="Times New Roman"/>
                <w:sz w:val="12"/>
                <w:szCs w:val="12"/>
              </w:rPr>
            </w:pPr>
          </w:p>
        </w:tc>
        <w:tc>
          <w:tcPr>
            <w:tcW w:w="4536"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За счет средств федерального бюджета:</w:t>
            </w:r>
          </w:p>
        </w:tc>
        <w:tc>
          <w:tcPr>
            <w:tcW w:w="850"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77,20000</w:t>
            </w:r>
          </w:p>
        </w:tc>
        <w:tc>
          <w:tcPr>
            <w:tcW w:w="851"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74,50000</w:t>
            </w:r>
          </w:p>
        </w:tc>
        <w:tc>
          <w:tcPr>
            <w:tcW w:w="850"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0,00000</w:t>
            </w:r>
          </w:p>
        </w:tc>
      </w:tr>
      <w:tr w:rsidR="00F44BD2" w:rsidRPr="00F44BD2" w:rsidTr="00F44BD2">
        <w:trPr>
          <w:trHeight w:val="20"/>
        </w:trPr>
        <w:tc>
          <w:tcPr>
            <w:tcW w:w="426" w:type="dxa"/>
          </w:tcPr>
          <w:p w:rsidR="00F44BD2" w:rsidRPr="00F44BD2" w:rsidRDefault="00F44BD2" w:rsidP="00F44BD2">
            <w:pPr>
              <w:tabs>
                <w:tab w:val="left" w:pos="284"/>
              </w:tabs>
              <w:rPr>
                <w:rFonts w:ascii="Times New Roman" w:eastAsia="Calibri" w:hAnsi="Times New Roman" w:cs="Times New Roman"/>
                <w:sz w:val="12"/>
                <w:szCs w:val="12"/>
              </w:rPr>
            </w:pPr>
          </w:p>
        </w:tc>
        <w:tc>
          <w:tcPr>
            <w:tcW w:w="4536"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ВСЕГО:</w:t>
            </w:r>
          </w:p>
        </w:tc>
        <w:tc>
          <w:tcPr>
            <w:tcW w:w="850"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2104,21130</w:t>
            </w:r>
          </w:p>
        </w:tc>
        <w:tc>
          <w:tcPr>
            <w:tcW w:w="851"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2097,29705</w:t>
            </w:r>
          </w:p>
        </w:tc>
        <w:tc>
          <w:tcPr>
            <w:tcW w:w="850" w:type="dxa"/>
          </w:tcPr>
          <w:p w:rsidR="00F44BD2" w:rsidRPr="00F44BD2" w:rsidRDefault="00F44BD2" w:rsidP="00F44BD2">
            <w:pPr>
              <w:tabs>
                <w:tab w:val="left" w:pos="284"/>
              </w:tabs>
              <w:rPr>
                <w:rFonts w:ascii="Times New Roman" w:eastAsia="Calibri" w:hAnsi="Times New Roman" w:cs="Times New Roman"/>
                <w:sz w:val="12"/>
                <w:szCs w:val="12"/>
              </w:rPr>
            </w:pPr>
            <w:r w:rsidRPr="00F44BD2">
              <w:rPr>
                <w:rFonts w:ascii="Times New Roman" w:eastAsia="Calibri" w:hAnsi="Times New Roman" w:cs="Times New Roman"/>
                <w:sz w:val="12"/>
                <w:szCs w:val="12"/>
              </w:rPr>
              <w:t>995,88427</w:t>
            </w:r>
          </w:p>
        </w:tc>
      </w:tr>
    </w:tbl>
    <w:p w:rsidR="00F44BD2" w:rsidRPr="00F44BD2" w:rsidRDefault="00F44BD2" w:rsidP="00F44BD2">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b/>
          <w:sz w:val="12"/>
          <w:szCs w:val="12"/>
        </w:rPr>
        <w:t xml:space="preserve">* </w:t>
      </w:r>
      <w:r w:rsidRPr="00F44BD2">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F44BD2">
        <w:rPr>
          <w:rFonts w:ascii="Times New Roman" w:eastAsia="Calibri" w:hAnsi="Times New Roman" w:cs="Times New Roman"/>
          <w:sz w:val="12"/>
          <w:szCs w:val="12"/>
        </w:rPr>
        <w:t>согласно методик</w:t>
      </w:r>
      <w:proofErr w:type="gramEnd"/>
      <w:r w:rsidRPr="00F44BD2">
        <w:rPr>
          <w:rFonts w:ascii="Times New Roman" w:eastAsia="Calibri" w:hAnsi="Times New Roman" w:cs="Times New Roman"/>
          <w:sz w:val="12"/>
          <w:szCs w:val="12"/>
        </w:rPr>
        <w:t xml:space="preserve"> расчета объемов иных межбюджетных трансфертов.</w:t>
      </w:r>
    </w:p>
    <w:p w:rsidR="00F44BD2" w:rsidRPr="005E1213" w:rsidRDefault="00F44BD2" w:rsidP="00F44BD2">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F44BD2" w:rsidRPr="005E1213" w:rsidRDefault="00F44BD2" w:rsidP="00F44BD2">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F44BD2" w:rsidRPr="005E1213" w:rsidRDefault="00F44BD2" w:rsidP="00F44BD2">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F44BD2" w:rsidRPr="005E1213" w:rsidRDefault="00F44BD2" w:rsidP="00F44BD2">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F44BD2" w:rsidRPr="005E1213" w:rsidRDefault="00F44BD2" w:rsidP="00F44BD2">
      <w:pPr>
        <w:tabs>
          <w:tab w:val="left" w:pos="284"/>
        </w:tabs>
        <w:spacing w:after="0" w:line="240" w:lineRule="auto"/>
        <w:jc w:val="center"/>
        <w:rPr>
          <w:rFonts w:ascii="Times New Roman" w:eastAsia="Calibri" w:hAnsi="Times New Roman" w:cs="Times New Roman"/>
          <w:sz w:val="12"/>
          <w:szCs w:val="12"/>
        </w:rPr>
      </w:pPr>
    </w:p>
    <w:p w:rsidR="00F44BD2" w:rsidRPr="005E1213" w:rsidRDefault="00F44BD2" w:rsidP="00F44BD2">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F44BD2" w:rsidRPr="009521DA" w:rsidRDefault="00F44BD2" w:rsidP="00F44BD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sidR="00C95A87">
        <w:rPr>
          <w:rFonts w:ascii="Times New Roman" w:eastAsia="Calibri" w:hAnsi="Times New Roman" w:cs="Times New Roman"/>
          <w:sz w:val="12"/>
          <w:szCs w:val="12"/>
        </w:rPr>
        <w:t xml:space="preserve">                             №52</w:t>
      </w:r>
    </w:p>
    <w:p w:rsidR="00F44BD2" w:rsidRDefault="00F44BD2" w:rsidP="00F44BD2">
      <w:pPr>
        <w:tabs>
          <w:tab w:val="left" w:pos="284"/>
        </w:tabs>
        <w:spacing w:after="0" w:line="240" w:lineRule="auto"/>
        <w:jc w:val="center"/>
        <w:rPr>
          <w:rFonts w:ascii="Times New Roman" w:eastAsia="Calibri" w:hAnsi="Times New Roman" w:cs="Times New Roman"/>
          <w:b/>
          <w:bCs/>
          <w:sz w:val="12"/>
          <w:szCs w:val="12"/>
        </w:rPr>
      </w:pPr>
      <w:r w:rsidRPr="00F44BD2">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Кармало-Аделяково</w:t>
      </w:r>
    </w:p>
    <w:p w:rsidR="00F44BD2" w:rsidRDefault="00F44BD2" w:rsidP="00F44BD2">
      <w:pPr>
        <w:tabs>
          <w:tab w:val="left" w:pos="284"/>
        </w:tabs>
        <w:spacing w:after="0" w:line="240" w:lineRule="auto"/>
        <w:jc w:val="center"/>
        <w:rPr>
          <w:rFonts w:ascii="Times New Roman" w:eastAsia="Calibri" w:hAnsi="Times New Roman" w:cs="Times New Roman"/>
          <w:b/>
          <w:bCs/>
          <w:sz w:val="12"/>
          <w:szCs w:val="12"/>
        </w:rPr>
      </w:pPr>
      <w:r w:rsidRPr="00F44BD2">
        <w:rPr>
          <w:rFonts w:ascii="Times New Roman" w:eastAsia="Calibri" w:hAnsi="Times New Roman" w:cs="Times New Roman"/>
          <w:b/>
          <w:bCs/>
          <w:sz w:val="12"/>
          <w:szCs w:val="12"/>
        </w:rPr>
        <w:t xml:space="preserve"> муниципального района Сергиевский № 41 от 30.12.2015г. «Об утверждении муниципальной программы «Защита </w:t>
      </w:r>
    </w:p>
    <w:p w:rsidR="00F44BD2" w:rsidRDefault="00F44BD2" w:rsidP="00F44BD2">
      <w:pPr>
        <w:tabs>
          <w:tab w:val="left" w:pos="284"/>
        </w:tabs>
        <w:spacing w:after="0" w:line="240" w:lineRule="auto"/>
        <w:jc w:val="center"/>
        <w:rPr>
          <w:rFonts w:ascii="Times New Roman" w:eastAsia="Calibri" w:hAnsi="Times New Roman" w:cs="Times New Roman"/>
          <w:b/>
          <w:bCs/>
          <w:sz w:val="12"/>
          <w:szCs w:val="12"/>
        </w:rPr>
      </w:pPr>
      <w:r w:rsidRPr="00F44BD2">
        <w:rPr>
          <w:rFonts w:ascii="Times New Roman" w:eastAsia="Calibri" w:hAnsi="Times New Roman" w:cs="Times New Roman"/>
          <w:b/>
          <w:bCs/>
          <w:sz w:val="12"/>
          <w:szCs w:val="12"/>
        </w:rPr>
        <w:t xml:space="preserve">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Кармало-Аделяково </w:t>
      </w:r>
    </w:p>
    <w:p w:rsidR="00F44BD2" w:rsidRPr="00F44BD2" w:rsidRDefault="00F44BD2" w:rsidP="00F44BD2">
      <w:pPr>
        <w:tabs>
          <w:tab w:val="left" w:pos="284"/>
        </w:tabs>
        <w:spacing w:after="0" w:line="240" w:lineRule="auto"/>
        <w:jc w:val="center"/>
        <w:rPr>
          <w:rFonts w:ascii="Times New Roman" w:eastAsia="Calibri" w:hAnsi="Times New Roman" w:cs="Times New Roman"/>
          <w:sz w:val="12"/>
          <w:szCs w:val="12"/>
        </w:rPr>
      </w:pPr>
      <w:r w:rsidRPr="00F44BD2">
        <w:rPr>
          <w:rFonts w:ascii="Times New Roman" w:eastAsia="Calibri" w:hAnsi="Times New Roman" w:cs="Times New Roman"/>
          <w:b/>
          <w:bCs/>
          <w:sz w:val="12"/>
          <w:szCs w:val="12"/>
        </w:rPr>
        <w:t>муниципального района Сергиевский» на 2016-2018гг.</w:t>
      </w:r>
    </w:p>
    <w:p w:rsidR="00F44BD2" w:rsidRPr="00F44BD2" w:rsidRDefault="00F44BD2" w:rsidP="00A77923">
      <w:pPr>
        <w:tabs>
          <w:tab w:val="left" w:pos="284"/>
        </w:tabs>
        <w:spacing w:after="0" w:line="240" w:lineRule="auto"/>
        <w:jc w:val="both"/>
        <w:rPr>
          <w:rFonts w:ascii="Times New Roman" w:eastAsia="Calibri" w:hAnsi="Times New Roman" w:cs="Times New Roman"/>
          <w:sz w:val="12"/>
          <w:szCs w:val="12"/>
        </w:rPr>
      </w:pPr>
    </w:p>
    <w:p w:rsidR="00F44BD2" w:rsidRPr="00F44BD2" w:rsidRDefault="00F44BD2" w:rsidP="00A77923">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 xml:space="preserve">В соответствии с Федеральным </w:t>
      </w:r>
      <w:r w:rsidRPr="00F44BD2">
        <w:rPr>
          <w:rFonts w:ascii="Times New Roman" w:eastAsia="Calibri" w:hAnsi="Times New Roman" w:cs="Times New Roman"/>
          <w:sz w:val="12"/>
          <w:szCs w:val="12"/>
          <w:u w:val="single"/>
        </w:rPr>
        <w:t>законом</w:t>
      </w:r>
      <w:r w:rsidRPr="00F44BD2">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F44BD2">
        <w:rPr>
          <w:rFonts w:ascii="Times New Roman" w:eastAsia="Calibri" w:hAnsi="Times New Roman" w:cs="Times New Roman"/>
          <w:sz w:val="12"/>
          <w:szCs w:val="12"/>
          <w:u w:val="single"/>
        </w:rPr>
        <w:t>Уставом</w:t>
      </w:r>
      <w:r w:rsidRPr="00F44BD2">
        <w:rPr>
          <w:rFonts w:ascii="Times New Roman" w:eastAsia="Calibri" w:hAnsi="Times New Roman" w:cs="Times New Roman"/>
          <w:sz w:val="12"/>
          <w:szCs w:val="12"/>
        </w:rPr>
        <w:t xml:space="preserve">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w:t>
      </w:r>
    </w:p>
    <w:p w:rsidR="00F44BD2" w:rsidRPr="00A77923" w:rsidRDefault="00F44BD2" w:rsidP="00A77923">
      <w:pPr>
        <w:tabs>
          <w:tab w:val="left" w:pos="284"/>
        </w:tabs>
        <w:spacing w:after="0" w:line="240" w:lineRule="auto"/>
        <w:ind w:firstLine="284"/>
        <w:jc w:val="both"/>
        <w:rPr>
          <w:rFonts w:ascii="Times New Roman" w:eastAsia="Calibri" w:hAnsi="Times New Roman" w:cs="Times New Roman"/>
          <w:b/>
          <w:sz w:val="12"/>
          <w:szCs w:val="12"/>
        </w:rPr>
      </w:pPr>
      <w:r w:rsidRPr="00A77923">
        <w:rPr>
          <w:rFonts w:ascii="Times New Roman" w:eastAsia="Calibri" w:hAnsi="Times New Roman" w:cs="Times New Roman"/>
          <w:b/>
          <w:sz w:val="12"/>
          <w:szCs w:val="12"/>
        </w:rPr>
        <w:t>ПОСТАНОВЛЯЕТ:</w:t>
      </w:r>
    </w:p>
    <w:p w:rsidR="00F44BD2" w:rsidRPr="00F44BD2" w:rsidRDefault="00F44BD2" w:rsidP="00A77923">
      <w:pPr>
        <w:tabs>
          <w:tab w:val="left" w:pos="284"/>
        </w:tabs>
        <w:spacing w:after="0" w:line="240" w:lineRule="auto"/>
        <w:ind w:firstLine="284"/>
        <w:jc w:val="both"/>
        <w:rPr>
          <w:rFonts w:ascii="Times New Roman" w:eastAsia="Calibri" w:hAnsi="Times New Roman" w:cs="Times New Roman"/>
          <w:sz w:val="12"/>
          <w:szCs w:val="12"/>
        </w:rPr>
      </w:pPr>
      <w:proofErr w:type="gramStart"/>
      <w:r w:rsidRPr="00F44BD2">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 41 от 30.12.2015г.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Кармало-Аделяково муниципального района Сергиевский» на 2016-2018гг. (далее - Программа) следующего содержания:</w:t>
      </w:r>
      <w:proofErr w:type="gramEnd"/>
    </w:p>
    <w:p w:rsidR="00F44BD2" w:rsidRPr="00F44BD2" w:rsidRDefault="00F44BD2" w:rsidP="00A77923">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F44BD2" w:rsidRPr="00F44BD2" w:rsidRDefault="00F44BD2" w:rsidP="00A77923">
      <w:pPr>
        <w:tabs>
          <w:tab w:val="left" w:pos="284"/>
        </w:tabs>
        <w:spacing w:after="0" w:line="240" w:lineRule="auto"/>
        <w:ind w:firstLine="284"/>
        <w:jc w:val="both"/>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 xml:space="preserve">Прогнозируемые общие затраты на реализацию мероприятий программы составляют 457,46860 </w:t>
      </w:r>
      <w:r w:rsidR="00C95A87">
        <w:rPr>
          <w:rFonts w:ascii="Times New Roman" w:eastAsia="Calibri" w:hAnsi="Times New Roman" w:cs="Times New Roman"/>
          <w:bCs/>
          <w:sz w:val="12"/>
          <w:szCs w:val="12"/>
        </w:rPr>
        <w:t>тыс. руб</w:t>
      </w:r>
      <w:r w:rsidRPr="00F44BD2">
        <w:rPr>
          <w:rFonts w:ascii="Times New Roman" w:eastAsia="Calibri" w:hAnsi="Times New Roman" w:cs="Times New Roman"/>
          <w:bCs/>
          <w:sz w:val="12"/>
          <w:szCs w:val="12"/>
        </w:rPr>
        <w:t>лей</w:t>
      </w:r>
    </w:p>
    <w:p w:rsidR="00F44BD2" w:rsidRPr="00F44BD2" w:rsidRDefault="00F44BD2" w:rsidP="00A77923">
      <w:pPr>
        <w:tabs>
          <w:tab w:val="left" w:pos="284"/>
        </w:tabs>
        <w:spacing w:after="0" w:line="240" w:lineRule="auto"/>
        <w:ind w:firstLine="284"/>
        <w:jc w:val="both"/>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в том числе по годам:</w:t>
      </w:r>
    </w:p>
    <w:p w:rsidR="00F44BD2" w:rsidRPr="00F44BD2" w:rsidRDefault="00F44BD2" w:rsidP="00A77923">
      <w:pPr>
        <w:tabs>
          <w:tab w:val="left" w:pos="284"/>
        </w:tabs>
        <w:spacing w:after="0" w:line="240" w:lineRule="auto"/>
        <w:ind w:firstLine="284"/>
        <w:jc w:val="both"/>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 xml:space="preserve">2016 год – 164,82100 </w:t>
      </w:r>
      <w:r w:rsidR="00C95A87">
        <w:rPr>
          <w:rFonts w:ascii="Times New Roman" w:eastAsia="Calibri" w:hAnsi="Times New Roman" w:cs="Times New Roman"/>
          <w:bCs/>
          <w:sz w:val="12"/>
          <w:szCs w:val="12"/>
        </w:rPr>
        <w:t>тыс. руб</w:t>
      </w:r>
      <w:r w:rsidRPr="00F44BD2">
        <w:rPr>
          <w:rFonts w:ascii="Times New Roman" w:eastAsia="Calibri" w:hAnsi="Times New Roman" w:cs="Times New Roman"/>
          <w:bCs/>
          <w:sz w:val="12"/>
          <w:szCs w:val="12"/>
        </w:rPr>
        <w:t>лей</w:t>
      </w:r>
    </w:p>
    <w:p w:rsidR="00F44BD2" w:rsidRPr="00F44BD2" w:rsidRDefault="00F44BD2" w:rsidP="00A77923">
      <w:pPr>
        <w:tabs>
          <w:tab w:val="left" w:pos="284"/>
        </w:tabs>
        <w:spacing w:after="0" w:line="240" w:lineRule="auto"/>
        <w:ind w:firstLine="284"/>
        <w:jc w:val="both"/>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2017 год – 205,99250  (прогноз)</w:t>
      </w:r>
    </w:p>
    <w:p w:rsidR="00F44BD2" w:rsidRPr="00F44BD2" w:rsidRDefault="00F44BD2" w:rsidP="00A77923">
      <w:pPr>
        <w:tabs>
          <w:tab w:val="left" w:pos="284"/>
        </w:tabs>
        <w:spacing w:after="0" w:line="240" w:lineRule="auto"/>
        <w:ind w:firstLine="284"/>
        <w:jc w:val="both"/>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2018 год – 86,65510  (прогноз)</w:t>
      </w:r>
    </w:p>
    <w:p w:rsidR="00F44BD2" w:rsidRPr="00F44BD2" w:rsidRDefault="00F44BD2" w:rsidP="00A77923">
      <w:pPr>
        <w:tabs>
          <w:tab w:val="left" w:pos="284"/>
        </w:tabs>
        <w:spacing w:after="0" w:line="240" w:lineRule="auto"/>
        <w:ind w:firstLine="284"/>
        <w:jc w:val="both"/>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F44BD2" w:rsidRPr="00F44BD2" w:rsidRDefault="00F44BD2" w:rsidP="00A77923">
      <w:pPr>
        <w:tabs>
          <w:tab w:val="left" w:pos="284"/>
        </w:tabs>
        <w:spacing w:after="0" w:line="240" w:lineRule="auto"/>
        <w:ind w:firstLine="284"/>
        <w:jc w:val="both"/>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Общий объем финансирования на реализацию Программы составляет 457,46860 тыс. рублей, в том числе по годам:</w:t>
      </w:r>
    </w:p>
    <w:p w:rsidR="00F44BD2" w:rsidRPr="00F44BD2" w:rsidRDefault="00F44BD2" w:rsidP="00A77923">
      <w:pPr>
        <w:tabs>
          <w:tab w:val="left" w:pos="284"/>
        </w:tabs>
        <w:spacing w:after="0" w:line="240" w:lineRule="auto"/>
        <w:ind w:firstLine="284"/>
        <w:jc w:val="both"/>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 на 2016 год – 164,82100 тыс. рублей;</w:t>
      </w:r>
    </w:p>
    <w:p w:rsidR="00F44BD2" w:rsidRPr="00F44BD2" w:rsidRDefault="00F44BD2" w:rsidP="00A77923">
      <w:pPr>
        <w:tabs>
          <w:tab w:val="left" w:pos="284"/>
        </w:tabs>
        <w:spacing w:after="0" w:line="240" w:lineRule="auto"/>
        <w:ind w:firstLine="284"/>
        <w:jc w:val="both"/>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 на 2017 год – 205,99250 тыс. рублей;</w:t>
      </w:r>
    </w:p>
    <w:p w:rsidR="00F44BD2" w:rsidRPr="00F44BD2" w:rsidRDefault="00F44BD2" w:rsidP="00A77923">
      <w:pPr>
        <w:tabs>
          <w:tab w:val="left" w:pos="284"/>
        </w:tabs>
        <w:spacing w:after="0" w:line="240" w:lineRule="auto"/>
        <w:ind w:firstLine="284"/>
        <w:jc w:val="both"/>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 на 2018 год – 86,65510 тыс. рублей</w:t>
      </w:r>
    </w:p>
    <w:p w:rsidR="00F44BD2" w:rsidRPr="00F44BD2" w:rsidRDefault="00F44BD2" w:rsidP="00A77923">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Style w:val="af1"/>
        <w:tblW w:w="7371" w:type="dxa"/>
        <w:tblInd w:w="250" w:type="dxa"/>
        <w:tblLayout w:type="fixed"/>
        <w:tblLook w:val="04A0" w:firstRow="1" w:lastRow="0" w:firstColumn="1" w:lastColumn="0" w:noHBand="0" w:noVBand="1"/>
      </w:tblPr>
      <w:tblGrid>
        <w:gridCol w:w="3969"/>
        <w:gridCol w:w="1134"/>
        <w:gridCol w:w="1134"/>
        <w:gridCol w:w="1134"/>
      </w:tblGrid>
      <w:tr w:rsidR="00F44BD2" w:rsidRPr="00F44BD2" w:rsidTr="00A77923">
        <w:trPr>
          <w:trHeight w:val="20"/>
        </w:trPr>
        <w:tc>
          <w:tcPr>
            <w:tcW w:w="3969" w:type="dxa"/>
            <w:vMerge w:val="restart"/>
            <w:hideMark/>
          </w:tcPr>
          <w:p w:rsidR="00F44BD2" w:rsidRPr="00A77923" w:rsidRDefault="00F44BD2" w:rsidP="00A77923">
            <w:pPr>
              <w:tabs>
                <w:tab w:val="left" w:pos="284"/>
              </w:tabs>
              <w:rPr>
                <w:rFonts w:ascii="Times New Roman" w:eastAsia="Calibri" w:hAnsi="Times New Roman" w:cs="Times New Roman"/>
                <w:bCs/>
                <w:sz w:val="12"/>
                <w:szCs w:val="12"/>
              </w:rPr>
            </w:pPr>
            <w:r w:rsidRPr="00A77923">
              <w:rPr>
                <w:rFonts w:ascii="Times New Roman" w:eastAsia="Calibri" w:hAnsi="Times New Roman" w:cs="Times New Roman"/>
                <w:bCs/>
                <w:sz w:val="12"/>
                <w:szCs w:val="12"/>
              </w:rPr>
              <w:lastRenderedPageBreak/>
              <w:t>Наименование мероприятий</w:t>
            </w:r>
          </w:p>
        </w:tc>
        <w:tc>
          <w:tcPr>
            <w:tcW w:w="3402" w:type="dxa"/>
            <w:gridSpan w:val="3"/>
            <w:hideMark/>
          </w:tcPr>
          <w:p w:rsidR="00F44BD2" w:rsidRPr="00A77923" w:rsidRDefault="00F44BD2" w:rsidP="00A77923">
            <w:pPr>
              <w:tabs>
                <w:tab w:val="left" w:pos="284"/>
              </w:tabs>
              <w:rPr>
                <w:rFonts w:ascii="Times New Roman" w:eastAsia="Calibri" w:hAnsi="Times New Roman" w:cs="Times New Roman"/>
                <w:bCs/>
                <w:sz w:val="12"/>
                <w:szCs w:val="12"/>
              </w:rPr>
            </w:pPr>
            <w:r w:rsidRPr="00A77923">
              <w:rPr>
                <w:rFonts w:ascii="Times New Roman" w:eastAsia="Calibri" w:hAnsi="Times New Roman" w:cs="Times New Roman"/>
                <w:bCs/>
                <w:sz w:val="12"/>
                <w:szCs w:val="12"/>
              </w:rPr>
              <w:t>Сельское поселение Кармало-Аделяково</w:t>
            </w:r>
          </w:p>
        </w:tc>
      </w:tr>
      <w:tr w:rsidR="00F44BD2" w:rsidRPr="00F44BD2" w:rsidTr="00A77923">
        <w:trPr>
          <w:trHeight w:val="20"/>
        </w:trPr>
        <w:tc>
          <w:tcPr>
            <w:tcW w:w="3969" w:type="dxa"/>
            <w:vMerge/>
            <w:hideMark/>
          </w:tcPr>
          <w:p w:rsidR="00F44BD2" w:rsidRPr="00A77923" w:rsidRDefault="00F44BD2" w:rsidP="00A77923">
            <w:pPr>
              <w:tabs>
                <w:tab w:val="left" w:pos="284"/>
              </w:tabs>
              <w:rPr>
                <w:rFonts w:ascii="Times New Roman" w:eastAsia="Calibri" w:hAnsi="Times New Roman" w:cs="Times New Roman"/>
                <w:bCs/>
                <w:sz w:val="12"/>
                <w:szCs w:val="12"/>
              </w:rPr>
            </w:pPr>
          </w:p>
        </w:tc>
        <w:tc>
          <w:tcPr>
            <w:tcW w:w="1134" w:type="dxa"/>
            <w:hideMark/>
          </w:tcPr>
          <w:p w:rsidR="00F44BD2" w:rsidRPr="00A77923" w:rsidRDefault="00F44BD2" w:rsidP="00A77923">
            <w:pPr>
              <w:tabs>
                <w:tab w:val="left" w:pos="284"/>
              </w:tabs>
              <w:rPr>
                <w:rFonts w:ascii="Times New Roman" w:eastAsia="Calibri" w:hAnsi="Times New Roman" w:cs="Times New Roman"/>
                <w:bCs/>
                <w:sz w:val="12"/>
                <w:szCs w:val="12"/>
              </w:rPr>
            </w:pPr>
            <w:r w:rsidRPr="00A77923">
              <w:rPr>
                <w:rFonts w:ascii="Times New Roman" w:eastAsia="Calibri" w:hAnsi="Times New Roman" w:cs="Times New Roman"/>
                <w:bCs/>
                <w:sz w:val="12"/>
                <w:szCs w:val="12"/>
              </w:rPr>
              <w:t xml:space="preserve">Затраты на 2016 год, </w:t>
            </w:r>
            <w:r w:rsidR="00C95A87">
              <w:rPr>
                <w:rFonts w:ascii="Times New Roman" w:eastAsia="Calibri" w:hAnsi="Times New Roman" w:cs="Times New Roman"/>
                <w:bCs/>
                <w:sz w:val="12"/>
                <w:szCs w:val="12"/>
              </w:rPr>
              <w:t>тыс. руб</w:t>
            </w:r>
            <w:r w:rsidRPr="00A77923">
              <w:rPr>
                <w:rFonts w:ascii="Times New Roman" w:eastAsia="Calibri" w:hAnsi="Times New Roman" w:cs="Times New Roman"/>
                <w:bCs/>
                <w:sz w:val="12"/>
                <w:szCs w:val="12"/>
              </w:rPr>
              <w:t>лей</w:t>
            </w:r>
          </w:p>
        </w:tc>
        <w:tc>
          <w:tcPr>
            <w:tcW w:w="1134" w:type="dxa"/>
          </w:tcPr>
          <w:p w:rsidR="00F44BD2" w:rsidRPr="00A77923" w:rsidRDefault="00F44BD2" w:rsidP="00A77923">
            <w:pPr>
              <w:tabs>
                <w:tab w:val="left" w:pos="284"/>
              </w:tabs>
              <w:rPr>
                <w:rFonts w:ascii="Times New Roman" w:eastAsia="Calibri" w:hAnsi="Times New Roman" w:cs="Times New Roman"/>
                <w:bCs/>
                <w:sz w:val="12"/>
                <w:szCs w:val="12"/>
              </w:rPr>
            </w:pPr>
            <w:r w:rsidRPr="00A77923">
              <w:rPr>
                <w:rFonts w:ascii="Times New Roman" w:eastAsia="Calibri" w:hAnsi="Times New Roman" w:cs="Times New Roman"/>
                <w:bCs/>
                <w:sz w:val="12"/>
                <w:szCs w:val="12"/>
              </w:rPr>
              <w:t xml:space="preserve">Затраты на 2017 год, </w:t>
            </w:r>
            <w:r w:rsidR="00C95A87">
              <w:rPr>
                <w:rFonts w:ascii="Times New Roman" w:eastAsia="Calibri" w:hAnsi="Times New Roman" w:cs="Times New Roman"/>
                <w:bCs/>
                <w:sz w:val="12"/>
                <w:szCs w:val="12"/>
              </w:rPr>
              <w:t>тыс. руб</w:t>
            </w:r>
            <w:r w:rsidRPr="00A77923">
              <w:rPr>
                <w:rFonts w:ascii="Times New Roman" w:eastAsia="Calibri" w:hAnsi="Times New Roman" w:cs="Times New Roman"/>
                <w:bCs/>
                <w:sz w:val="12"/>
                <w:szCs w:val="12"/>
              </w:rPr>
              <w:t>лей</w:t>
            </w:r>
          </w:p>
        </w:tc>
        <w:tc>
          <w:tcPr>
            <w:tcW w:w="1134" w:type="dxa"/>
          </w:tcPr>
          <w:p w:rsidR="00F44BD2" w:rsidRPr="00A77923" w:rsidRDefault="00F44BD2" w:rsidP="00A77923">
            <w:pPr>
              <w:tabs>
                <w:tab w:val="left" w:pos="284"/>
              </w:tabs>
              <w:rPr>
                <w:rFonts w:ascii="Times New Roman" w:eastAsia="Calibri" w:hAnsi="Times New Roman" w:cs="Times New Roman"/>
                <w:bCs/>
                <w:sz w:val="12"/>
                <w:szCs w:val="12"/>
              </w:rPr>
            </w:pPr>
            <w:r w:rsidRPr="00A77923">
              <w:rPr>
                <w:rFonts w:ascii="Times New Roman" w:eastAsia="Calibri" w:hAnsi="Times New Roman" w:cs="Times New Roman"/>
                <w:bCs/>
                <w:sz w:val="12"/>
                <w:szCs w:val="12"/>
              </w:rPr>
              <w:t xml:space="preserve">Затраты на 2018 год, </w:t>
            </w:r>
            <w:r w:rsidR="00C95A87">
              <w:rPr>
                <w:rFonts w:ascii="Times New Roman" w:eastAsia="Calibri" w:hAnsi="Times New Roman" w:cs="Times New Roman"/>
                <w:bCs/>
                <w:sz w:val="12"/>
                <w:szCs w:val="12"/>
              </w:rPr>
              <w:t>тыс. руб</w:t>
            </w:r>
            <w:r w:rsidRPr="00A77923">
              <w:rPr>
                <w:rFonts w:ascii="Times New Roman" w:eastAsia="Calibri" w:hAnsi="Times New Roman" w:cs="Times New Roman"/>
                <w:bCs/>
                <w:sz w:val="12"/>
                <w:szCs w:val="12"/>
              </w:rPr>
              <w:t>лей</w:t>
            </w:r>
          </w:p>
        </w:tc>
      </w:tr>
      <w:tr w:rsidR="00F44BD2" w:rsidRPr="00F44BD2" w:rsidTr="00A77923">
        <w:trPr>
          <w:trHeight w:val="20"/>
        </w:trPr>
        <w:tc>
          <w:tcPr>
            <w:tcW w:w="3969" w:type="dxa"/>
            <w:hideMark/>
          </w:tcPr>
          <w:p w:rsidR="00F44BD2" w:rsidRPr="00A77923" w:rsidRDefault="00F44BD2" w:rsidP="00A77923">
            <w:pPr>
              <w:tabs>
                <w:tab w:val="left" w:pos="284"/>
              </w:tabs>
              <w:rPr>
                <w:rFonts w:ascii="Times New Roman" w:eastAsia="Calibri" w:hAnsi="Times New Roman" w:cs="Times New Roman"/>
                <w:bCs/>
                <w:sz w:val="12"/>
                <w:szCs w:val="12"/>
              </w:rPr>
            </w:pPr>
            <w:r w:rsidRPr="00A77923">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134" w:type="dxa"/>
          </w:tcPr>
          <w:p w:rsidR="00F44BD2" w:rsidRPr="00A77923" w:rsidRDefault="00F44BD2" w:rsidP="00A77923">
            <w:pPr>
              <w:tabs>
                <w:tab w:val="left" w:pos="284"/>
              </w:tabs>
              <w:rPr>
                <w:rFonts w:ascii="Times New Roman" w:eastAsia="Calibri" w:hAnsi="Times New Roman" w:cs="Times New Roman"/>
                <w:bCs/>
                <w:sz w:val="12"/>
                <w:szCs w:val="12"/>
              </w:rPr>
            </w:pPr>
            <w:r w:rsidRPr="00A77923">
              <w:rPr>
                <w:rFonts w:ascii="Times New Roman" w:eastAsia="Calibri" w:hAnsi="Times New Roman" w:cs="Times New Roman"/>
                <w:bCs/>
                <w:sz w:val="12"/>
                <w:szCs w:val="12"/>
              </w:rPr>
              <w:t>29,24000</w:t>
            </w:r>
          </w:p>
        </w:tc>
        <w:tc>
          <w:tcPr>
            <w:tcW w:w="1134" w:type="dxa"/>
          </w:tcPr>
          <w:p w:rsidR="00F44BD2" w:rsidRPr="00A77923" w:rsidRDefault="00F44BD2" w:rsidP="00A77923">
            <w:pPr>
              <w:tabs>
                <w:tab w:val="left" w:pos="284"/>
              </w:tabs>
              <w:rPr>
                <w:rFonts w:ascii="Times New Roman" w:eastAsia="Calibri" w:hAnsi="Times New Roman" w:cs="Times New Roman"/>
                <w:bCs/>
                <w:sz w:val="12"/>
                <w:szCs w:val="12"/>
              </w:rPr>
            </w:pPr>
            <w:r w:rsidRPr="00A77923">
              <w:rPr>
                <w:rFonts w:ascii="Times New Roman" w:eastAsia="Calibri" w:hAnsi="Times New Roman" w:cs="Times New Roman"/>
                <w:bCs/>
                <w:sz w:val="12"/>
                <w:szCs w:val="12"/>
              </w:rPr>
              <w:t>12,00000</w:t>
            </w:r>
          </w:p>
        </w:tc>
        <w:tc>
          <w:tcPr>
            <w:tcW w:w="1134" w:type="dxa"/>
          </w:tcPr>
          <w:p w:rsidR="00F44BD2" w:rsidRPr="00A77923" w:rsidRDefault="00F44BD2" w:rsidP="00A77923">
            <w:pPr>
              <w:tabs>
                <w:tab w:val="left" w:pos="284"/>
              </w:tabs>
              <w:rPr>
                <w:rFonts w:ascii="Times New Roman" w:eastAsia="Calibri" w:hAnsi="Times New Roman" w:cs="Times New Roman"/>
                <w:bCs/>
                <w:sz w:val="12"/>
                <w:szCs w:val="12"/>
              </w:rPr>
            </w:pPr>
            <w:r w:rsidRPr="00A77923">
              <w:rPr>
                <w:rFonts w:ascii="Times New Roman" w:eastAsia="Calibri" w:hAnsi="Times New Roman" w:cs="Times New Roman"/>
                <w:bCs/>
                <w:sz w:val="12"/>
                <w:szCs w:val="12"/>
              </w:rPr>
              <w:t>0,00000</w:t>
            </w:r>
          </w:p>
        </w:tc>
      </w:tr>
      <w:tr w:rsidR="00F44BD2" w:rsidRPr="00F44BD2" w:rsidTr="00A77923">
        <w:trPr>
          <w:trHeight w:val="20"/>
        </w:trPr>
        <w:tc>
          <w:tcPr>
            <w:tcW w:w="3969" w:type="dxa"/>
            <w:hideMark/>
          </w:tcPr>
          <w:p w:rsidR="00F44BD2" w:rsidRPr="00A77923" w:rsidRDefault="00F44BD2" w:rsidP="00A77923">
            <w:pPr>
              <w:tabs>
                <w:tab w:val="left" w:pos="284"/>
              </w:tabs>
              <w:rPr>
                <w:rFonts w:ascii="Times New Roman" w:eastAsia="Calibri" w:hAnsi="Times New Roman" w:cs="Times New Roman"/>
                <w:bCs/>
                <w:sz w:val="12"/>
                <w:szCs w:val="12"/>
              </w:rPr>
            </w:pPr>
            <w:r w:rsidRPr="00A77923">
              <w:rPr>
                <w:rFonts w:ascii="Times New Roman" w:eastAsia="Calibri" w:hAnsi="Times New Roman" w:cs="Times New Roman"/>
                <w:bCs/>
                <w:sz w:val="12"/>
                <w:szCs w:val="12"/>
              </w:rPr>
              <w:t>Мероприятия по отлову безнадзорных животных на территории сельского поселения</w:t>
            </w:r>
          </w:p>
        </w:tc>
        <w:tc>
          <w:tcPr>
            <w:tcW w:w="1134" w:type="dxa"/>
          </w:tcPr>
          <w:p w:rsidR="00F44BD2" w:rsidRPr="00A77923" w:rsidRDefault="00F44BD2" w:rsidP="00A77923">
            <w:pPr>
              <w:tabs>
                <w:tab w:val="left" w:pos="284"/>
              </w:tabs>
              <w:rPr>
                <w:rFonts w:ascii="Times New Roman" w:eastAsia="Calibri" w:hAnsi="Times New Roman" w:cs="Times New Roman"/>
                <w:bCs/>
                <w:sz w:val="12"/>
                <w:szCs w:val="12"/>
              </w:rPr>
            </w:pPr>
            <w:r w:rsidRPr="00A77923">
              <w:rPr>
                <w:rFonts w:ascii="Times New Roman" w:eastAsia="Calibri" w:hAnsi="Times New Roman" w:cs="Times New Roman"/>
                <w:bCs/>
                <w:sz w:val="12"/>
                <w:szCs w:val="12"/>
              </w:rPr>
              <w:t>3,25000</w:t>
            </w:r>
          </w:p>
        </w:tc>
        <w:tc>
          <w:tcPr>
            <w:tcW w:w="1134" w:type="dxa"/>
          </w:tcPr>
          <w:p w:rsidR="00F44BD2" w:rsidRPr="00A77923" w:rsidRDefault="00F44BD2" w:rsidP="00A77923">
            <w:pPr>
              <w:tabs>
                <w:tab w:val="left" w:pos="284"/>
              </w:tabs>
              <w:rPr>
                <w:rFonts w:ascii="Times New Roman" w:eastAsia="Calibri" w:hAnsi="Times New Roman" w:cs="Times New Roman"/>
                <w:bCs/>
                <w:sz w:val="12"/>
                <w:szCs w:val="12"/>
              </w:rPr>
            </w:pPr>
            <w:r w:rsidRPr="00A77923">
              <w:rPr>
                <w:rFonts w:ascii="Times New Roman" w:eastAsia="Calibri" w:hAnsi="Times New Roman" w:cs="Times New Roman"/>
                <w:bCs/>
                <w:sz w:val="12"/>
                <w:szCs w:val="12"/>
              </w:rPr>
              <w:t>4,81250</w:t>
            </w:r>
          </w:p>
        </w:tc>
        <w:tc>
          <w:tcPr>
            <w:tcW w:w="1134" w:type="dxa"/>
          </w:tcPr>
          <w:p w:rsidR="00F44BD2" w:rsidRPr="00A77923" w:rsidRDefault="00F44BD2" w:rsidP="00A77923">
            <w:pPr>
              <w:tabs>
                <w:tab w:val="left" w:pos="284"/>
              </w:tabs>
              <w:rPr>
                <w:rFonts w:ascii="Times New Roman" w:eastAsia="Calibri" w:hAnsi="Times New Roman" w:cs="Times New Roman"/>
                <w:bCs/>
                <w:sz w:val="12"/>
                <w:szCs w:val="12"/>
              </w:rPr>
            </w:pPr>
            <w:r w:rsidRPr="00A77923">
              <w:rPr>
                <w:rFonts w:ascii="Times New Roman" w:eastAsia="Calibri" w:hAnsi="Times New Roman" w:cs="Times New Roman"/>
                <w:bCs/>
                <w:sz w:val="12"/>
                <w:szCs w:val="12"/>
              </w:rPr>
              <w:t>0,00000</w:t>
            </w:r>
          </w:p>
        </w:tc>
      </w:tr>
      <w:tr w:rsidR="00F44BD2" w:rsidRPr="00F44BD2" w:rsidTr="00A77923">
        <w:trPr>
          <w:trHeight w:val="20"/>
        </w:trPr>
        <w:tc>
          <w:tcPr>
            <w:tcW w:w="3969" w:type="dxa"/>
            <w:hideMark/>
          </w:tcPr>
          <w:p w:rsidR="00F44BD2" w:rsidRPr="00A77923" w:rsidRDefault="00F44BD2" w:rsidP="00A77923">
            <w:pPr>
              <w:tabs>
                <w:tab w:val="left" w:pos="284"/>
              </w:tabs>
              <w:rPr>
                <w:rFonts w:ascii="Times New Roman" w:eastAsia="Calibri" w:hAnsi="Times New Roman" w:cs="Times New Roman"/>
                <w:bCs/>
                <w:sz w:val="12"/>
                <w:szCs w:val="12"/>
              </w:rPr>
            </w:pPr>
            <w:r w:rsidRPr="00A77923">
              <w:rPr>
                <w:rFonts w:ascii="Times New Roman" w:eastAsia="Calibri" w:hAnsi="Times New Roman" w:cs="Times New Roman"/>
                <w:bCs/>
                <w:sz w:val="12"/>
                <w:szCs w:val="12"/>
              </w:rPr>
              <w:t xml:space="preserve">Создание муниципальной пожарной охраны в сельском поселении </w:t>
            </w:r>
          </w:p>
        </w:tc>
        <w:tc>
          <w:tcPr>
            <w:tcW w:w="1134" w:type="dxa"/>
          </w:tcPr>
          <w:p w:rsidR="00F44BD2" w:rsidRPr="00A77923" w:rsidRDefault="00F44BD2" w:rsidP="00A77923">
            <w:pPr>
              <w:tabs>
                <w:tab w:val="left" w:pos="284"/>
              </w:tabs>
              <w:rPr>
                <w:rFonts w:ascii="Times New Roman" w:eastAsia="Calibri" w:hAnsi="Times New Roman" w:cs="Times New Roman"/>
                <w:bCs/>
                <w:sz w:val="12"/>
                <w:szCs w:val="12"/>
              </w:rPr>
            </w:pPr>
            <w:r w:rsidRPr="00A77923">
              <w:rPr>
                <w:rFonts w:ascii="Times New Roman" w:eastAsia="Calibri" w:hAnsi="Times New Roman" w:cs="Times New Roman"/>
                <w:bCs/>
                <w:sz w:val="12"/>
                <w:szCs w:val="12"/>
              </w:rPr>
              <w:t>132,33100</w:t>
            </w:r>
          </w:p>
        </w:tc>
        <w:tc>
          <w:tcPr>
            <w:tcW w:w="1134" w:type="dxa"/>
          </w:tcPr>
          <w:p w:rsidR="00F44BD2" w:rsidRPr="00A77923" w:rsidRDefault="00F44BD2" w:rsidP="00A77923">
            <w:pPr>
              <w:tabs>
                <w:tab w:val="left" w:pos="284"/>
              </w:tabs>
              <w:rPr>
                <w:rFonts w:ascii="Times New Roman" w:eastAsia="Calibri" w:hAnsi="Times New Roman" w:cs="Times New Roman"/>
                <w:bCs/>
                <w:sz w:val="12"/>
                <w:szCs w:val="12"/>
              </w:rPr>
            </w:pPr>
            <w:r w:rsidRPr="00A77923">
              <w:rPr>
                <w:rFonts w:ascii="Times New Roman" w:eastAsia="Calibri" w:hAnsi="Times New Roman" w:cs="Times New Roman"/>
                <w:bCs/>
                <w:sz w:val="12"/>
                <w:szCs w:val="12"/>
              </w:rPr>
              <w:t>189,18000</w:t>
            </w:r>
          </w:p>
        </w:tc>
        <w:tc>
          <w:tcPr>
            <w:tcW w:w="1134" w:type="dxa"/>
          </w:tcPr>
          <w:p w:rsidR="00F44BD2" w:rsidRPr="00A77923" w:rsidRDefault="00F44BD2" w:rsidP="00A77923">
            <w:pPr>
              <w:tabs>
                <w:tab w:val="left" w:pos="284"/>
              </w:tabs>
              <w:rPr>
                <w:rFonts w:ascii="Times New Roman" w:eastAsia="Calibri" w:hAnsi="Times New Roman" w:cs="Times New Roman"/>
                <w:bCs/>
                <w:sz w:val="12"/>
                <w:szCs w:val="12"/>
              </w:rPr>
            </w:pPr>
            <w:r w:rsidRPr="00A77923">
              <w:rPr>
                <w:rFonts w:ascii="Times New Roman" w:eastAsia="Calibri" w:hAnsi="Times New Roman" w:cs="Times New Roman"/>
                <w:bCs/>
                <w:sz w:val="12"/>
                <w:szCs w:val="12"/>
              </w:rPr>
              <w:t>0,00000</w:t>
            </w:r>
          </w:p>
        </w:tc>
      </w:tr>
      <w:tr w:rsidR="00F44BD2" w:rsidRPr="00F44BD2" w:rsidTr="00A77923">
        <w:trPr>
          <w:trHeight w:val="20"/>
        </w:trPr>
        <w:tc>
          <w:tcPr>
            <w:tcW w:w="3969" w:type="dxa"/>
            <w:hideMark/>
          </w:tcPr>
          <w:p w:rsidR="00F44BD2" w:rsidRPr="00A77923" w:rsidRDefault="00F44BD2" w:rsidP="00A77923">
            <w:pPr>
              <w:tabs>
                <w:tab w:val="left" w:pos="284"/>
              </w:tabs>
              <w:rPr>
                <w:rFonts w:ascii="Times New Roman" w:eastAsia="Calibri" w:hAnsi="Times New Roman" w:cs="Times New Roman"/>
                <w:bCs/>
                <w:sz w:val="12"/>
                <w:szCs w:val="12"/>
              </w:rPr>
            </w:pPr>
            <w:r w:rsidRPr="00A77923">
              <w:rPr>
                <w:rFonts w:ascii="Times New Roman" w:eastAsia="Calibri" w:hAnsi="Times New Roman" w:cs="Times New Roman"/>
                <w:bCs/>
                <w:sz w:val="12"/>
                <w:szCs w:val="12"/>
              </w:rPr>
              <w:t>Прочие мероприятия</w:t>
            </w:r>
          </w:p>
        </w:tc>
        <w:tc>
          <w:tcPr>
            <w:tcW w:w="1134" w:type="dxa"/>
          </w:tcPr>
          <w:p w:rsidR="00F44BD2" w:rsidRPr="00A77923" w:rsidRDefault="00F44BD2" w:rsidP="00A77923">
            <w:pPr>
              <w:tabs>
                <w:tab w:val="left" w:pos="284"/>
              </w:tabs>
              <w:rPr>
                <w:rFonts w:ascii="Times New Roman" w:eastAsia="Calibri" w:hAnsi="Times New Roman" w:cs="Times New Roman"/>
                <w:bCs/>
                <w:sz w:val="12"/>
                <w:szCs w:val="12"/>
              </w:rPr>
            </w:pPr>
            <w:r w:rsidRPr="00A77923">
              <w:rPr>
                <w:rFonts w:ascii="Times New Roman" w:eastAsia="Calibri" w:hAnsi="Times New Roman" w:cs="Times New Roman"/>
                <w:bCs/>
                <w:sz w:val="12"/>
                <w:szCs w:val="12"/>
              </w:rPr>
              <w:t>0,00000</w:t>
            </w:r>
          </w:p>
        </w:tc>
        <w:tc>
          <w:tcPr>
            <w:tcW w:w="1134" w:type="dxa"/>
          </w:tcPr>
          <w:p w:rsidR="00F44BD2" w:rsidRPr="00A77923" w:rsidRDefault="00F44BD2" w:rsidP="00A77923">
            <w:pPr>
              <w:tabs>
                <w:tab w:val="left" w:pos="284"/>
              </w:tabs>
              <w:rPr>
                <w:rFonts w:ascii="Times New Roman" w:eastAsia="Calibri" w:hAnsi="Times New Roman" w:cs="Times New Roman"/>
                <w:bCs/>
                <w:sz w:val="12"/>
                <w:szCs w:val="12"/>
              </w:rPr>
            </w:pPr>
            <w:r w:rsidRPr="00A77923">
              <w:rPr>
                <w:rFonts w:ascii="Times New Roman" w:eastAsia="Calibri" w:hAnsi="Times New Roman" w:cs="Times New Roman"/>
                <w:bCs/>
                <w:sz w:val="12"/>
                <w:szCs w:val="12"/>
              </w:rPr>
              <w:t>0,00000</w:t>
            </w:r>
          </w:p>
        </w:tc>
        <w:tc>
          <w:tcPr>
            <w:tcW w:w="1134" w:type="dxa"/>
          </w:tcPr>
          <w:p w:rsidR="00F44BD2" w:rsidRPr="00A77923" w:rsidRDefault="00F44BD2" w:rsidP="00A77923">
            <w:pPr>
              <w:tabs>
                <w:tab w:val="left" w:pos="284"/>
              </w:tabs>
              <w:rPr>
                <w:rFonts w:ascii="Times New Roman" w:eastAsia="Calibri" w:hAnsi="Times New Roman" w:cs="Times New Roman"/>
                <w:bCs/>
                <w:sz w:val="12"/>
                <w:szCs w:val="12"/>
              </w:rPr>
            </w:pPr>
            <w:r w:rsidRPr="00A77923">
              <w:rPr>
                <w:rFonts w:ascii="Times New Roman" w:eastAsia="Calibri" w:hAnsi="Times New Roman" w:cs="Times New Roman"/>
                <w:bCs/>
                <w:sz w:val="12"/>
                <w:szCs w:val="12"/>
              </w:rPr>
              <w:t>86,65510</w:t>
            </w:r>
          </w:p>
        </w:tc>
      </w:tr>
      <w:tr w:rsidR="00F44BD2" w:rsidRPr="00F44BD2" w:rsidTr="00A77923">
        <w:trPr>
          <w:trHeight w:val="20"/>
        </w:trPr>
        <w:tc>
          <w:tcPr>
            <w:tcW w:w="3969" w:type="dxa"/>
            <w:hideMark/>
          </w:tcPr>
          <w:p w:rsidR="00F44BD2" w:rsidRPr="00A77923" w:rsidRDefault="00F44BD2" w:rsidP="00A77923">
            <w:pPr>
              <w:tabs>
                <w:tab w:val="left" w:pos="284"/>
              </w:tabs>
              <w:rPr>
                <w:rFonts w:ascii="Times New Roman" w:eastAsia="Calibri" w:hAnsi="Times New Roman" w:cs="Times New Roman"/>
                <w:bCs/>
                <w:sz w:val="12"/>
                <w:szCs w:val="12"/>
              </w:rPr>
            </w:pPr>
            <w:r w:rsidRPr="00A77923">
              <w:rPr>
                <w:rFonts w:ascii="Times New Roman" w:eastAsia="Calibri" w:hAnsi="Times New Roman" w:cs="Times New Roman"/>
                <w:bCs/>
                <w:sz w:val="12"/>
                <w:szCs w:val="12"/>
              </w:rPr>
              <w:t>ИТОГО</w:t>
            </w:r>
          </w:p>
        </w:tc>
        <w:tc>
          <w:tcPr>
            <w:tcW w:w="1134" w:type="dxa"/>
          </w:tcPr>
          <w:p w:rsidR="00F44BD2" w:rsidRPr="00A77923" w:rsidRDefault="00F44BD2" w:rsidP="00A77923">
            <w:pPr>
              <w:tabs>
                <w:tab w:val="left" w:pos="284"/>
              </w:tabs>
              <w:rPr>
                <w:rFonts w:ascii="Times New Roman" w:eastAsia="Calibri" w:hAnsi="Times New Roman" w:cs="Times New Roman"/>
                <w:bCs/>
                <w:sz w:val="12"/>
                <w:szCs w:val="12"/>
              </w:rPr>
            </w:pPr>
            <w:r w:rsidRPr="00A77923">
              <w:rPr>
                <w:rFonts w:ascii="Times New Roman" w:eastAsia="Calibri" w:hAnsi="Times New Roman" w:cs="Times New Roman"/>
                <w:bCs/>
                <w:sz w:val="12"/>
                <w:szCs w:val="12"/>
              </w:rPr>
              <w:t>164,82100</w:t>
            </w:r>
          </w:p>
        </w:tc>
        <w:tc>
          <w:tcPr>
            <w:tcW w:w="1134" w:type="dxa"/>
          </w:tcPr>
          <w:p w:rsidR="00F44BD2" w:rsidRPr="00A77923" w:rsidRDefault="00F44BD2" w:rsidP="00A77923">
            <w:pPr>
              <w:tabs>
                <w:tab w:val="left" w:pos="284"/>
              </w:tabs>
              <w:rPr>
                <w:rFonts w:ascii="Times New Roman" w:eastAsia="Calibri" w:hAnsi="Times New Roman" w:cs="Times New Roman"/>
                <w:bCs/>
                <w:sz w:val="12"/>
                <w:szCs w:val="12"/>
              </w:rPr>
            </w:pPr>
            <w:r w:rsidRPr="00A77923">
              <w:rPr>
                <w:rFonts w:ascii="Times New Roman" w:eastAsia="Calibri" w:hAnsi="Times New Roman" w:cs="Times New Roman"/>
                <w:bCs/>
                <w:sz w:val="12"/>
                <w:szCs w:val="12"/>
              </w:rPr>
              <w:t>205,99250</w:t>
            </w:r>
          </w:p>
        </w:tc>
        <w:tc>
          <w:tcPr>
            <w:tcW w:w="1134" w:type="dxa"/>
          </w:tcPr>
          <w:p w:rsidR="00F44BD2" w:rsidRPr="00A77923" w:rsidRDefault="00F44BD2" w:rsidP="00A77923">
            <w:pPr>
              <w:tabs>
                <w:tab w:val="left" w:pos="284"/>
              </w:tabs>
              <w:rPr>
                <w:rFonts w:ascii="Times New Roman" w:eastAsia="Calibri" w:hAnsi="Times New Roman" w:cs="Times New Roman"/>
                <w:bCs/>
                <w:sz w:val="12"/>
                <w:szCs w:val="12"/>
              </w:rPr>
            </w:pPr>
            <w:r w:rsidRPr="00A77923">
              <w:rPr>
                <w:rFonts w:ascii="Times New Roman" w:eastAsia="Calibri" w:hAnsi="Times New Roman" w:cs="Times New Roman"/>
                <w:bCs/>
                <w:sz w:val="12"/>
                <w:szCs w:val="12"/>
              </w:rPr>
              <w:t>86,65510</w:t>
            </w:r>
          </w:p>
        </w:tc>
      </w:tr>
    </w:tbl>
    <w:p w:rsidR="00C95A87" w:rsidRDefault="00C95A87" w:rsidP="00A77923">
      <w:pPr>
        <w:tabs>
          <w:tab w:val="left" w:pos="284"/>
        </w:tabs>
        <w:spacing w:after="0" w:line="240" w:lineRule="auto"/>
        <w:ind w:firstLine="284"/>
        <w:jc w:val="both"/>
        <w:rPr>
          <w:rFonts w:ascii="Times New Roman" w:eastAsia="Calibri" w:hAnsi="Times New Roman" w:cs="Times New Roman"/>
          <w:sz w:val="12"/>
          <w:szCs w:val="12"/>
        </w:rPr>
      </w:pPr>
    </w:p>
    <w:p w:rsidR="00F44BD2" w:rsidRPr="00F44BD2" w:rsidRDefault="00F44BD2" w:rsidP="00A77923">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2.Опубликовать настоящее Постановление в газете «Сергиевский вестник».</w:t>
      </w:r>
    </w:p>
    <w:p w:rsidR="00F44BD2" w:rsidRPr="00F44BD2" w:rsidRDefault="00F44BD2" w:rsidP="00A77923">
      <w:pPr>
        <w:tabs>
          <w:tab w:val="left" w:pos="284"/>
        </w:tabs>
        <w:spacing w:after="0" w:line="240" w:lineRule="auto"/>
        <w:ind w:firstLine="284"/>
        <w:jc w:val="both"/>
        <w:rPr>
          <w:rFonts w:ascii="Times New Roman" w:eastAsia="Calibri" w:hAnsi="Times New Roman" w:cs="Times New Roman"/>
          <w:sz w:val="12"/>
          <w:szCs w:val="12"/>
        </w:rPr>
      </w:pPr>
      <w:r w:rsidRPr="00F44BD2">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C95A87" w:rsidRDefault="00C95A87" w:rsidP="00A77923">
      <w:pPr>
        <w:tabs>
          <w:tab w:val="left" w:pos="284"/>
        </w:tabs>
        <w:spacing w:after="0" w:line="240" w:lineRule="auto"/>
        <w:jc w:val="right"/>
        <w:rPr>
          <w:rFonts w:ascii="Times New Roman" w:eastAsia="Calibri" w:hAnsi="Times New Roman" w:cs="Times New Roman"/>
          <w:bCs/>
          <w:sz w:val="12"/>
          <w:szCs w:val="12"/>
        </w:rPr>
      </w:pPr>
    </w:p>
    <w:p w:rsidR="00F44BD2" w:rsidRPr="00F44BD2" w:rsidRDefault="00F44BD2" w:rsidP="00A77923">
      <w:pPr>
        <w:tabs>
          <w:tab w:val="left" w:pos="284"/>
        </w:tabs>
        <w:spacing w:after="0" w:line="240" w:lineRule="auto"/>
        <w:jc w:val="right"/>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Глава сельского поселения Кармало-Аделяково</w:t>
      </w:r>
    </w:p>
    <w:p w:rsidR="00A77923" w:rsidRDefault="00F44BD2" w:rsidP="00A77923">
      <w:pPr>
        <w:tabs>
          <w:tab w:val="left" w:pos="284"/>
        </w:tabs>
        <w:spacing w:after="0" w:line="240" w:lineRule="auto"/>
        <w:jc w:val="right"/>
        <w:rPr>
          <w:rFonts w:ascii="Times New Roman" w:eastAsia="Calibri" w:hAnsi="Times New Roman" w:cs="Times New Roman"/>
          <w:bCs/>
          <w:sz w:val="12"/>
          <w:szCs w:val="12"/>
        </w:rPr>
      </w:pPr>
      <w:r w:rsidRPr="00F44BD2">
        <w:rPr>
          <w:rFonts w:ascii="Times New Roman" w:eastAsia="Calibri" w:hAnsi="Times New Roman" w:cs="Times New Roman"/>
          <w:bCs/>
          <w:sz w:val="12"/>
          <w:szCs w:val="12"/>
        </w:rPr>
        <w:t>муниципального района Сергиевский</w:t>
      </w:r>
    </w:p>
    <w:p w:rsidR="00F44BD2" w:rsidRPr="00F44BD2" w:rsidRDefault="00F44BD2" w:rsidP="00A77923">
      <w:pPr>
        <w:tabs>
          <w:tab w:val="left" w:pos="284"/>
        </w:tabs>
        <w:spacing w:after="0" w:line="240" w:lineRule="auto"/>
        <w:jc w:val="right"/>
        <w:rPr>
          <w:rFonts w:ascii="Times New Roman" w:eastAsia="Calibri" w:hAnsi="Times New Roman" w:cs="Times New Roman"/>
          <w:sz w:val="12"/>
          <w:szCs w:val="12"/>
        </w:rPr>
      </w:pPr>
      <w:r w:rsidRPr="00F44BD2">
        <w:rPr>
          <w:rFonts w:ascii="Times New Roman" w:eastAsia="Calibri" w:hAnsi="Times New Roman" w:cs="Times New Roman"/>
          <w:bCs/>
          <w:sz w:val="12"/>
          <w:szCs w:val="12"/>
        </w:rPr>
        <w:t>Карягин О.М.</w:t>
      </w:r>
    </w:p>
    <w:p w:rsidR="00C95A87" w:rsidRDefault="00C95A87" w:rsidP="00A77923">
      <w:pPr>
        <w:tabs>
          <w:tab w:val="left" w:pos="284"/>
          <w:tab w:val="left" w:pos="3828"/>
        </w:tabs>
        <w:spacing w:after="0" w:line="240" w:lineRule="auto"/>
        <w:jc w:val="center"/>
        <w:rPr>
          <w:rFonts w:ascii="Times New Roman" w:eastAsia="Calibri" w:hAnsi="Times New Roman" w:cs="Times New Roman"/>
          <w:b/>
          <w:sz w:val="12"/>
          <w:szCs w:val="12"/>
        </w:rPr>
      </w:pPr>
    </w:p>
    <w:p w:rsidR="00A77923" w:rsidRPr="005E1213" w:rsidRDefault="00A77923" w:rsidP="00A77923">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A77923" w:rsidRPr="005E1213" w:rsidRDefault="00A77923" w:rsidP="00A77923">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A77923" w:rsidRPr="005E1213" w:rsidRDefault="00A77923" w:rsidP="00A77923">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A77923" w:rsidRPr="005E1213" w:rsidRDefault="00A77923" w:rsidP="00A77923">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A77923" w:rsidRPr="005E1213" w:rsidRDefault="00A77923" w:rsidP="00A77923">
      <w:pPr>
        <w:tabs>
          <w:tab w:val="left" w:pos="284"/>
        </w:tabs>
        <w:spacing w:after="0" w:line="240" w:lineRule="auto"/>
        <w:jc w:val="center"/>
        <w:rPr>
          <w:rFonts w:ascii="Times New Roman" w:eastAsia="Calibri" w:hAnsi="Times New Roman" w:cs="Times New Roman"/>
          <w:sz w:val="12"/>
          <w:szCs w:val="12"/>
        </w:rPr>
      </w:pPr>
    </w:p>
    <w:p w:rsidR="00A77923" w:rsidRPr="005E1213" w:rsidRDefault="00A77923" w:rsidP="00A77923">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A77923" w:rsidRPr="009521DA" w:rsidRDefault="00A77923" w:rsidP="00A7792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4C2882">
        <w:rPr>
          <w:rFonts w:ascii="Times New Roman" w:eastAsia="Calibri" w:hAnsi="Times New Roman" w:cs="Times New Roman"/>
          <w:sz w:val="12"/>
          <w:szCs w:val="12"/>
        </w:rPr>
        <w:t>2</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№58</w:t>
      </w:r>
    </w:p>
    <w:p w:rsidR="00A77923" w:rsidRDefault="00A77923" w:rsidP="00A77923">
      <w:pPr>
        <w:tabs>
          <w:tab w:val="left" w:pos="284"/>
        </w:tabs>
        <w:spacing w:after="0" w:line="240" w:lineRule="auto"/>
        <w:jc w:val="center"/>
        <w:rPr>
          <w:rFonts w:ascii="Times New Roman" w:eastAsia="Calibri" w:hAnsi="Times New Roman" w:cs="Times New Roman"/>
          <w:b/>
          <w:bCs/>
          <w:sz w:val="12"/>
          <w:szCs w:val="12"/>
        </w:rPr>
      </w:pPr>
      <w:r w:rsidRPr="00A77923">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Калиновка</w:t>
      </w:r>
    </w:p>
    <w:p w:rsidR="00A77923" w:rsidRPr="00A77923" w:rsidRDefault="00A77923" w:rsidP="00A77923">
      <w:pPr>
        <w:tabs>
          <w:tab w:val="left" w:pos="284"/>
        </w:tabs>
        <w:spacing w:after="0" w:line="240" w:lineRule="auto"/>
        <w:jc w:val="center"/>
        <w:rPr>
          <w:rFonts w:ascii="Times New Roman" w:eastAsia="Calibri" w:hAnsi="Times New Roman" w:cs="Times New Roman"/>
          <w:sz w:val="12"/>
          <w:szCs w:val="12"/>
        </w:rPr>
      </w:pPr>
      <w:r w:rsidRPr="00A77923">
        <w:rPr>
          <w:rFonts w:ascii="Times New Roman" w:eastAsia="Calibri" w:hAnsi="Times New Roman" w:cs="Times New Roman"/>
          <w:b/>
          <w:bCs/>
          <w:sz w:val="12"/>
          <w:szCs w:val="12"/>
        </w:rPr>
        <w:t xml:space="preserve"> муниципального района Сергиевский № 40 от 31.12.2015г. «Об утверждении муниципальной программы «Благоустройство территории сельского поселения Калиновка муниципального района Сергиевский» на 2016-2018гг.»</w:t>
      </w:r>
    </w:p>
    <w:p w:rsidR="00A77923" w:rsidRPr="00A77923" w:rsidRDefault="00A77923" w:rsidP="00A77923">
      <w:pPr>
        <w:tabs>
          <w:tab w:val="left" w:pos="284"/>
        </w:tabs>
        <w:spacing w:after="0" w:line="240" w:lineRule="auto"/>
        <w:jc w:val="both"/>
        <w:rPr>
          <w:rFonts w:ascii="Times New Roman" w:eastAsia="Calibri" w:hAnsi="Times New Roman" w:cs="Times New Roman"/>
          <w:sz w:val="12"/>
          <w:szCs w:val="12"/>
        </w:rPr>
      </w:pP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В соответствии с Федеральным </w:t>
      </w:r>
      <w:r w:rsidRPr="00A77923">
        <w:rPr>
          <w:rFonts w:ascii="Times New Roman" w:eastAsia="Calibri" w:hAnsi="Times New Roman" w:cs="Times New Roman"/>
          <w:sz w:val="12"/>
          <w:szCs w:val="12"/>
          <w:u w:val="single"/>
        </w:rPr>
        <w:t>законом</w:t>
      </w:r>
      <w:r w:rsidRPr="00A77923">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A77923">
        <w:rPr>
          <w:rFonts w:ascii="Times New Roman" w:eastAsia="Calibri" w:hAnsi="Times New Roman" w:cs="Times New Roman"/>
          <w:sz w:val="12"/>
          <w:szCs w:val="12"/>
          <w:u w:val="single"/>
        </w:rPr>
        <w:t>Уставом</w:t>
      </w:r>
      <w:r w:rsidRPr="00A77923">
        <w:rPr>
          <w:rFonts w:ascii="Times New Roman" w:eastAsia="Calibri" w:hAnsi="Times New Roman" w:cs="Times New Roman"/>
          <w:sz w:val="12"/>
          <w:szCs w:val="12"/>
        </w:rPr>
        <w:t xml:space="preserve">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b/>
          <w:sz w:val="12"/>
          <w:szCs w:val="12"/>
        </w:rPr>
      </w:pPr>
      <w:r w:rsidRPr="00A77923">
        <w:rPr>
          <w:rFonts w:ascii="Times New Roman" w:eastAsia="Calibri" w:hAnsi="Times New Roman" w:cs="Times New Roman"/>
          <w:b/>
          <w:sz w:val="12"/>
          <w:szCs w:val="12"/>
        </w:rPr>
        <w:t>ПОСТАНОВЛЯЕТ:</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 40 от 31.12.2015г. «Об утверждении муниципальной программы «Благоустройство территории сельского поселения Калиновка муниципального района Сергиевский» на 2016-2018гг.» (далее - Программа) следующего содержания:</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Планируемый общий объем финансирования Программы составит:  </w:t>
      </w:r>
      <w:r w:rsidRPr="00A77923">
        <w:rPr>
          <w:rFonts w:ascii="Times New Roman" w:eastAsia="Calibri" w:hAnsi="Times New Roman" w:cs="Times New Roman"/>
          <w:b/>
          <w:sz w:val="12"/>
          <w:szCs w:val="12"/>
        </w:rPr>
        <w:t>2729,53144</w:t>
      </w:r>
      <w:r w:rsidRPr="00A77923">
        <w:rPr>
          <w:rFonts w:ascii="Times New Roman" w:eastAsia="Calibri" w:hAnsi="Times New Roman" w:cs="Times New Roman"/>
          <w:sz w:val="12"/>
          <w:szCs w:val="12"/>
        </w:rPr>
        <w:t xml:space="preserve"> тыс. рублей (прогноз), в том числе:</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-средств местного бюджета – </w:t>
      </w:r>
      <w:r w:rsidRPr="00A77923">
        <w:rPr>
          <w:rFonts w:ascii="Times New Roman" w:eastAsia="Calibri" w:hAnsi="Times New Roman" w:cs="Times New Roman"/>
          <w:b/>
          <w:sz w:val="12"/>
          <w:szCs w:val="12"/>
        </w:rPr>
        <w:t>1751,94023</w:t>
      </w:r>
      <w:r w:rsidRPr="00A77923">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лей (прогноз):</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2016 год 369,38420 тыс. рублей;</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2017 год 666,55603 тыс. рублей;</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2018 год 716,00000 тыс. рублей.</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 средств областного бюджета – </w:t>
      </w:r>
      <w:r w:rsidRPr="00A77923">
        <w:rPr>
          <w:rFonts w:ascii="Times New Roman" w:eastAsia="Calibri" w:hAnsi="Times New Roman" w:cs="Times New Roman"/>
          <w:b/>
          <w:sz w:val="12"/>
          <w:szCs w:val="12"/>
        </w:rPr>
        <w:t>977,59121</w:t>
      </w:r>
      <w:r w:rsidRPr="00A77923">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лей (прогноз):</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2016 год 272,16000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лей;</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2017 год 705,43121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лей;</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2018 год 0,00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лей.</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Общий объем финансирования на реализацию Программы составляет </w:t>
      </w:r>
      <w:r w:rsidRPr="00A77923">
        <w:rPr>
          <w:rFonts w:ascii="Times New Roman" w:eastAsia="Calibri" w:hAnsi="Times New Roman" w:cs="Times New Roman"/>
          <w:b/>
          <w:sz w:val="12"/>
          <w:szCs w:val="12"/>
        </w:rPr>
        <w:t>2729,53144</w:t>
      </w:r>
      <w:r w:rsidRPr="00A77923">
        <w:rPr>
          <w:rFonts w:ascii="Times New Roman" w:eastAsia="Calibri" w:hAnsi="Times New Roman" w:cs="Times New Roman"/>
          <w:sz w:val="12"/>
          <w:szCs w:val="12"/>
        </w:rPr>
        <w:t xml:space="preserve"> тыс. рублей, в том числе по годам:</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2016 год – 641,54420 тыс. рублей;</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2017 год – 1371,98724 тыс. рублей;</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2018 год – 716,00000 тыс. рублей.</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7371" w:type="dxa"/>
        <w:tblInd w:w="250" w:type="dxa"/>
        <w:tblLayout w:type="fixed"/>
        <w:tblLook w:val="04A0" w:firstRow="1" w:lastRow="0" w:firstColumn="1" w:lastColumn="0" w:noHBand="0" w:noVBand="1"/>
      </w:tblPr>
      <w:tblGrid>
        <w:gridCol w:w="992"/>
        <w:gridCol w:w="2977"/>
        <w:gridCol w:w="1134"/>
        <w:gridCol w:w="1134"/>
        <w:gridCol w:w="1134"/>
      </w:tblGrid>
      <w:tr w:rsidR="00A77923" w:rsidRPr="00A77923" w:rsidTr="00A77923">
        <w:trPr>
          <w:trHeight w:val="20"/>
        </w:trPr>
        <w:tc>
          <w:tcPr>
            <w:tcW w:w="992" w:type="dxa"/>
            <w:vMerge w:val="restart"/>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Наименование бюджета</w:t>
            </w:r>
          </w:p>
        </w:tc>
        <w:tc>
          <w:tcPr>
            <w:tcW w:w="2977" w:type="dxa"/>
            <w:vMerge w:val="restart"/>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Наименование мероприятий</w:t>
            </w:r>
          </w:p>
        </w:tc>
        <w:tc>
          <w:tcPr>
            <w:tcW w:w="3402" w:type="dxa"/>
            <w:gridSpan w:val="3"/>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Сельское поселение Калиновка</w:t>
            </w:r>
          </w:p>
        </w:tc>
      </w:tr>
      <w:tr w:rsidR="00A77923" w:rsidRPr="00A77923" w:rsidTr="00A77923">
        <w:trPr>
          <w:trHeight w:val="20"/>
        </w:trPr>
        <w:tc>
          <w:tcPr>
            <w:tcW w:w="992" w:type="dxa"/>
            <w:vMerge/>
            <w:hideMark/>
          </w:tcPr>
          <w:p w:rsidR="00A77923" w:rsidRPr="00A77923" w:rsidRDefault="00A77923" w:rsidP="00A77923">
            <w:pPr>
              <w:tabs>
                <w:tab w:val="left" w:pos="284"/>
              </w:tabs>
              <w:rPr>
                <w:rFonts w:ascii="Times New Roman" w:eastAsia="Calibri" w:hAnsi="Times New Roman" w:cs="Times New Roman"/>
                <w:sz w:val="12"/>
                <w:szCs w:val="12"/>
              </w:rPr>
            </w:pPr>
          </w:p>
        </w:tc>
        <w:tc>
          <w:tcPr>
            <w:tcW w:w="2977" w:type="dxa"/>
            <w:vMerge/>
            <w:hideMark/>
          </w:tcPr>
          <w:p w:rsidR="00A77923" w:rsidRPr="00A77923" w:rsidRDefault="00A77923" w:rsidP="00A77923">
            <w:pPr>
              <w:tabs>
                <w:tab w:val="left" w:pos="284"/>
              </w:tabs>
              <w:rPr>
                <w:rFonts w:ascii="Times New Roman" w:eastAsia="Calibri" w:hAnsi="Times New Roman" w:cs="Times New Roman"/>
                <w:sz w:val="12"/>
                <w:szCs w:val="12"/>
              </w:rPr>
            </w:pPr>
          </w:p>
        </w:tc>
        <w:tc>
          <w:tcPr>
            <w:tcW w:w="113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Затраты на 2016 год,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лей</w:t>
            </w:r>
          </w:p>
        </w:tc>
        <w:tc>
          <w:tcPr>
            <w:tcW w:w="113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Затраты на 2017 год,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лей</w:t>
            </w:r>
          </w:p>
        </w:tc>
        <w:tc>
          <w:tcPr>
            <w:tcW w:w="113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Затраты на 2018 год,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лей</w:t>
            </w:r>
          </w:p>
        </w:tc>
      </w:tr>
      <w:tr w:rsidR="00A77923" w:rsidRPr="00A77923" w:rsidTr="00A77923">
        <w:trPr>
          <w:trHeight w:val="20"/>
        </w:trPr>
        <w:tc>
          <w:tcPr>
            <w:tcW w:w="992" w:type="dxa"/>
            <w:vMerge w:val="restart"/>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Местный бюджет</w:t>
            </w:r>
          </w:p>
        </w:tc>
        <w:tc>
          <w:tcPr>
            <w:tcW w:w="2977"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Уличное освещение</w:t>
            </w:r>
          </w:p>
        </w:tc>
        <w:tc>
          <w:tcPr>
            <w:tcW w:w="113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109,49500</w:t>
            </w:r>
          </w:p>
        </w:tc>
        <w:tc>
          <w:tcPr>
            <w:tcW w:w="113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265,75600</w:t>
            </w:r>
          </w:p>
        </w:tc>
        <w:tc>
          <w:tcPr>
            <w:tcW w:w="113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w:t>
            </w:r>
          </w:p>
        </w:tc>
      </w:tr>
      <w:tr w:rsidR="00A77923" w:rsidRPr="00A77923" w:rsidTr="00A77923">
        <w:trPr>
          <w:trHeight w:val="20"/>
        </w:trPr>
        <w:tc>
          <w:tcPr>
            <w:tcW w:w="992" w:type="dxa"/>
            <w:vMerge/>
            <w:hideMark/>
          </w:tcPr>
          <w:p w:rsidR="00A77923" w:rsidRPr="00A77923" w:rsidRDefault="00A77923" w:rsidP="00A77923">
            <w:pPr>
              <w:tabs>
                <w:tab w:val="left" w:pos="284"/>
              </w:tabs>
              <w:rPr>
                <w:rFonts w:ascii="Times New Roman" w:eastAsia="Calibri" w:hAnsi="Times New Roman" w:cs="Times New Roman"/>
                <w:sz w:val="12"/>
                <w:szCs w:val="12"/>
              </w:rPr>
            </w:pPr>
          </w:p>
        </w:tc>
        <w:tc>
          <w:tcPr>
            <w:tcW w:w="2977"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94,29020</w:t>
            </w:r>
          </w:p>
        </w:tc>
        <w:tc>
          <w:tcPr>
            <w:tcW w:w="113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99,59980</w:t>
            </w:r>
          </w:p>
        </w:tc>
        <w:tc>
          <w:tcPr>
            <w:tcW w:w="113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w:t>
            </w:r>
          </w:p>
        </w:tc>
      </w:tr>
      <w:tr w:rsidR="00A77923" w:rsidRPr="00A77923" w:rsidTr="00A77923">
        <w:trPr>
          <w:trHeight w:val="20"/>
        </w:trPr>
        <w:tc>
          <w:tcPr>
            <w:tcW w:w="992" w:type="dxa"/>
            <w:vMerge/>
            <w:hideMark/>
          </w:tcPr>
          <w:p w:rsidR="00A77923" w:rsidRPr="00A77923" w:rsidRDefault="00A77923" w:rsidP="00A77923">
            <w:pPr>
              <w:tabs>
                <w:tab w:val="left" w:pos="284"/>
              </w:tabs>
              <w:rPr>
                <w:rFonts w:ascii="Times New Roman" w:eastAsia="Calibri" w:hAnsi="Times New Roman" w:cs="Times New Roman"/>
                <w:sz w:val="12"/>
                <w:szCs w:val="12"/>
              </w:rPr>
            </w:pPr>
          </w:p>
        </w:tc>
        <w:tc>
          <w:tcPr>
            <w:tcW w:w="2977"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9,59900</w:t>
            </w:r>
          </w:p>
        </w:tc>
        <w:tc>
          <w:tcPr>
            <w:tcW w:w="113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11,93700</w:t>
            </w:r>
          </w:p>
        </w:tc>
        <w:tc>
          <w:tcPr>
            <w:tcW w:w="113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w:t>
            </w:r>
          </w:p>
        </w:tc>
      </w:tr>
      <w:tr w:rsidR="00A77923" w:rsidRPr="00A77923" w:rsidTr="00A77923">
        <w:trPr>
          <w:trHeight w:val="20"/>
        </w:trPr>
        <w:tc>
          <w:tcPr>
            <w:tcW w:w="992" w:type="dxa"/>
            <w:vMerge/>
            <w:hideMark/>
          </w:tcPr>
          <w:p w:rsidR="00A77923" w:rsidRPr="00A77923" w:rsidRDefault="00A77923" w:rsidP="00A77923">
            <w:pPr>
              <w:tabs>
                <w:tab w:val="left" w:pos="284"/>
              </w:tabs>
              <w:rPr>
                <w:rFonts w:ascii="Times New Roman" w:eastAsia="Calibri" w:hAnsi="Times New Roman" w:cs="Times New Roman"/>
                <w:sz w:val="12"/>
                <w:szCs w:val="12"/>
              </w:rPr>
            </w:pPr>
          </w:p>
        </w:tc>
        <w:tc>
          <w:tcPr>
            <w:tcW w:w="2977"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Бак</w:t>
            </w:r>
            <w:proofErr w:type="gramStart"/>
            <w:r w:rsidRPr="00A77923">
              <w:rPr>
                <w:rFonts w:ascii="Times New Roman" w:eastAsia="Calibri" w:hAnsi="Times New Roman" w:cs="Times New Roman"/>
                <w:sz w:val="12"/>
                <w:szCs w:val="12"/>
              </w:rPr>
              <w:t>.</w:t>
            </w:r>
            <w:proofErr w:type="gramEnd"/>
            <w:r w:rsidRPr="00A77923">
              <w:rPr>
                <w:rFonts w:ascii="Times New Roman" w:eastAsia="Calibri" w:hAnsi="Times New Roman" w:cs="Times New Roman"/>
                <w:sz w:val="12"/>
                <w:szCs w:val="12"/>
              </w:rPr>
              <w:t xml:space="preserve"> </w:t>
            </w:r>
            <w:proofErr w:type="gramStart"/>
            <w:r w:rsidRPr="00A77923">
              <w:rPr>
                <w:rFonts w:ascii="Times New Roman" w:eastAsia="Calibri" w:hAnsi="Times New Roman" w:cs="Times New Roman"/>
                <w:sz w:val="12"/>
                <w:szCs w:val="12"/>
              </w:rPr>
              <w:t>а</w:t>
            </w:r>
            <w:proofErr w:type="gramEnd"/>
            <w:r w:rsidRPr="00A77923">
              <w:rPr>
                <w:rFonts w:ascii="Times New Roman" w:eastAsia="Calibri" w:hAnsi="Times New Roman" w:cs="Times New Roman"/>
                <w:sz w:val="12"/>
                <w:szCs w:val="12"/>
              </w:rPr>
              <w:t>нализ воды</w:t>
            </w:r>
          </w:p>
        </w:tc>
        <w:tc>
          <w:tcPr>
            <w:tcW w:w="113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5,00000</w:t>
            </w:r>
          </w:p>
        </w:tc>
        <w:tc>
          <w:tcPr>
            <w:tcW w:w="113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5,00000</w:t>
            </w:r>
          </w:p>
        </w:tc>
        <w:tc>
          <w:tcPr>
            <w:tcW w:w="113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w:t>
            </w:r>
          </w:p>
        </w:tc>
      </w:tr>
      <w:tr w:rsidR="00A77923" w:rsidRPr="00A77923" w:rsidTr="00A77923">
        <w:trPr>
          <w:trHeight w:val="20"/>
        </w:trPr>
        <w:tc>
          <w:tcPr>
            <w:tcW w:w="992" w:type="dxa"/>
            <w:vMerge/>
            <w:hideMark/>
          </w:tcPr>
          <w:p w:rsidR="00A77923" w:rsidRPr="00A77923" w:rsidRDefault="00A77923" w:rsidP="00A77923">
            <w:pPr>
              <w:tabs>
                <w:tab w:val="left" w:pos="284"/>
              </w:tabs>
              <w:rPr>
                <w:rFonts w:ascii="Times New Roman" w:eastAsia="Calibri" w:hAnsi="Times New Roman" w:cs="Times New Roman"/>
                <w:sz w:val="12"/>
                <w:szCs w:val="12"/>
              </w:rPr>
            </w:pPr>
          </w:p>
        </w:tc>
        <w:tc>
          <w:tcPr>
            <w:tcW w:w="2977"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Прочие мероприятия</w:t>
            </w:r>
          </w:p>
        </w:tc>
        <w:tc>
          <w:tcPr>
            <w:tcW w:w="113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151,00000</w:t>
            </w:r>
          </w:p>
        </w:tc>
        <w:tc>
          <w:tcPr>
            <w:tcW w:w="113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284,26323</w:t>
            </w:r>
          </w:p>
        </w:tc>
        <w:tc>
          <w:tcPr>
            <w:tcW w:w="113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716,00000</w:t>
            </w:r>
          </w:p>
        </w:tc>
      </w:tr>
      <w:tr w:rsidR="00A77923" w:rsidRPr="00A77923" w:rsidTr="00A77923">
        <w:trPr>
          <w:trHeight w:val="20"/>
        </w:trPr>
        <w:tc>
          <w:tcPr>
            <w:tcW w:w="992" w:type="dxa"/>
            <w:vMerge/>
            <w:hideMark/>
          </w:tcPr>
          <w:p w:rsidR="00A77923" w:rsidRPr="00A77923" w:rsidRDefault="00A77923" w:rsidP="00A77923">
            <w:pPr>
              <w:tabs>
                <w:tab w:val="left" w:pos="284"/>
              </w:tabs>
              <w:rPr>
                <w:rFonts w:ascii="Times New Roman" w:eastAsia="Calibri" w:hAnsi="Times New Roman" w:cs="Times New Roman"/>
                <w:sz w:val="12"/>
                <w:szCs w:val="12"/>
              </w:rPr>
            </w:pPr>
          </w:p>
        </w:tc>
        <w:tc>
          <w:tcPr>
            <w:tcW w:w="2977"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ИТОГО</w:t>
            </w:r>
          </w:p>
        </w:tc>
        <w:tc>
          <w:tcPr>
            <w:tcW w:w="113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369,38420</w:t>
            </w:r>
          </w:p>
        </w:tc>
        <w:tc>
          <w:tcPr>
            <w:tcW w:w="113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666,55603</w:t>
            </w:r>
          </w:p>
        </w:tc>
        <w:tc>
          <w:tcPr>
            <w:tcW w:w="113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716,00000</w:t>
            </w:r>
          </w:p>
        </w:tc>
      </w:tr>
      <w:tr w:rsidR="00A77923" w:rsidRPr="00A77923" w:rsidTr="00A77923">
        <w:trPr>
          <w:trHeight w:val="20"/>
        </w:trPr>
        <w:tc>
          <w:tcPr>
            <w:tcW w:w="992" w:type="dxa"/>
            <w:vMerge w:val="restart"/>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Областной бюджет</w:t>
            </w:r>
          </w:p>
        </w:tc>
        <w:tc>
          <w:tcPr>
            <w:tcW w:w="2977"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272,16000</w:t>
            </w:r>
          </w:p>
        </w:tc>
        <w:tc>
          <w:tcPr>
            <w:tcW w:w="113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705,43121</w:t>
            </w:r>
          </w:p>
        </w:tc>
        <w:tc>
          <w:tcPr>
            <w:tcW w:w="113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w:t>
            </w:r>
          </w:p>
        </w:tc>
      </w:tr>
      <w:tr w:rsidR="00A77923" w:rsidRPr="00A77923" w:rsidTr="00A77923">
        <w:trPr>
          <w:trHeight w:val="20"/>
        </w:trPr>
        <w:tc>
          <w:tcPr>
            <w:tcW w:w="992" w:type="dxa"/>
            <w:vMerge/>
            <w:hideMark/>
          </w:tcPr>
          <w:p w:rsidR="00A77923" w:rsidRPr="00A77923" w:rsidRDefault="00A77923" w:rsidP="00A77923">
            <w:pPr>
              <w:tabs>
                <w:tab w:val="left" w:pos="284"/>
              </w:tabs>
              <w:rPr>
                <w:rFonts w:ascii="Times New Roman" w:eastAsia="Calibri" w:hAnsi="Times New Roman" w:cs="Times New Roman"/>
                <w:sz w:val="12"/>
                <w:szCs w:val="12"/>
              </w:rPr>
            </w:pPr>
          </w:p>
        </w:tc>
        <w:tc>
          <w:tcPr>
            <w:tcW w:w="2977"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ИТОГО</w:t>
            </w:r>
          </w:p>
        </w:tc>
        <w:tc>
          <w:tcPr>
            <w:tcW w:w="113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272,16000</w:t>
            </w:r>
          </w:p>
        </w:tc>
        <w:tc>
          <w:tcPr>
            <w:tcW w:w="113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705,43121</w:t>
            </w:r>
          </w:p>
        </w:tc>
        <w:tc>
          <w:tcPr>
            <w:tcW w:w="113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r>
      <w:tr w:rsidR="00A77923" w:rsidRPr="00A77923" w:rsidTr="00A77923">
        <w:trPr>
          <w:trHeight w:val="20"/>
        </w:trPr>
        <w:tc>
          <w:tcPr>
            <w:tcW w:w="3969" w:type="dxa"/>
            <w:gridSpan w:val="2"/>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ВСЕГО</w:t>
            </w:r>
          </w:p>
        </w:tc>
        <w:tc>
          <w:tcPr>
            <w:tcW w:w="113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641,54420</w:t>
            </w:r>
          </w:p>
        </w:tc>
        <w:tc>
          <w:tcPr>
            <w:tcW w:w="113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1371,98724</w:t>
            </w:r>
          </w:p>
        </w:tc>
        <w:tc>
          <w:tcPr>
            <w:tcW w:w="113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716,00000</w:t>
            </w:r>
          </w:p>
        </w:tc>
      </w:tr>
    </w:tbl>
    <w:p w:rsidR="00C95A87" w:rsidRDefault="00C95A87" w:rsidP="00A77923">
      <w:pPr>
        <w:tabs>
          <w:tab w:val="left" w:pos="284"/>
        </w:tabs>
        <w:spacing w:after="0" w:line="240" w:lineRule="auto"/>
        <w:ind w:firstLine="284"/>
        <w:jc w:val="both"/>
        <w:rPr>
          <w:rFonts w:ascii="Times New Roman" w:eastAsia="Calibri" w:hAnsi="Times New Roman" w:cs="Times New Roman"/>
          <w:sz w:val="12"/>
          <w:szCs w:val="12"/>
        </w:rPr>
      </w:pP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2.Опубликовать настоящее Постановление в газете «Сергиевский вестник».</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C95A87" w:rsidRDefault="00C95A87" w:rsidP="00A77923">
      <w:pPr>
        <w:tabs>
          <w:tab w:val="left" w:pos="284"/>
        </w:tabs>
        <w:spacing w:after="0" w:line="240" w:lineRule="auto"/>
        <w:jc w:val="right"/>
        <w:rPr>
          <w:rFonts w:ascii="Times New Roman" w:eastAsia="Calibri" w:hAnsi="Times New Roman" w:cs="Times New Roman"/>
          <w:bCs/>
          <w:sz w:val="12"/>
          <w:szCs w:val="12"/>
        </w:rPr>
      </w:pPr>
    </w:p>
    <w:p w:rsidR="00A77923" w:rsidRPr="00A77923" w:rsidRDefault="00A77923" w:rsidP="00A77923">
      <w:pPr>
        <w:tabs>
          <w:tab w:val="left" w:pos="284"/>
        </w:tabs>
        <w:spacing w:after="0" w:line="240" w:lineRule="auto"/>
        <w:jc w:val="right"/>
        <w:rPr>
          <w:rFonts w:ascii="Times New Roman" w:eastAsia="Calibri" w:hAnsi="Times New Roman" w:cs="Times New Roman"/>
          <w:bCs/>
          <w:sz w:val="12"/>
          <w:szCs w:val="12"/>
        </w:rPr>
      </w:pPr>
      <w:r w:rsidRPr="00A77923">
        <w:rPr>
          <w:rFonts w:ascii="Times New Roman" w:eastAsia="Calibri" w:hAnsi="Times New Roman" w:cs="Times New Roman"/>
          <w:bCs/>
          <w:sz w:val="12"/>
          <w:szCs w:val="12"/>
        </w:rPr>
        <w:t>Глава сельского поселения Калиновка</w:t>
      </w:r>
    </w:p>
    <w:p w:rsidR="00A77923" w:rsidRDefault="00A77923" w:rsidP="00A77923">
      <w:pPr>
        <w:tabs>
          <w:tab w:val="left" w:pos="284"/>
        </w:tabs>
        <w:spacing w:after="0" w:line="240" w:lineRule="auto"/>
        <w:jc w:val="right"/>
        <w:rPr>
          <w:rFonts w:ascii="Times New Roman" w:eastAsia="Calibri" w:hAnsi="Times New Roman" w:cs="Times New Roman"/>
          <w:bCs/>
          <w:sz w:val="12"/>
          <w:szCs w:val="12"/>
        </w:rPr>
      </w:pPr>
      <w:r w:rsidRPr="00A77923">
        <w:rPr>
          <w:rFonts w:ascii="Times New Roman" w:eastAsia="Calibri" w:hAnsi="Times New Roman" w:cs="Times New Roman"/>
          <w:bCs/>
          <w:sz w:val="12"/>
          <w:szCs w:val="12"/>
        </w:rPr>
        <w:t>муниципального района Сергиевский</w:t>
      </w:r>
    </w:p>
    <w:p w:rsidR="00A77923" w:rsidRPr="00A77923" w:rsidRDefault="00A77923" w:rsidP="00A77923">
      <w:pPr>
        <w:tabs>
          <w:tab w:val="left" w:pos="284"/>
        </w:tabs>
        <w:spacing w:after="0" w:line="240" w:lineRule="auto"/>
        <w:jc w:val="right"/>
        <w:rPr>
          <w:rFonts w:ascii="Times New Roman" w:eastAsia="Calibri" w:hAnsi="Times New Roman" w:cs="Times New Roman"/>
          <w:sz w:val="12"/>
          <w:szCs w:val="12"/>
        </w:rPr>
      </w:pPr>
      <w:r w:rsidRPr="00A77923">
        <w:rPr>
          <w:rFonts w:ascii="Times New Roman" w:eastAsia="Calibri" w:hAnsi="Times New Roman" w:cs="Times New Roman"/>
          <w:sz w:val="12"/>
          <w:szCs w:val="12"/>
        </w:rPr>
        <w:t>Беспалов С.В.</w:t>
      </w:r>
    </w:p>
    <w:p w:rsidR="00A77923" w:rsidRPr="005E1213" w:rsidRDefault="00A77923" w:rsidP="00A77923">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lastRenderedPageBreak/>
        <w:t>АДМИНИСТРАЦИЯ</w:t>
      </w:r>
    </w:p>
    <w:p w:rsidR="00A77923" w:rsidRPr="005E1213" w:rsidRDefault="00A77923" w:rsidP="00A77923">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A77923" w:rsidRPr="005E1213" w:rsidRDefault="00A77923" w:rsidP="00A77923">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A77923" w:rsidRPr="005E1213" w:rsidRDefault="00A77923" w:rsidP="00A77923">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A77923" w:rsidRPr="005E1213" w:rsidRDefault="00A77923" w:rsidP="00A77923">
      <w:pPr>
        <w:tabs>
          <w:tab w:val="left" w:pos="284"/>
        </w:tabs>
        <w:spacing w:after="0" w:line="240" w:lineRule="auto"/>
        <w:jc w:val="center"/>
        <w:rPr>
          <w:rFonts w:ascii="Times New Roman" w:eastAsia="Calibri" w:hAnsi="Times New Roman" w:cs="Times New Roman"/>
          <w:sz w:val="12"/>
          <w:szCs w:val="12"/>
        </w:rPr>
      </w:pPr>
    </w:p>
    <w:p w:rsidR="00A77923" w:rsidRPr="005E1213" w:rsidRDefault="00A77923" w:rsidP="00A77923">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A77923" w:rsidRPr="009521DA" w:rsidRDefault="00A77923" w:rsidP="00A7792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4C2882">
        <w:rPr>
          <w:rFonts w:ascii="Times New Roman" w:eastAsia="Calibri" w:hAnsi="Times New Roman" w:cs="Times New Roman"/>
          <w:sz w:val="12"/>
          <w:szCs w:val="12"/>
        </w:rPr>
        <w:t>2</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№59</w:t>
      </w:r>
    </w:p>
    <w:p w:rsidR="00A77923" w:rsidRDefault="00A77923" w:rsidP="00A77923">
      <w:pPr>
        <w:tabs>
          <w:tab w:val="left" w:pos="284"/>
        </w:tabs>
        <w:spacing w:after="0" w:line="240" w:lineRule="auto"/>
        <w:jc w:val="center"/>
        <w:rPr>
          <w:rFonts w:ascii="Times New Roman" w:eastAsia="Calibri" w:hAnsi="Times New Roman" w:cs="Times New Roman"/>
          <w:b/>
          <w:bCs/>
          <w:sz w:val="12"/>
          <w:szCs w:val="12"/>
        </w:rPr>
      </w:pPr>
      <w:r w:rsidRPr="00A77923">
        <w:rPr>
          <w:rFonts w:ascii="Times New Roman" w:eastAsia="Calibri" w:hAnsi="Times New Roman" w:cs="Times New Roman"/>
          <w:b/>
          <w:bCs/>
          <w:sz w:val="12"/>
          <w:szCs w:val="12"/>
        </w:rPr>
        <w:t>О внесении изменений в Приложение к постановлению администрации</w:t>
      </w:r>
    </w:p>
    <w:p w:rsidR="00A77923" w:rsidRPr="00A77923" w:rsidRDefault="00A77923" w:rsidP="00A77923">
      <w:pPr>
        <w:tabs>
          <w:tab w:val="left" w:pos="284"/>
        </w:tabs>
        <w:spacing w:after="0" w:line="240" w:lineRule="auto"/>
        <w:jc w:val="center"/>
        <w:rPr>
          <w:rFonts w:ascii="Times New Roman" w:eastAsia="Calibri" w:hAnsi="Times New Roman" w:cs="Times New Roman"/>
          <w:sz w:val="12"/>
          <w:szCs w:val="12"/>
        </w:rPr>
      </w:pPr>
      <w:r w:rsidRPr="00A77923">
        <w:rPr>
          <w:rFonts w:ascii="Times New Roman" w:eastAsia="Calibri" w:hAnsi="Times New Roman" w:cs="Times New Roman"/>
          <w:b/>
          <w:bCs/>
          <w:sz w:val="12"/>
          <w:szCs w:val="12"/>
        </w:rPr>
        <w:t xml:space="preserve"> сельского поселения Калиновка муниципального района Сергиевский № 45 от 30.12.2015г. «Об утверждении муниципальной программы «Реконструкция, ремонт и укрепление материально-технической базы учреждений сельского поселения Калиновка муниципального района Сергиевский» на 2016-2018гг.</w:t>
      </w:r>
    </w:p>
    <w:p w:rsidR="00A77923" w:rsidRDefault="00A77923" w:rsidP="00A77923">
      <w:pPr>
        <w:tabs>
          <w:tab w:val="left" w:pos="284"/>
        </w:tabs>
        <w:spacing w:after="0" w:line="240" w:lineRule="auto"/>
        <w:jc w:val="both"/>
        <w:rPr>
          <w:rFonts w:ascii="Times New Roman" w:eastAsia="Calibri" w:hAnsi="Times New Roman" w:cs="Times New Roman"/>
          <w:sz w:val="12"/>
          <w:szCs w:val="12"/>
        </w:rPr>
      </w:pP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В соответствии с Федеральным </w:t>
      </w:r>
      <w:r w:rsidRPr="00A77923">
        <w:rPr>
          <w:rFonts w:ascii="Times New Roman" w:eastAsia="Calibri" w:hAnsi="Times New Roman" w:cs="Times New Roman"/>
          <w:sz w:val="12"/>
          <w:szCs w:val="12"/>
          <w:u w:val="single"/>
        </w:rPr>
        <w:t>законом</w:t>
      </w:r>
      <w:r w:rsidRPr="00A77923">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A77923">
        <w:rPr>
          <w:rFonts w:ascii="Times New Roman" w:eastAsia="Calibri" w:hAnsi="Times New Roman" w:cs="Times New Roman"/>
          <w:sz w:val="12"/>
          <w:szCs w:val="12"/>
          <w:u w:val="single"/>
        </w:rPr>
        <w:t>Уставом</w:t>
      </w:r>
      <w:r w:rsidRPr="00A77923">
        <w:rPr>
          <w:rFonts w:ascii="Times New Roman" w:eastAsia="Calibri" w:hAnsi="Times New Roman" w:cs="Times New Roman"/>
          <w:sz w:val="12"/>
          <w:szCs w:val="12"/>
        </w:rPr>
        <w:t xml:space="preserve">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b/>
          <w:sz w:val="12"/>
          <w:szCs w:val="12"/>
        </w:rPr>
      </w:pPr>
      <w:r w:rsidRPr="00A77923">
        <w:rPr>
          <w:rFonts w:ascii="Times New Roman" w:eastAsia="Calibri" w:hAnsi="Times New Roman" w:cs="Times New Roman"/>
          <w:b/>
          <w:sz w:val="12"/>
          <w:szCs w:val="12"/>
        </w:rPr>
        <w:t>ПОСТАНОВЛЯЕТ:</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 45  от  30.12.2015г. «Об утверждении муниципальной программы «Реконструкция, ремонт и укрепление материально-технической базы учреждений сельского поселения Калиновка муниципального района Сергиевский» на 2016-2018гг. (далее - Программа) следующего содержания:</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w:t>
      </w:r>
      <w:r w:rsidRPr="00A77923">
        <w:rPr>
          <w:rFonts w:ascii="Times New Roman" w:eastAsia="Calibri" w:hAnsi="Times New Roman" w:cs="Times New Roman"/>
          <w:b/>
          <w:sz w:val="12"/>
          <w:szCs w:val="12"/>
        </w:rPr>
        <w:t>541,57825</w:t>
      </w:r>
      <w:r w:rsidRPr="00A77923">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лей, в том числе по годам:</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за счет средств местного бюджета – </w:t>
      </w:r>
      <w:r w:rsidRPr="00A77923">
        <w:rPr>
          <w:rFonts w:ascii="Times New Roman" w:eastAsia="Calibri" w:hAnsi="Times New Roman" w:cs="Times New Roman"/>
          <w:b/>
          <w:sz w:val="12"/>
          <w:szCs w:val="12"/>
        </w:rPr>
        <w:t>352,38408</w:t>
      </w:r>
      <w:r w:rsidRPr="00A77923">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2016 год – 285,43200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2017 год –66,95208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2018 год – 0,00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за счет средств областного бюджета – </w:t>
      </w:r>
      <w:r w:rsidRPr="00A77923">
        <w:rPr>
          <w:rFonts w:ascii="Times New Roman" w:eastAsia="Calibri" w:hAnsi="Times New Roman" w:cs="Times New Roman"/>
          <w:b/>
          <w:sz w:val="12"/>
          <w:szCs w:val="12"/>
        </w:rPr>
        <w:t>189,19417</w:t>
      </w:r>
      <w:r w:rsidRPr="00A77923">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2016 год – 189,19417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2017 год – 0,00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2018 год – 0,00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af1"/>
        <w:tblW w:w="7534" w:type="dxa"/>
        <w:tblInd w:w="87" w:type="dxa"/>
        <w:tblLayout w:type="fixed"/>
        <w:tblLook w:val="00A0" w:firstRow="1" w:lastRow="0" w:firstColumn="1" w:lastColumn="0" w:noHBand="0" w:noVBand="0"/>
      </w:tblPr>
      <w:tblGrid>
        <w:gridCol w:w="872"/>
        <w:gridCol w:w="425"/>
        <w:gridCol w:w="2410"/>
        <w:gridCol w:w="850"/>
        <w:gridCol w:w="709"/>
        <w:gridCol w:w="567"/>
        <w:gridCol w:w="1701"/>
      </w:tblGrid>
      <w:tr w:rsidR="00A77923" w:rsidRPr="00A77923" w:rsidTr="00A77923">
        <w:trPr>
          <w:trHeight w:val="20"/>
        </w:trPr>
        <w:tc>
          <w:tcPr>
            <w:tcW w:w="872" w:type="dxa"/>
            <w:vMerge w:val="restart"/>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Бюджет</w:t>
            </w:r>
          </w:p>
        </w:tc>
        <w:tc>
          <w:tcPr>
            <w:tcW w:w="425" w:type="dxa"/>
            <w:vMerge w:val="restart"/>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 </w:t>
            </w:r>
            <w:proofErr w:type="gramStart"/>
            <w:r w:rsidRPr="00A77923">
              <w:rPr>
                <w:rFonts w:ascii="Times New Roman" w:eastAsia="Calibri" w:hAnsi="Times New Roman" w:cs="Times New Roman"/>
                <w:sz w:val="12"/>
                <w:szCs w:val="12"/>
              </w:rPr>
              <w:t>п</w:t>
            </w:r>
            <w:proofErr w:type="gramEnd"/>
            <w:r w:rsidRPr="00A77923">
              <w:rPr>
                <w:rFonts w:ascii="Times New Roman" w:eastAsia="Calibri" w:hAnsi="Times New Roman" w:cs="Times New Roman"/>
                <w:sz w:val="12"/>
                <w:szCs w:val="12"/>
              </w:rPr>
              <w:t>/п</w:t>
            </w:r>
          </w:p>
        </w:tc>
        <w:tc>
          <w:tcPr>
            <w:tcW w:w="2410" w:type="dxa"/>
            <w:vMerge w:val="restart"/>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Наименование мероприятия</w:t>
            </w:r>
          </w:p>
        </w:tc>
        <w:tc>
          <w:tcPr>
            <w:tcW w:w="2126" w:type="dxa"/>
            <w:gridSpan w:val="3"/>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Планируемый объем финансирования, тыс. рублей</w:t>
            </w:r>
          </w:p>
        </w:tc>
        <w:tc>
          <w:tcPr>
            <w:tcW w:w="1701" w:type="dxa"/>
            <w:vMerge w:val="restart"/>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Исполнитель мероприятия</w:t>
            </w:r>
          </w:p>
        </w:tc>
      </w:tr>
      <w:tr w:rsidR="00A77923" w:rsidRPr="00A77923" w:rsidTr="00A77923">
        <w:trPr>
          <w:trHeight w:val="20"/>
        </w:trPr>
        <w:tc>
          <w:tcPr>
            <w:tcW w:w="872" w:type="dxa"/>
            <w:vMerge/>
          </w:tcPr>
          <w:p w:rsidR="00A77923" w:rsidRPr="00A77923" w:rsidRDefault="00A77923" w:rsidP="00A77923">
            <w:pPr>
              <w:tabs>
                <w:tab w:val="left" w:pos="284"/>
              </w:tabs>
              <w:rPr>
                <w:rFonts w:ascii="Times New Roman" w:eastAsia="Calibri" w:hAnsi="Times New Roman" w:cs="Times New Roman"/>
                <w:sz w:val="12"/>
                <w:szCs w:val="12"/>
              </w:rPr>
            </w:pPr>
          </w:p>
        </w:tc>
        <w:tc>
          <w:tcPr>
            <w:tcW w:w="425" w:type="dxa"/>
            <w:vMerge/>
          </w:tcPr>
          <w:p w:rsidR="00A77923" w:rsidRPr="00A77923" w:rsidRDefault="00A77923" w:rsidP="00A77923">
            <w:pPr>
              <w:tabs>
                <w:tab w:val="left" w:pos="284"/>
              </w:tabs>
              <w:rPr>
                <w:rFonts w:ascii="Times New Roman" w:eastAsia="Calibri" w:hAnsi="Times New Roman" w:cs="Times New Roman"/>
                <w:sz w:val="12"/>
                <w:szCs w:val="12"/>
              </w:rPr>
            </w:pPr>
          </w:p>
        </w:tc>
        <w:tc>
          <w:tcPr>
            <w:tcW w:w="2410" w:type="dxa"/>
            <w:vMerge/>
          </w:tcPr>
          <w:p w:rsidR="00A77923" w:rsidRPr="00A77923" w:rsidRDefault="00A77923" w:rsidP="00A77923">
            <w:pPr>
              <w:tabs>
                <w:tab w:val="left" w:pos="284"/>
              </w:tabs>
              <w:rPr>
                <w:rFonts w:ascii="Times New Roman" w:eastAsia="Calibri" w:hAnsi="Times New Roman" w:cs="Times New Roman"/>
                <w:sz w:val="12"/>
                <w:szCs w:val="12"/>
              </w:rPr>
            </w:pP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2016</w:t>
            </w:r>
          </w:p>
        </w:tc>
        <w:tc>
          <w:tcPr>
            <w:tcW w:w="709"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2017</w:t>
            </w:r>
          </w:p>
        </w:tc>
        <w:tc>
          <w:tcPr>
            <w:tcW w:w="567"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2018</w:t>
            </w:r>
          </w:p>
        </w:tc>
        <w:tc>
          <w:tcPr>
            <w:tcW w:w="1701" w:type="dxa"/>
            <w:vMerge/>
          </w:tcPr>
          <w:p w:rsidR="00A77923" w:rsidRPr="00A77923" w:rsidRDefault="00A77923" w:rsidP="00A77923">
            <w:pPr>
              <w:tabs>
                <w:tab w:val="left" w:pos="284"/>
              </w:tabs>
              <w:rPr>
                <w:rFonts w:ascii="Times New Roman" w:eastAsia="Calibri" w:hAnsi="Times New Roman" w:cs="Times New Roman"/>
                <w:sz w:val="12"/>
                <w:szCs w:val="12"/>
              </w:rPr>
            </w:pPr>
          </w:p>
        </w:tc>
      </w:tr>
      <w:tr w:rsidR="00A77923" w:rsidRPr="00A77923" w:rsidTr="00A77923">
        <w:trPr>
          <w:trHeight w:val="20"/>
        </w:trPr>
        <w:tc>
          <w:tcPr>
            <w:tcW w:w="872" w:type="dxa"/>
            <w:vMerge w:val="restart"/>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Местный </w:t>
            </w:r>
          </w:p>
        </w:tc>
        <w:tc>
          <w:tcPr>
            <w:tcW w:w="425"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w:t>
            </w:r>
          </w:p>
        </w:tc>
        <w:tc>
          <w:tcPr>
            <w:tcW w:w="241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w:t>
            </w:r>
          </w:p>
        </w:tc>
        <w:tc>
          <w:tcPr>
            <w:tcW w:w="709"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w:t>
            </w:r>
          </w:p>
        </w:tc>
        <w:tc>
          <w:tcPr>
            <w:tcW w:w="567"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0,00 </w:t>
            </w:r>
          </w:p>
        </w:tc>
        <w:tc>
          <w:tcPr>
            <w:tcW w:w="170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Администрация сельского поселения Калиновка</w:t>
            </w:r>
          </w:p>
        </w:tc>
      </w:tr>
      <w:tr w:rsidR="00A77923" w:rsidRPr="00A77923" w:rsidTr="00A77923">
        <w:trPr>
          <w:trHeight w:val="20"/>
        </w:trPr>
        <w:tc>
          <w:tcPr>
            <w:tcW w:w="872" w:type="dxa"/>
            <w:vMerge/>
          </w:tcPr>
          <w:p w:rsidR="00A77923" w:rsidRPr="00A77923" w:rsidRDefault="00A77923" w:rsidP="00A77923">
            <w:pPr>
              <w:tabs>
                <w:tab w:val="left" w:pos="284"/>
              </w:tabs>
              <w:rPr>
                <w:rFonts w:ascii="Times New Roman" w:eastAsia="Calibri" w:hAnsi="Times New Roman" w:cs="Times New Roman"/>
                <w:sz w:val="12"/>
                <w:szCs w:val="12"/>
              </w:rPr>
            </w:pPr>
          </w:p>
        </w:tc>
        <w:tc>
          <w:tcPr>
            <w:tcW w:w="425"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w:t>
            </w:r>
          </w:p>
        </w:tc>
        <w:tc>
          <w:tcPr>
            <w:tcW w:w="241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55,90200</w:t>
            </w:r>
          </w:p>
        </w:tc>
        <w:tc>
          <w:tcPr>
            <w:tcW w:w="709"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59,93208</w:t>
            </w:r>
          </w:p>
        </w:tc>
        <w:tc>
          <w:tcPr>
            <w:tcW w:w="567"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w:t>
            </w:r>
          </w:p>
        </w:tc>
        <w:tc>
          <w:tcPr>
            <w:tcW w:w="170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Администрация сельского поселения Калиновка</w:t>
            </w:r>
          </w:p>
        </w:tc>
      </w:tr>
      <w:tr w:rsidR="00A77923" w:rsidRPr="00A77923" w:rsidTr="00A77923">
        <w:trPr>
          <w:trHeight w:val="20"/>
        </w:trPr>
        <w:tc>
          <w:tcPr>
            <w:tcW w:w="872" w:type="dxa"/>
            <w:vMerge/>
          </w:tcPr>
          <w:p w:rsidR="00A77923" w:rsidRPr="00A77923" w:rsidRDefault="00A77923" w:rsidP="00A77923">
            <w:pPr>
              <w:tabs>
                <w:tab w:val="left" w:pos="284"/>
              </w:tabs>
              <w:rPr>
                <w:rFonts w:ascii="Times New Roman" w:eastAsia="Calibri" w:hAnsi="Times New Roman" w:cs="Times New Roman"/>
                <w:sz w:val="12"/>
                <w:szCs w:val="12"/>
              </w:rPr>
            </w:pPr>
          </w:p>
        </w:tc>
        <w:tc>
          <w:tcPr>
            <w:tcW w:w="425"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3</w:t>
            </w:r>
          </w:p>
        </w:tc>
        <w:tc>
          <w:tcPr>
            <w:tcW w:w="241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Ремонт и укрепление материально-технической базы учреждений</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229,53000</w:t>
            </w:r>
          </w:p>
        </w:tc>
        <w:tc>
          <w:tcPr>
            <w:tcW w:w="709"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w:t>
            </w:r>
          </w:p>
        </w:tc>
        <w:tc>
          <w:tcPr>
            <w:tcW w:w="567"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w:t>
            </w:r>
          </w:p>
        </w:tc>
        <w:tc>
          <w:tcPr>
            <w:tcW w:w="170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Администрация сельского поселения Калиновка</w:t>
            </w:r>
          </w:p>
        </w:tc>
      </w:tr>
      <w:tr w:rsidR="00A77923" w:rsidRPr="00A77923" w:rsidTr="00A77923">
        <w:trPr>
          <w:trHeight w:val="20"/>
        </w:trPr>
        <w:tc>
          <w:tcPr>
            <w:tcW w:w="872" w:type="dxa"/>
            <w:vMerge/>
          </w:tcPr>
          <w:p w:rsidR="00A77923" w:rsidRPr="00A77923" w:rsidRDefault="00A77923" w:rsidP="00A77923">
            <w:pPr>
              <w:tabs>
                <w:tab w:val="left" w:pos="284"/>
              </w:tabs>
              <w:rPr>
                <w:rFonts w:ascii="Times New Roman" w:eastAsia="Calibri" w:hAnsi="Times New Roman" w:cs="Times New Roman"/>
                <w:sz w:val="12"/>
                <w:szCs w:val="12"/>
              </w:rPr>
            </w:pPr>
          </w:p>
        </w:tc>
        <w:tc>
          <w:tcPr>
            <w:tcW w:w="425"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4</w:t>
            </w:r>
          </w:p>
        </w:tc>
        <w:tc>
          <w:tcPr>
            <w:tcW w:w="241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Техническое обслуживание пожарной сигнализации</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w:t>
            </w:r>
          </w:p>
        </w:tc>
        <w:tc>
          <w:tcPr>
            <w:tcW w:w="709"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7,02000</w:t>
            </w:r>
          </w:p>
        </w:tc>
        <w:tc>
          <w:tcPr>
            <w:tcW w:w="567"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w:t>
            </w:r>
          </w:p>
        </w:tc>
        <w:tc>
          <w:tcPr>
            <w:tcW w:w="170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Администрация сельского поселения Калиновка</w:t>
            </w:r>
          </w:p>
        </w:tc>
      </w:tr>
      <w:tr w:rsidR="00A77923" w:rsidRPr="00A77923" w:rsidTr="00A77923">
        <w:trPr>
          <w:trHeight w:val="20"/>
        </w:trPr>
        <w:tc>
          <w:tcPr>
            <w:tcW w:w="872" w:type="dxa"/>
            <w:vMerge/>
          </w:tcPr>
          <w:p w:rsidR="00A77923" w:rsidRPr="00A77923" w:rsidRDefault="00A77923" w:rsidP="00A77923">
            <w:pPr>
              <w:tabs>
                <w:tab w:val="left" w:pos="284"/>
              </w:tabs>
              <w:rPr>
                <w:rFonts w:ascii="Times New Roman" w:eastAsia="Calibri" w:hAnsi="Times New Roman" w:cs="Times New Roman"/>
                <w:sz w:val="12"/>
                <w:szCs w:val="12"/>
              </w:rPr>
            </w:pPr>
          </w:p>
        </w:tc>
        <w:tc>
          <w:tcPr>
            <w:tcW w:w="425"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5</w:t>
            </w:r>
          </w:p>
        </w:tc>
        <w:tc>
          <w:tcPr>
            <w:tcW w:w="241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Прочие мероприятия</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w:t>
            </w:r>
          </w:p>
        </w:tc>
        <w:tc>
          <w:tcPr>
            <w:tcW w:w="709"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w:t>
            </w:r>
          </w:p>
        </w:tc>
        <w:tc>
          <w:tcPr>
            <w:tcW w:w="567"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w:t>
            </w:r>
          </w:p>
        </w:tc>
        <w:tc>
          <w:tcPr>
            <w:tcW w:w="170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Администрация сельского поселения Калиновка</w:t>
            </w:r>
          </w:p>
        </w:tc>
      </w:tr>
      <w:tr w:rsidR="00A77923" w:rsidRPr="00A77923" w:rsidTr="00A77923">
        <w:trPr>
          <w:trHeight w:val="20"/>
        </w:trPr>
        <w:tc>
          <w:tcPr>
            <w:tcW w:w="872" w:type="dxa"/>
            <w:vMerge/>
          </w:tcPr>
          <w:p w:rsidR="00A77923" w:rsidRPr="00A77923" w:rsidRDefault="00A77923" w:rsidP="00A77923">
            <w:pPr>
              <w:tabs>
                <w:tab w:val="left" w:pos="284"/>
              </w:tabs>
              <w:rPr>
                <w:rFonts w:ascii="Times New Roman" w:eastAsia="Calibri" w:hAnsi="Times New Roman" w:cs="Times New Roman"/>
                <w:sz w:val="12"/>
                <w:szCs w:val="12"/>
              </w:rPr>
            </w:pPr>
          </w:p>
        </w:tc>
        <w:tc>
          <w:tcPr>
            <w:tcW w:w="2835" w:type="dxa"/>
            <w:gridSpan w:val="2"/>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Всего:</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285,43200</w:t>
            </w:r>
          </w:p>
        </w:tc>
        <w:tc>
          <w:tcPr>
            <w:tcW w:w="709"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66,95208</w:t>
            </w:r>
          </w:p>
        </w:tc>
        <w:tc>
          <w:tcPr>
            <w:tcW w:w="567"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w:t>
            </w:r>
          </w:p>
        </w:tc>
        <w:tc>
          <w:tcPr>
            <w:tcW w:w="1701" w:type="dxa"/>
          </w:tcPr>
          <w:p w:rsidR="00A77923" w:rsidRPr="00A77923" w:rsidRDefault="00A77923" w:rsidP="00A77923">
            <w:pPr>
              <w:tabs>
                <w:tab w:val="left" w:pos="284"/>
              </w:tabs>
              <w:rPr>
                <w:rFonts w:ascii="Times New Roman" w:eastAsia="Calibri" w:hAnsi="Times New Roman" w:cs="Times New Roman"/>
                <w:sz w:val="12"/>
                <w:szCs w:val="12"/>
              </w:rPr>
            </w:pPr>
          </w:p>
        </w:tc>
      </w:tr>
      <w:tr w:rsidR="00A77923" w:rsidRPr="00A77923" w:rsidTr="00A77923">
        <w:trPr>
          <w:trHeight w:val="20"/>
        </w:trPr>
        <w:tc>
          <w:tcPr>
            <w:tcW w:w="872" w:type="dxa"/>
            <w:vMerge w:val="restart"/>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Областной</w:t>
            </w:r>
          </w:p>
        </w:tc>
        <w:tc>
          <w:tcPr>
            <w:tcW w:w="425"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5</w:t>
            </w:r>
          </w:p>
        </w:tc>
        <w:tc>
          <w:tcPr>
            <w:tcW w:w="241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Ремонт учреждений культуры сельского поселения</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189,19417</w:t>
            </w:r>
          </w:p>
        </w:tc>
        <w:tc>
          <w:tcPr>
            <w:tcW w:w="709"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w:t>
            </w:r>
          </w:p>
        </w:tc>
        <w:tc>
          <w:tcPr>
            <w:tcW w:w="567"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w:t>
            </w:r>
          </w:p>
        </w:tc>
        <w:tc>
          <w:tcPr>
            <w:tcW w:w="170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Администрация сельского поселения Калиновка</w:t>
            </w:r>
          </w:p>
        </w:tc>
      </w:tr>
      <w:tr w:rsidR="00A77923" w:rsidRPr="00A77923" w:rsidTr="00A77923">
        <w:trPr>
          <w:trHeight w:val="20"/>
        </w:trPr>
        <w:tc>
          <w:tcPr>
            <w:tcW w:w="872" w:type="dxa"/>
            <w:vMerge/>
          </w:tcPr>
          <w:p w:rsidR="00A77923" w:rsidRPr="00A77923" w:rsidRDefault="00A77923" w:rsidP="00A77923">
            <w:pPr>
              <w:tabs>
                <w:tab w:val="left" w:pos="284"/>
              </w:tabs>
              <w:rPr>
                <w:rFonts w:ascii="Times New Roman" w:eastAsia="Calibri" w:hAnsi="Times New Roman" w:cs="Times New Roman"/>
                <w:sz w:val="12"/>
                <w:szCs w:val="12"/>
              </w:rPr>
            </w:pPr>
          </w:p>
        </w:tc>
        <w:tc>
          <w:tcPr>
            <w:tcW w:w="2835" w:type="dxa"/>
            <w:gridSpan w:val="2"/>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Всего:</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189,19417</w:t>
            </w:r>
          </w:p>
        </w:tc>
        <w:tc>
          <w:tcPr>
            <w:tcW w:w="709"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w:t>
            </w:r>
          </w:p>
        </w:tc>
        <w:tc>
          <w:tcPr>
            <w:tcW w:w="567"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w:t>
            </w:r>
          </w:p>
        </w:tc>
        <w:tc>
          <w:tcPr>
            <w:tcW w:w="1701" w:type="dxa"/>
          </w:tcPr>
          <w:p w:rsidR="00A77923" w:rsidRPr="00A77923" w:rsidRDefault="00A77923" w:rsidP="00A77923">
            <w:pPr>
              <w:tabs>
                <w:tab w:val="left" w:pos="284"/>
              </w:tabs>
              <w:rPr>
                <w:rFonts w:ascii="Times New Roman" w:eastAsia="Calibri" w:hAnsi="Times New Roman" w:cs="Times New Roman"/>
                <w:sz w:val="12"/>
                <w:szCs w:val="12"/>
              </w:rPr>
            </w:pPr>
          </w:p>
        </w:tc>
      </w:tr>
      <w:tr w:rsidR="00A77923" w:rsidRPr="00A77923" w:rsidTr="00A77923">
        <w:trPr>
          <w:trHeight w:val="20"/>
        </w:trPr>
        <w:tc>
          <w:tcPr>
            <w:tcW w:w="3707" w:type="dxa"/>
            <w:gridSpan w:val="3"/>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Всего:</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474,62617</w:t>
            </w:r>
          </w:p>
        </w:tc>
        <w:tc>
          <w:tcPr>
            <w:tcW w:w="709"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66,95208</w:t>
            </w:r>
          </w:p>
        </w:tc>
        <w:tc>
          <w:tcPr>
            <w:tcW w:w="567"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w:t>
            </w:r>
          </w:p>
        </w:tc>
        <w:tc>
          <w:tcPr>
            <w:tcW w:w="1701" w:type="dxa"/>
          </w:tcPr>
          <w:p w:rsidR="00A77923" w:rsidRPr="00A77923" w:rsidRDefault="00A77923" w:rsidP="00A77923">
            <w:pPr>
              <w:tabs>
                <w:tab w:val="left" w:pos="284"/>
              </w:tabs>
              <w:rPr>
                <w:rFonts w:ascii="Times New Roman" w:eastAsia="Calibri" w:hAnsi="Times New Roman" w:cs="Times New Roman"/>
                <w:sz w:val="12"/>
                <w:szCs w:val="12"/>
              </w:rPr>
            </w:pPr>
          </w:p>
        </w:tc>
      </w:tr>
    </w:tbl>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w:t>
      </w:r>
      <w:r w:rsidRPr="00A77923">
        <w:rPr>
          <w:rFonts w:ascii="Times New Roman" w:eastAsia="Calibri" w:hAnsi="Times New Roman" w:cs="Times New Roman"/>
          <w:b/>
          <w:sz w:val="12"/>
          <w:szCs w:val="12"/>
        </w:rPr>
        <w:t>541,57825</w:t>
      </w:r>
      <w:r w:rsidRPr="00A77923">
        <w:rPr>
          <w:rFonts w:ascii="Times New Roman" w:eastAsia="Calibri" w:hAnsi="Times New Roman" w:cs="Times New Roman"/>
          <w:sz w:val="12"/>
          <w:szCs w:val="12"/>
        </w:rPr>
        <w:t xml:space="preserve"> тыс. рублей, в том числе по годам:</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на 2016 год – 474,62617 тыс. рублей;</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на 2017 год –66,95208 тыс. рублей;</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на 2018 год – 0,00 тыс. рублей</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2.Опубликовать настоящее Постановление в газете «Сергиевский вестник».</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A77923" w:rsidRPr="00A77923" w:rsidRDefault="00A77923" w:rsidP="00A77923">
      <w:pPr>
        <w:tabs>
          <w:tab w:val="left" w:pos="284"/>
        </w:tabs>
        <w:spacing w:after="0" w:line="240" w:lineRule="auto"/>
        <w:jc w:val="right"/>
        <w:rPr>
          <w:rFonts w:ascii="Times New Roman" w:eastAsia="Calibri" w:hAnsi="Times New Roman" w:cs="Times New Roman"/>
          <w:bCs/>
          <w:sz w:val="12"/>
          <w:szCs w:val="12"/>
        </w:rPr>
      </w:pPr>
      <w:r w:rsidRPr="00A77923">
        <w:rPr>
          <w:rFonts w:ascii="Times New Roman" w:eastAsia="Calibri" w:hAnsi="Times New Roman" w:cs="Times New Roman"/>
          <w:bCs/>
          <w:sz w:val="12"/>
          <w:szCs w:val="12"/>
        </w:rPr>
        <w:t>Глава сельского поселения Калиновка</w:t>
      </w:r>
    </w:p>
    <w:p w:rsidR="00A77923" w:rsidRDefault="00A77923" w:rsidP="00A77923">
      <w:pPr>
        <w:tabs>
          <w:tab w:val="left" w:pos="284"/>
        </w:tabs>
        <w:spacing w:after="0" w:line="240" w:lineRule="auto"/>
        <w:jc w:val="right"/>
        <w:rPr>
          <w:rFonts w:ascii="Times New Roman" w:eastAsia="Calibri" w:hAnsi="Times New Roman" w:cs="Times New Roman"/>
          <w:bCs/>
          <w:sz w:val="12"/>
          <w:szCs w:val="12"/>
        </w:rPr>
      </w:pPr>
      <w:r w:rsidRPr="00A77923">
        <w:rPr>
          <w:rFonts w:ascii="Times New Roman" w:eastAsia="Calibri" w:hAnsi="Times New Roman" w:cs="Times New Roman"/>
          <w:bCs/>
          <w:sz w:val="12"/>
          <w:szCs w:val="12"/>
        </w:rPr>
        <w:t>муниципального района Сергиевский</w:t>
      </w:r>
    </w:p>
    <w:p w:rsidR="00A77923" w:rsidRPr="00A77923" w:rsidRDefault="00A77923" w:rsidP="00A77923">
      <w:pPr>
        <w:tabs>
          <w:tab w:val="left" w:pos="284"/>
        </w:tabs>
        <w:spacing w:after="0" w:line="240" w:lineRule="auto"/>
        <w:jc w:val="right"/>
        <w:rPr>
          <w:rFonts w:ascii="Times New Roman" w:eastAsia="Calibri" w:hAnsi="Times New Roman" w:cs="Times New Roman"/>
          <w:sz w:val="12"/>
          <w:szCs w:val="12"/>
        </w:rPr>
      </w:pPr>
      <w:r w:rsidRPr="00A77923">
        <w:rPr>
          <w:rFonts w:ascii="Times New Roman" w:eastAsia="Calibri" w:hAnsi="Times New Roman" w:cs="Times New Roman"/>
          <w:sz w:val="12"/>
          <w:szCs w:val="12"/>
        </w:rPr>
        <w:t>Беспалов С.В.</w:t>
      </w:r>
    </w:p>
    <w:p w:rsidR="00A77923" w:rsidRPr="005E1213" w:rsidRDefault="00A77923" w:rsidP="00A77923">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A77923" w:rsidRPr="005E1213" w:rsidRDefault="00A77923" w:rsidP="00A77923">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A77923" w:rsidRPr="005E1213" w:rsidRDefault="00A77923" w:rsidP="00A77923">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A77923" w:rsidRPr="005E1213" w:rsidRDefault="00A77923" w:rsidP="00A77923">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A77923" w:rsidRPr="005E1213" w:rsidRDefault="00A77923" w:rsidP="00A77923">
      <w:pPr>
        <w:tabs>
          <w:tab w:val="left" w:pos="284"/>
        </w:tabs>
        <w:spacing w:after="0" w:line="240" w:lineRule="auto"/>
        <w:jc w:val="center"/>
        <w:rPr>
          <w:rFonts w:ascii="Times New Roman" w:eastAsia="Calibri" w:hAnsi="Times New Roman" w:cs="Times New Roman"/>
          <w:sz w:val="12"/>
          <w:szCs w:val="12"/>
        </w:rPr>
      </w:pPr>
    </w:p>
    <w:p w:rsidR="00A77923" w:rsidRPr="005E1213" w:rsidRDefault="00A77923" w:rsidP="00A77923">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A77923" w:rsidRPr="009521DA" w:rsidRDefault="00A77923" w:rsidP="00A7792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4C2882">
        <w:rPr>
          <w:rFonts w:ascii="Times New Roman" w:eastAsia="Calibri" w:hAnsi="Times New Roman" w:cs="Times New Roman"/>
          <w:sz w:val="12"/>
          <w:szCs w:val="12"/>
        </w:rPr>
        <w:t>2</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№60</w:t>
      </w:r>
    </w:p>
    <w:p w:rsidR="00A77923" w:rsidRDefault="00A77923" w:rsidP="00A77923">
      <w:pPr>
        <w:tabs>
          <w:tab w:val="left" w:pos="284"/>
        </w:tabs>
        <w:spacing w:after="0" w:line="240" w:lineRule="auto"/>
        <w:jc w:val="center"/>
        <w:rPr>
          <w:rFonts w:ascii="Times New Roman" w:eastAsia="Calibri" w:hAnsi="Times New Roman" w:cs="Times New Roman"/>
          <w:b/>
          <w:bCs/>
          <w:sz w:val="12"/>
          <w:szCs w:val="12"/>
        </w:rPr>
      </w:pPr>
      <w:r w:rsidRPr="00A77923">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Калиновка</w:t>
      </w:r>
    </w:p>
    <w:p w:rsidR="00A77923" w:rsidRPr="00A77923" w:rsidRDefault="00A77923" w:rsidP="00A77923">
      <w:pPr>
        <w:tabs>
          <w:tab w:val="left" w:pos="284"/>
        </w:tabs>
        <w:spacing w:after="0" w:line="240" w:lineRule="auto"/>
        <w:jc w:val="center"/>
        <w:rPr>
          <w:rFonts w:ascii="Times New Roman" w:eastAsia="Calibri" w:hAnsi="Times New Roman" w:cs="Times New Roman"/>
          <w:sz w:val="12"/>
          <w:szCs w:val="12"/>
        </w:rPr>
      </w:pPr>
      <w:r w:rsidRPr="00A77923">
        <w:rPr>
          <w:rFonts w:ascii="Times New Roman" w:eastAsia="Calibri" w:hAnsi="Times New Roman" w:cs="Times New Roman"/>
          <w:b/>
          <w:bCs/>
          <w:sz w:val="12"/>
          <w:szCs w:val="12"/>
        </w:rPr>
        <w:t>муниципального района Сергиевский № 43 от 30.12.2015г.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2016-2018гг.</w:t>
      </w:r>
    </w:p>
    <w:p w:rsidR="00A77923" w:rsidRPr="00A77923" w:rsidRDefault="00A77923" w:rsidP="00A77923">
      <w:pPr>
        <w:tabs>
          <w:tab w:val="left" w:pos="284"/>
        </w:tabs>
        <w:spacing w:after="0" w:line="240" w:lineRule="auto"/>
        <w:jc w:val="both"/>
        <w:rPr>
          <w:rFonts w:ascii="Times New Roman" w:eastAsia="Calibri" w:hAnsi="Times New Roman" w:cs="Times New Roman"/>
          <w:sz w:val="12"/>
          <w:szCs w:val="12"/>
        </w:rPr>
      </w:pPr>
    </w:p>
    <w:p w:rsidR="00C95A87"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w:t>
      </w:r>
      <w:proofErr w:type="gramStart"/>
      <w:r w:rsidRPr="00A77923">
        <w:rPr>
          <w:rFonts w:ascii="Times New Roman" w:eastAsia="Calibri" w:hAnsi="Times New Roman" w:cs="Times New Roman"/>
          <w:sz w:val="12"/>
          <w:szCs w:val="12"/>
        </w:rPr>
        <w:t>в</w:t>
      </w:r>
      <w:proofErr w:type="gramEnd"/>
      <w:r w:rsidRPr="00A77923">
        <w:rPr>
          <w:rFonts w:ascii="Times New Roman" w:eastAsia="Calibri" w:hAnsi="Times New Roman" w:cs="Times New Roman"/>
          <w:sz w:val="12"/>
          <w:szCs w:val="12"/>
        </w:rPr>
        <w:t xml:space="preserve"> </w:t>
      </w:r>
    </w:p>
    <w:p w:rsidR="00C95A87" w:rsidRDefault="00A77923" w:rsidP="00C95A87">
      <w:pPr>
        <w:tabs>
          <w:tab w:val="left" w:pos="284"/>
        </w:tabs>
        <w:spacing w:after="0" w:line="240" w:lineRule="auto"/>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Российской Федерации» и Уставом сельского поселения Калиновка, в целях уточнения объемов финансирования проводимых программных </w:t>
      </w:r>
    </w:p>
    <w:p w:rsidR="00A77923" w:rsidRPr="00A77923" w:rsidRDefault="00A77923" w:rsidP="00C95A87">
      <w:pPr>
        <w:tabs>
          <w:tab w:val="left" w:pos="284"/>
        </w:tabs>
        <w:spacing w:after="0" w:line="240" w:lineRule="auto"/>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lastRenderedPageBreak/>
        <w:t>мероприятий, Администрация сельского поселения Калиновка муниципального района Сергиевский</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b/>
          <w:sz w:val="12"/>
          <w:szCs w:val="12"/>
        </w:rPr>
      </w:pPr>
      <w:r w:rsidRPr="00A77923">
        <w:rPr>
          <w:rFonts w:ascii="Times New Roman" w:eastAsia="Calibri" w:hAnsi="Times New Roman" w:cs="Times New Roman"/>
          <w:b/>
          <w:sz w:val="12"/>
          <w:szCs w:val="12"/>
        </w:rPr>
        <w:t>ПОСТАНОВЛЯЕТ:</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 43 от 30.12.2015г.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2016-2018гг. (далее - Программа) следующего содержания:</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Общий объем финансирования Программы составляет </w:t>
      </w:r>
      <w:r w:rsidRPr="00A77923">
        <w:rPr>
          <w:rFonts w:ascii="Times New Roman" w:eastAsia="Calibri" w:hAnsi="Times New Roman" w:cs="Times New Roman"/>
          <w:b/>
          <w:sz w:val="12"/>
          <w:szCs w:val="12"/>
        </w:rPr>
        <w:t xml:space="preserve">6511,25671 </w:t>
      </w:r>
      <w:r w:rsidRPr="00A77923">
        <w:rPr>
          <w:rFonts w:ascii="Times New Roman" w:eastAsia="Calibri" w:hAnsi="Times New Roman" w:cs="Times New Roman"/>
          <w:sz w:val="12"/>
          <w:szCs w:val="12"/>
        </w:rPr>
        <w:t>тыс. руб., в том числе по годам:</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2016 год – 2434,56809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2017 год – 2320,83211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2018 год – 1755,85651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-средств местного бюджета – </w:t>
      </w:r>
      <w:r w:rsidRPr="00A77923">
        <w:rPr>
          <w:rFonts w:ascii="Times New Roman" w:eastAsia="Calibri" w:hAnsi="Times New Roman" w:cs="Times New Roman"/>
          <w:b/>
          <w:sz w:val="12"/>
          <w:szCs w:val="12"/>
        </w:rPr>
        <w:t>6085,70540</w:t>
      </w:r>
      <w:r w:rsidRPr="00A77923">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лей:</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2016 год – 2202,88557 тыс. руб.;</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2017 год –2126,96332 тыс. руб.;</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2018 год – 1755,85651 тыс. руб.</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 средства областного бюджета – </w:t>
      </w:r>
      <w:r w:rsidRPr="00A77923">
        <w:rPr>
          <w:rFonts w:ascii="Times New Roman" w:eastAsia="Calibri" w:hAnsi="Times New Roman" w:cs="Times New Roman"/>
          <w:b/>
          <w:sz w:val="12"/>
          <w:szCs w:val="12"/>
        </w:rPr>
        <w:t>46,85131</w:t>
      </w:r>
      <w:r w:rsidRPr="00A77923">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лей:</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2016 год – 39,18252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2017 год – 7,66879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2018 год – 0,00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 средства федерального бюджета- </w:t>
      </w:r>
      <w:r w:rsidRPr="00A77923">
        <w:rPr>
          <w:rFonts w:ascii="Times New Roman" w:eastAsia="Calibri" w:hAnsi="Times New Roman" w:cs="Times New Roman"/>
          <w:b/>
          <w:sz w:val="12"/>
          <w:szCs w:val="12"/>
        </w:rPr>
        <w:t>378,70000</w:t>
      </w:r>
      <w:r w:rsidRPr="00A77923">
        <w:rPr>
          <w:rFonts w:ascii="Times New Roman" w:eastAsia="Calibri" w:hAnsi="Times New Roman" w:cs="Times New Roman"/>
          <w:sz w:val="12"/>
          <w:szCs w:val="12"/>
        </w:rPr>
        <w:t xml:space="preserve"> тыс. рублей:</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2016год – 192,50000 тыс. руб.;</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2017 год – 186,20000 тыс. руб.;</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2018 год – 0,00 тыс. руб.</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2.Опубликовать настоящее Постановление в газете «Сергиевский вестник».</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A77923" w:rsidRPr="00A77923" w:rsidRDefault="00A77923" w:rsidP="00A77923">
      <w:pPr>
        <w:tabs>
          <w:tab w:val="left" w:pos="284"/>
        </w:tabs>
        <w:spacing w:after="0" w:line="240" w:lineRule="auto"/>
        <w:jc w:val="right"/>
        <w:rPr>
          <w:rFonts w:ascii="Times New Roman" w:eastAsia="Calibri" w:hAnsi="Times New Roman" w:cs="Times New Roman"/>
          <w:bCs/>
          <w:sz w:val="12"/>
          <w:szCs w:val="12"/>
        </w:rPr>
      </w:pPr>
      <w:r w:rsidRPr="00A77923">
        <w:rPr>
          <w:rFonts w:ascii="Times New Roman" w:eastAsia="Calibri" w:hAnsi="Times New Roman" w:cs="Times New Roman"/>
          <w:bCs/>
          <w:sz w:val="12"/>
          <w:szCs w:val="12"/>
        </w:rPr>
        <w:t>Глава сельского поселения Калиновка</w:t>
      </w:r>
    </w:p>
    <w:p w:rsidR="00A77923" w:rsidRDefault="00A77923" w:rsidP="00A77923">
      <w:pPr>
        <w:tabs>
          <w:tab w:val="left" w:pos="284"/>
        </w:tabs>
        <w:spacing w:after="0" w:line="240" w:lineRule="auto"/>
        <w:jc w:val="right"/>
        <w:rPr>
          <w:rFonts w:ascii="Times New Roman" w:eastAsia="Calibri" w:hAnsi="Times New Roman" w:cs="Times New Roman"/>
          <w:bCs/>
          <w:sz w:val="12"/>
          <w:szCs w:val="12"/>
        </w:rPr>
      </w:pPr>
      <w:r w:rsidRPr="00A77923">
        <w:rPr>
          <w:rFonts w:ascii="Times New Roman" w:eastAsia="Calibri" w:hAnsi="Times New Roman" w:cs="Times New Roman"/>
          <w:bCs/>
          <w:sz w:val="12"/>
          <w:szCs w:val="12"/>
        </w:rPr>
        <w:t>муниципального района Сергиевский</w:t>
      </w:r>
    </w:p>
    <w:p w:rsidR="00A77923" w:rsidRPr="00A77923" w:rsidRDefault="00A77923" w:rsidP="00A77923">
      <w:pPr>
        <w:tabs>
          <w:tab w:val="left" w:pos="284"/>
        </w:tabs>
        <w:spacing w:after="0" w:line="240" w:lineRule="auto"/>
        <w:jc w:val="right"/>
        <w:rPr>
          <w:rFonts w:ascii="Times New Roman" w:eastAsia="Calibri" w:hAnsi="Times New Roman" w:cs="Times New Roman"/>
          <w:sz w:val="12"/>
          <w:szCs w:val="12"/>
        </w:rPr>
      </w:pPr>
      <w:r w:rsidRPr="00A77923">
        <w:rPr>
          <w:rFonts w:ascii="Times New Roman" w:eastAsia="Calibri" w:hAnsi="Times New Roman" w:cs="Times New Roman"/>
          <w:bCs/>
          <w:sz w:val="12"/>
          <w:szCs w:val="12"/>
        </w:rPr>
        <w:t>Беспалов С.В.</w:t>
      </w:r>
    </w:p>
    <w:p w:rsidR="00A77923" w:rsidRPr="00A77923" w:rsidRDefault="00A77923" w:rsidP="00A77923">
      <w:pPr>
        <w:tabs>
          <w:tab w:val="left" w:pos="284"/>
        </w:tabs>
        <w:spacing w:after="0" w:line="240" w:lineRule="auto"/>
        <w:jc w:val="both"/>
        <w:rPr>
          <w:rFonts w:ascii="Times New Roman" w:eastAsia="Calibri" w:hAnsi="Times New Roman" w:cs="Times New Roman"/>
          <w:sz w:val="12"/>
          <w:szCs w:val="12"/>
        </w:rPr>
      </w:pPr>
    </w:p>
    <w:p w:rsidR="00A77923" w:rsidRPr="005E1213" w:rsidRDefault="00A77923" w:rsidP="00A7792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A77923" w:rsidRPr="005E1213" w:rsidRDefault="00A77923" w:rsidP="00A77923">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 xml:space="preserve">к постановлению администрации сельского поселения </w:t>
      </w:r>
      <w:r w:rsidRPr="00A77923">
        <w:rPr>
          <w:rFonts w:ascii="Times New Roman" w:eastAsia="Calibri" w:hAnsi="Times New Roman" w:cs="Times New Roman"/>
          <w:bCs/>
          <w:i/>
          <w:sz w:val="12"/>
          <w:szCs w:val="12"/>
        </w:rPr>
        <w:t>Калиновка</w:t>
      </w:r>
    </w:p>
    <w:p w:rsidR="00A77923" w:rsidRPr="005E1213" w:rsidRDefault="00A77923" w:rsidP="00A77923">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муниципального района Сергиевский</w:t>
      </w:r>
    </w:p>
    <w:p w:rsidR="00A77923" w:rsidRPr="005E1213" w:rsidRDefault="00A77923" w:rsidP="00A77923">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60</w:t>
      </w:r>
      <w:r w:rsidRPr="005E1213">
        <w:rPr>
          <w:rFonts w:ascii="Times New Roman" w:eastAsia="Calibri" w:hAnsi="Times New Roman" w:cs="Times New Roman"/>
          <w:i/>
          <w:sz w:val="12"/>
          <w:szCs w:val="12"/>
        </w:rPr>
        <w:t xml:space="preserve"> от “</w:t>
      </w:r>
      <w:r w:rsidR="004C2882">
        <w:rPr>
          <w:rFonts w:ascii="Times New Roman" w:eastAsia="Calibri" w:hAnsi="Times New Roman" w:cs="Times New Roman"/>
          <w:i/>
          <w:sz w:val="12"/>
          <w:szCs w:val="12"/>
        </w:rPr>
        <w:t>22</w:t>
      </w: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5E1213">
        <w:rPr>
          <w:rFonts w:ascii="Times New Roman" w:eastAsia="Calibri" w:hAnsi="Times New Roman" w:cs="Times New Roman"/>
          <w:i/>
          <w:sz w:val="12"/>
          <w:szCs w:val="12"/>
        </w:rPr>
        <w:t>бря 2017 г.</w:t>
      </w:r>
    </w:p>
    <w:tbl>
      <w:tblPr>
        <w:tblStyle w:val="af1"/>
        <w:tblW w:w="7513" w:type="dxa"/>
        <w:tblInd w:w="108" w:type="dxa"/>
        <w:tblLook w:val="01C0" w:firstRow="0" w:lastRow="1" w:firstColumn="1" w:lastColumn="1" w:noHBand="0" w:noVBand="0"/>
      </w:tblPr>
      <w:tblGrid>
        <w:gridCol w:w="378"/>
        <w:gridCol w:w="4584"/>
        <w:gridCol w:w="850"/>
        <w:gridCol w:w="851"/>
        <w:gridCol w:w="850"/>
      </w:tblGrid>
      <w:tr w:rsidR="00A77923" w:rsidRPr="00A77923" w:rsidTr="00A77923">
        <w:trPr>
          <w:trHeight w:val="20"/>
        </w:trPr>
        <w:tc>
          <w:tcPr>
            <w:tcW w:w="378" w:type="dxa"/>
            <w:vMerge w:val="restart"/>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 </w:t>
            </w:r>
            <w:proofErr w:type="gramStart"/>
            <w:r w:rsidRPr="00A77923">
              <w:rPr>
                <w:rFonts w:ascii="Times New Roman" w:eastAsia="Calibri" w:hAnsi="Times New Roman" w:cs="Times New Roman"/>
                <w:sz w:val="12"/>
                <w:szCs w:val="12"/>
              </w:rPr>
              <w:t>п</w:t>
            </w:r>
            <w:proofErr w:type="gramEnd"/>
            <w:r w:rsidRPr="00A77923">
              <w:rPr>
                <w:rFonts w:ascii="Times New Roman" w:eastAsia="Calibri" w:hAnsi="Times New Roman" w:cs="Times New Roman"/>
                <w:sz w:val="12"/>
                <w:szCs w:val="12"/>
              </w:rPr>
              <w:t>/п</w:t>
            </w:r>
          </w:p>
        </w:tc>
        <w:tc>
          <w:tcPr>
            <w:tcW w:w="4584" w:type="dxa"/>
            <w:vMerge w:val="restart"/>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Наименование мероприятия</w:t>
            </w:r>
          </w:p>
          <w:p w:rsidR="00A77923" w:rsidRPr="00A77923" w:rsidRDefault="00A77923" w:rsidP="00A77923">
            <w:pPr>
              <w:tabs>
                <w:tab w:val="left" w:pos="284"/>
              </w:tabs>
              <w:rPr>
                <w:rFonts w:ascii="Times New Roman" w:eastAsia="Calibri" w:hAnsi="Times New Roman" w:cs="Times New Roman"/>
                <w:sz w:val="12"/>
                <w:szCs w:val="12"/>
              </w:rPr>
            </w:pPr>
          </w:p>
        </w:tc>
        <w:tc>
          <w:tcPr>
            <w:tcW w:w="2551" w:type="dxa"/>
            <w:gridSpan w:val="3"/>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Годы реализации</w:t>
            </w:r>
          </w:p>
        </w:tc>
      </w:tr>
      <w:tr w:rsidR="00A77923" w:rsidRPr="00A77923" w:rsidTr="00A77923">
        <w:trPr>
          <w:trHeight w:val="20"/>
        </w:trPr>
        <w:tc>
          <w:tcPr>
            <w:tcW w:w="378" w:type="dxa"/>
            <w:vMerge/>
            <w:hideMark/>
          </w:tcPr>
          <w:p w:rsidR="00A77923" w:rsidRPr="00A77923" w:rsidRDefault="00A77923" w:rsidP="00A77923">
            <w:pPr>
              <w:tabs>
                <w:tab w:val="left" w:pos="284"/>
              </w:tabs>
              <w:rPr>
                <w:rFonts w:ascii="Times New Roman" w:eastAsia="Calibri" w:hAnsi="Times New Roman" w:cs="Times New Roman"/>
                <w:sz w:val="12"/>
                <w:szCs w:val="12"/>
              </w:rPr>
            </w:pPr>
          </w:p>
        </w:tc>
        <w:tc>
          <w:tcPr>
            <w:tcW w:w="4584" w:type="dxa"/>
            <w:vMerge/>
            <w:hideMark/>
          </w:tcPr>
          <w:p w:rsidR="00A77923" w:rsidRPr="00A77923" w:rsidRDefault="00A77923" w:rsidP="00A77923">
            <w:pPr>
              <w:tabs>
                <w:tab w:val="left" w:pos="284"/>
              </w:tabs>
              <w:rPr>
                <w:rFonts w:ascii="Times New Roman" w:eastAsia="Calibri" w:hAnsi="Times New Roman" w:cs="Times New Roman"/>
                <w:sz w:val="12"/>
                <w:szCs w:val="12"/>
              </w:rPr>
            </w:pP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2016 год в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2017 год в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2018 год в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w:t>
            </w:r>
          </w:p>
        </w:tc>
      </w:tr>
      <w:tr w:rsidR="00A77923" w:rsidRPr="00A77923" w:rsidTr="00A77923">
        <w:trPr>
          <w:trHeight w:val="20"/>
        </w:trPr>
        <w:tc>
          <w:tcPr>
            <w:tcW w:w="37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w:t>
            </w:r>
          </w:p>
        </w:tc>
        <w:tc>
          <w:tcPr>
            <w:tcW w:w="458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554,25161</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556,68053</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549,01174</w:t>
            </w:r>
          </w:p>
        </w:tc>
      </w:tr>
      <w:tr w:rsidR="00A77923" w:rsidRPr="00A77923" w:rsidTr="00A77923">
        <w:trPr>
          <w:trHeight w:val="20"/>
        </w:trPr>
        <w:tc>
          <w:tcPr>
            <w:tcW w:w="37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w:t>
            </w:r>
          </w:p>
        </w:tc>
        <w:tc>
          <w:tcPr>
            <w:tcW w:w="458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Функционирование местных администраций</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1238,66653</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1054,36243</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1201,84478</w:t>
            </w:r>
          </w:p>
        </w:tc>
      </w:tr>
      <w:tr w:rsidR="00A77923" w:rsidRPr="00A77923" w:rsidTr="00A77923">
        <w:trPr>
          <w:trHeight w:val="20"/>
        </w:trPr>
        <w:tc>
          <w:tcPr>
            <w:tcW w:w="37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3</w:t>
            </w:r>
          </w:p>
        </w:tc>
        <w:tc>
          <w:tcPr>
            <w:tcW w:w="458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7,02000</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r>
      <w:tr w:rsidR="00A77923" w:rsidRPr="00A77923" w:rsidTr="00A77923">
        <w:trPr>
          <w:trHeight w:val="20"/>
        </w:trPr>
        <w:tc>
          <w:tcPr>
            <w:tcW w:w="37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4</w:t>
            </w:r>
          </w:p>
        </w:tc>
        <w:tc>
          <w:tcPr>
            <w:tcW w:w="458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10,49274</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13,60104</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r>
      <w:tr w:rsidR="00A77923" w:rsidRPr="00A77923" w:rsidTr="00A77923">
        <w:trPr>
          <w:trHeight w:val="20"/>
        </w:trPr>
        <w:tc>
          <w:tcPr>
            <w:tcW w:w="37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5</w:t>
            </w:r>
          </w:p>
        </w:tc>
        <w:tc>
          <w:tcPr>
            <w:tcW w:w="458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Осуществление полномочий по определению поставщико</w:t>
            </w:r>
            <w:proofErr w:type="gramStart"/>
            <w:r w:rsidRPr="00A77923">
              <w:rPr>
                <w:rFonts w:ascii="Times New Roman" w:eastAsia="Calibri" w:hAnsi="Times New Roman" w:cs="Times New Roman"/>
                <w:sz w:val="12"/>
                <w:szCs w:val="12"/>
              </w:rPr>
              <w:t>в(</w:t>
            </w:r>
            <w:proofErr w:type="gramEnd"/>
            <w:r w:rsidRPr="00A77923">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4,25930</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4,45062</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r>
      <w:tr w:rsidR="00A77923" w:rsidRPr="00A77923" w:rsidTr="00A77923">
        <w:trPr>
          <w:trHeight w:val="20"/>
        </w:trPr>
        <w:tc>
          <w:tcPr>
            <w:tcW w:w="37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6</w:t>
            </w:r>
          </w:p>
        </w:tc>
        <w:tc>
          <w:tcPr>
            <w:tcW w:w="458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15,74166</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17,33004</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r>
      <w:tr w:rsidR="00A77923" w:rsidRPr="00A77923" w:rsidTr="00A77923">
        <w:trPr>
          <w:trHeight w:val="20"/>
        </w:trPr>
        <w:tc>
          <w:tcPr>
            <w:tcW w:w="37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7</w:t>
            </w:r>
          </w:p>
        </w:tc>
        <w:tc>
          <w:tcPr>
            <w:tcW w:w="458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A77923">
              <w:rPr>
                <w:rFonts w:ascii="Times New Roman" w:eastAsia="Calibri" w:hAnsi="Times New Roman" w:cs="Times New Roman"/>
                <w:sz w:val="12"/>
                <w:szCs w:val="12"/>
              </w:rPr>
              <w:t>контроля за</w:t>
            </w:r>
            <w:proofErr w:type="gramEnd"/>
            <w:r w:rsidRPr="00A77923">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82,45649</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90,77642</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r>
      <w:tr w:rsidR="00A77923" w:rsidRPr="00A77923" w:rsidTr="00A77923">
        <w:trPr>
          <w:trHeight w:val="20"/>
        </w:trPr>
        <w:tc>
          <w:tcPr>
            <w:tcW w:w="37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8</w:t>
            </w:r>
          </w:p>
        </w:tc>
        <w:tc>
          <w:tcPr>
            <w:tcW w:w="458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3,56590</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3,40413</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r>
      <w:tr w:rsidR="00A77923" w:rsidRPr="00A77923" w:rsidTr="00A77923">
        <w:trPr>
          <w:trHeight w:val="20"/>
        </w:trPr>
        <w:tc>
          <w:tcPr>
            <w:tcW w:w="37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9</w:t>
            </w:r>
          </w:p>
        </w:tc>
        <w:tc>
          <w:tcPr>
            <w:tcW w:w="458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257,40000</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270,00000</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r>
      <w:tr w:rsidR="00A77923" w:rsidRPr="00A77923" w:rsidTr="00A77923">
        <w:trPr>
          <w:trHeight w:val="20"/>
        </w:trPr>
        <w:tc>
          <w:tcPr>
            <w:tcW w:w="37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10</w:t>
            </w:r>
          </w:p>
        </w:tc>
        <w:tc>
          <w:tcPr>
            <w:tcW w:w="458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15,74166</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17,33004</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r>
      <w:tr w:rsidR="00A77923" w:rsidRPr="00A77923" w:rsidTr="00A77923">
        <w:trPr>
          <w:trHeight w:val="20"/>
        </w:trPr>
        <w:tc>
          <w:tcPr>
            <w:tcW w:w="37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11</w:t>
            </w:r>
          </w:p>
        </w:tc>
        <w:tc>
          <w:tcPr>
            <w:tcW w:w="458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26,23610</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33,73341</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r>
      <w:tr w:rsidR="00A77923" w:rsidRPr="00A77923" w:rsidTr="00A77923">
        <w:trPr>
          <w:trHeight w:val="20"/>
        </w:trPr>
        <w:tc>
          <w:tcPr>
            <w:tcW w:w="37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12</w:t>
            </w:r>
          </w:p>
        </w:tc>
        <w:tc>
          <w:tcPr>
            <w:tcW w:w="458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26,23610</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28,88341</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r>
      <w:tr w:rsidR="00A77923" w:rsidRPr="00A77923" w:rsidTr="00A77923">
        <w:trPr>
          <w:trHeight w:val="20"/>
        </w:trPr>
        <w:tc>
          <w:tcPr>
            <w:tcW w:w="37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13</w:t>
            </w:r>
          </w:p>
        </w:tc>
        <w:tc>
          <w:tcPr>
            <w:tcW w:w="458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Первичный воинский учет</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192,50000</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186,20000</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r>
      <w:tr w:rsidR="00A77923" w:rsidRPr="00A77923" w:rsidTr="00A77923">
        <w:trPr>
          <w:trHeight w:val="20"/>
        </w:trPr>
        <w:tc>
          <w:tcPr>
            <w:tcW w:w="37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14</w:t>
            </w:r>
          </w:p>
        </w:tc>
        <w:tc>
          <w:tcPr>
            <w:tcW w:w="458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Госпошлина</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r>
      <w:tr w:rsidR="00A77923" w:rsidRPr="00A77923" w:rsidTr="00A77923">
        <w:trPr>
          <w:trHeight w:val="20"/>
        </w:trPr>
        <w:tc>
          <w:tcPr>
            <w:tcW w:w="37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15</w:t>
            </w:r>
          </w:p>
        </w:tc>
        <w:tc>
          <w:tcPr>
            <w:tcW w:w="458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Обслуживание муниципального долга</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5,00000</w:t>
            </w:r>
          </w:p>
        </w:tc>
      </w:tr>
      <w:tr w:rsidR="00A77923" w:rsidRPr="00A77923" w:rsidTr="00A77923">
        <w:trPr>
          <w:trHeight w:val="20"/>
        </w:trPr>
        <w:tc>
          <w:tcPr>
            <w:tcW w:w="37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lastRenderedPageBreak/>
              <w:t>16</w:t>
            </w:r>
          </w:p>
        </w:tc>
        <w:tc>
          <w:tcPr>
            <w:tcW w:w="458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17,33004</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r>
      <w:tr w:rsidR="00A77923" w:rsidRPr="00A77923" w:rsidTr="00A77923">
        <w:trPr>
          <w:trHeight w:val="20"/>
        </w:trPr>
        <w:tc>
          <w:tcPr>
            <w:tcW w:w="37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17</w:t>
            </w:r>
          </w:p>
        </w:tc>
        <w:tc>
          <w:tcPr>
            <w:tcW w:w="458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Прочие мероприятия</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26,75000</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r>
      <w:tr w:rsidR="00A77923" w:rsidRPr="00A77923" w:rsidTr="00A77923">
        <w:trPr>
          <w:trHeight w:val="20"/>
        </w:trPr>
        <w:tc>
          <w:tcPr>
            <w:tcW w:w="378" w:type="dxa"/>
          </w:tcPr>
          <w:p w:rsidR="00A77923" w:rsidRPr="00A77923" w:rsidRDefault="00A77923" w:rsidP="00A77923">
            <w:pPr>
              <w:tabs>
                <w:tab w:val="left" w:pos="284"/>
              </w:tabs>
              <w:rPr>
                <w:rFonts w:ascii="Times New Roman" w:eastAsia="Calibri" w:hAnsi="Times New Roman" w:cs="Times New Roman"/>
                <w:sz w:val="12"/>
                <w:szCs w:val="12"/>
              </w:rPr>
            </w:pPr>
          </w:p>
        </w:tc>
        <w:tc>
          <w:tcPr>
            <w:tcW w:w="4584"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За счет средств местного бюджета:</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2202,88557</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2126,96332</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1755,85651</w:t>
            </w:r>
          </w:p>
        </w:tc>
      </w:tr>
      <w:tr w:rsidR="00A77923" w:rsidRPr="00A77923" w:rsidTr="00A77923">
        <w:trPr>
          <w:trHeight w:val="20"/>
        </w:trPr>
        <w:tc>
          <w:tcPr>
            <w:tcW w:w="378" w:type="dxa"/>
          </w:tcPr>
          <w:p w:rsidR="00A77923" w:rsidRPr="00A77923" w:rsidRDefault="00A77923" w:rsidP="00A77923">
            <w:pPr>
              <w:tabs>
                <w:tab w:val="left" w:pos="284"/>
              </w:tabs>
              <w:rPr>
                <w:rFonts w:ascii="Times New Roman" w:eastAsia="Calibri" w:hAnsi="Times New Roman" w:cs="Times New Roman"/>
                <w:sz w:val="12"/>
                <w:szCs w:val="12"/>
              </w:rPr>
            </w:pPr>
          </w:p>
        </w:tc>
        <w:tc>
          <w:tcPr>
            <w:tcW w:w="4584"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За счет средств областного бюджета:</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39,18252</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7,66879</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r>
      <w:tr w:rsidR="00A77923" w:rsidRPr="00A77923" w:rsidTr="00A77923">
        <w:trPr>
          <w:trHeight w:val="20"/>
        </w:trPr>
        <w:tc>
          <w:tcPr>
            <w:tcW w:w="378" w:type="dxa"/>
          </w:tcPr>
          <w:p w:rsidR="00A77923" w:rsidRPr="00A77923" w:rsidRDefault="00A77923" w:rsidP="00A77923">
            <w:pPr>
              <w:tabs>
                <w:tab w:val="left" w:pos="284"/>
              </w:tabs>
              <w:rPr>
                <w:rFonts w:ascii="Times New Roman" w:eastAsia="Calibri" w:hAnsi="Times New Roman" w:cs="Times New Roman"/>
                <w:sz w:val="12"/>
                <w:szCs w:val="12"/>
              </w:rPr>
            </w:pPr>
          </w:p>
        </w:tc>
        <w:tc>
          <w:tcPr>
            <w:tcW w:w="4584"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За счет средств федерального бюджета:</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192,50000</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186,20000</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r>
      <w:tr w:rsidR="00A77923" w:rsidRPr="00A77923" w:rsidTr="00A77923">
        <w:trPr>
          <w:trHeight w:val="20"/>
        </w:trPr>
        <w:tc>
          <w:tcPr>
            <w:tcW w:w="378" w:type="dxa"/>
          </w:tcPr>
          <w:p w:rsidR="00A77923" w:rsidRPr="00A77923" w:rsidRDefault="00A77923" w:rsidP="00A77923">
            <w:pPr>
              <w:tabs>
                <w:tab w:val="left" w:pos="284"/>
              </w:tabs>
              <w:rPr>
                <w:rFonts w:ascii="Times New Roman" w:eastAsia="Calibri" w:hAnsi="Times New Roman" w:cs="Times New Roman"/>
                <w:sz w:val="12"/>
                <w:szCs w:val="12"/>
              </w:rPr>
            </w:pPr>
          </w:p>
        </w:tc>
        <w:tc>
          <w:tcPr>
            <w:tcW w:w="4584"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ВСЕГО:</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2434,56809</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2320,83211</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1755,85651</w:t>
            </w:r>
          </w:p>
        </w:tc>
      </w:tr>
    </w:tbl>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b/>
          <w:sz w:val="12"/>
          <w:szCs w:val="12"/>
        </w:rPr>
        <w:t xml:space="preserve">* </w:t>
      </w:r>
      <w:r w:rsidRPr="00A77923">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A77923">
        <w:rPr>
          <w:rFonts w:ascii="Times New Roman" w:eastAsia="Calibri" w:hAnsi="Times New Roman" w:cs="Times New Roman"/>
          <w:sz w:val="12"/>
          <w:szCs w:val="12"/>
        </w:rPr>
        <w:t>согласно методик</w:t>
      </w:r>
      <w:proofErr w:type="gramEnd"/>
      <w:r w:rsidRPr="00A77923">
        <w:rPr>
          <w:rFonts w:ascii="Times New Roman" w:eastAsia="Calibri" w:hAnsi="Times New Roman" w:cs="Times New Roman"/>
          <w:sz w:val="12"/>
          <w:szCs w:val="12"/>
        </w:rPr>
        <w:t xml:space="preserve"> расчета объемов иных межбюджетных трансфертов.</w:t>
      </w:r>
    </w:p>
    <w:p w:rsidR="00A77923" w:rsidRPr="005E1213" w:rsidRDefault="00A77923" w:rsidP="00A77923">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A77923" w:rsidRPr="005E1213" w:rsidRDefault="00A77923" w:rsidP="00A77923">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A77923" w:rsidRPr="005E1213" w:rsidRDefault="00A77923" w:rsidP="00A77923">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A77923" w:rsidRPr="005E1213" w:rsidRDefault="00A77923" w:rsidP="00A77923">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A77923" w:rsidRPr="005E1213" w:rsidRDefault="00A77923" w:rsidP="00A77923">
      <w:pPr>
        <w:tabs>
          <w:tab w:val="left" w:pos="284"/>
        </w:tabs>
        <w:spacing w:after="0" w:line="240" w:lineRule="auto"/>
        <w:jc w:val="center"/>
        <w:rPr>
          <w:rFonts w:ascii="Times New Roman" w:eastAsia="Calibri" w:hAnsi="Times New Roman" w:cs="Times New Roman"/>
          <w:sz w:val="12"/>
          <w:szCs w:val="12"/>
        </w:rPr>
      </w:pPr>
    </w:p>
    <w:p w:rsidR="00A77923" w:rsidRPr="005E1213" w:rsidRDefault="00A77923" w:rsidP="00A77923">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A77923" w:rsidRPr="009521DA" w:rsidRDefault="00A77923" w:rsidP="00A7792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4C2882">
        <w:rPr>
          <w:rFonts w:ascii="Times New Roman" w:eastAsia="Calibri" w:hAnsi="Times New Roman" w:cs="Times New Roman"/>
          <w:sz w:val="12"/>
          <w:szCs w:val="12"/>
        </w:rPr>
        <w:t>2</w:t>
      </w:r>
      <w:bookmarkStart w:id="1" w:name="_GoBack"/>
      <w:bookmarkEnd w:id="1"/>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№61</w:t>
      </w:r>
    </w:p>
    <w:p w:rsidR="00A77923" w:rsidRDefault="00A77923" w:rsidP="00A77923">
      <w:pPr>
        <w:tabs>
          <w:tab w:val="left" w:pos="284"/>
        </w:tabs>
        <w:spacing w:after="0" w:line="240" w:lineRule="auto"/>
        <w:jc w:val="center"/>
        <w:rPr>
          <w:rFonts w:ascii="Times New Roman" w:eastAsia="Calibri" w:hAnsi="Times New Roman" w:cs="Times New Roman"/>
          <w:b/>
          <w:bCs/>
          <w:sz w:val="12"/>
          <w:szCs w:val="12"/>
        </w:rPr>
      </w:pPr>
      <w:r w:rsidRPr="00A77923">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Калиновка </w:t>
      </w:r>
    </w:p>
    <w:p w:rsidR="00A77923" w:rsidRPr="00A77923" w:rsidRDefault="00A77923" w:rsidP="00A77923">
      <w:pPr>
        <w:tabs>
          <w:tab w:val="left" w:pos="284"/>
        </w:tabs>
        <w:spacing w:after="0" w:line="240" w:lineRule="auto"/>
        <w:jc w:val="center"/>
        <w:rPr>
          <w:rFonts w:ascii="Times New Roman" w:eastAsia="Calibri" w:hAnsi="Times New Roman" w:cs="Times New Roman"/>
          <w:sz w:val="12"/>
          <w:szCs w:val="12"/>
        </w:rPr>
      </w:pPr>
      <w:r w:rsidRPr="00A77923">
        <w:rPr>
          <w:rFonts w:ascii="Times New Roman" w:eastAsia="Calibri" w:hAnsi="Times New Roman" w:cs="Times New Roman"/>
          <w:b/>
          <w:bCs/>
          <w:sz w:val="12"/>
          <w:szCs w:val="12"/>
        </w:rPr>
        <w:t>муниципального района Сергиевский № 48 от 30.12.2015г. «Об утверждении муниципальной программы «Развитие физической культуры и спорта на территории сельского поселения Калиновка муниципального района Сергиевский» на 2016-2018гг.</w:t>
      </w:r>
    </w:p>
    <w:p w:rsidR="00A77923" w:rsidRPr="00A77923" w:rsidRDefault="00A77923" w:rsidP="00A77923">
      <w:pPr>
        <w:tabs>
          <w:tab w:val="left" w:pos="284"/>
        </w:tabs>
        <w:spacing w:after="0" w:line="240" w:lineRule="auto"/>
        <w:jc w:val="both"/>
        <w:rPr>
          <w:rFonts w:ascii="Times New Roman" w:eastAsia="Calibri" w:hAnsi="Times New Roman" w:cs="Times New Roman"/>
          <w:sz w:val="12"/>
          <w:szCs w:val="12"/>
        </w:rPr>
      </w:pP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В соответствии с Федеральным </w:t>
      </w:r>
      <w:r w:rsidRPr="00A77923">
        <w:rPr>
          <w:rFonts w:ascii="Times New Roman" w:eastAsia="Calibri" w:hAnsi="Times New Roman" w:cs="Times New Roman"/>
          <w:sz w:val="12"/>
          <w:szCs w:val="12"/>
          <w:u w:val="single"/>
        </w:rPr>
        <w:t>законом</w:t>
      </w:r>
      <w:r w:rsidRPr="00A77923">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A77923">
        <w:rPr>
          <w:rFonts w:ascii="Times New Roman" w:eastAsia="Calibri" w:hAnsi="Times New Roman" w:cs="Times New Roman"/>
          <w:sz w:val="12"/>
          <w:szCs w:val="12"/>
          <w:u w:val="single"/>
        </w:rPr>
        <w:t>Уставом</w:t>
      </w:r>
      <w:r w:rsidRPr="00A77923">
        <w:rPr>
          <w:rFonts w:ascii="Times New Roman" w:eastAsia="Calibri" w:hAnsi="Times New Roman" w:cs="Times New Roman"/>
          <w:sz w:val="12"/>
          <w:szCs w:val="12"/>
        </w:rPr>
        <w:t xml:space="preserve">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b/>
          <w:sz w:val="12"/>
          <w:szCs w:val="12"/>
        </w:rPr>
      </w:pPr>
      <w:r w:rsidRPr="00A77923">
        <w:rPr>
          <w:rFonts w:ascii="Times New Roman" w:eastAsia="Calibri" w:hAnsi="Times New Roman" w:cs="Times New Roman"/>
          <w:b/>
          <w:sz w:val="12"/>
          <w:szCs w:val="12"/>
        </w:rPr>
        <w:t>ПОСТАНОВЛЯЕТ:</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 48  от 30.12.2015г. «Об утверждении муниципальной программы «Развитие физической культуры и спорта на территории сельского поселения Калиновка муниципального района Сергиевский» на 2016-2018гг. (Далее - Программа) следующего содержания:</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tbl>
      <w:tblPr>
        <w:tblStyle w:val="af1"/>
        <w:tblW w:w="7513" w:type="dxa"/>
        <w:tblInd w:w="108" w:type="dxa"/>
        <w:tblLayout w:type="fixed"/>
        <w:tblLook w:val="04A0" w:firstRow="1" w:lastRow="0" w:firstColumn="1" w:lastColumn="0" w:noHBand="0" w:noVBand="1"/>
      </w:tblPr>
      <w:tblGrid>
        <w:gridCol w:w="947"/>
        <w:gridCol w:w="3448"/>
        <w:gridCol w:w="850"/>
        <w:gridCol w:w="851"/>
        <w:gridCol w:w="567"/>
        <w:gridCol w:w="850"/>
      </w:tblGrid>
      <w:tr w:rsidR="00A77923" w:rsidRPr="00A77923" w:rsidTr="00A77923">
        <w:tc>
          <w:tcPr>
            <w:tcW w:w="947" w:type="dxa"/>
            <w:vMerge w:val="restart"/>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Объемы финансирования</w:t>
            </w:r>
          </w:p>
          <w:p w:rsidR="00A77923" w:rsidRPr="00A77923" w:rsidRDefault="00A77923" w:rsidP="00A77923">
            <w:pPr>
              <w:tabs>
                <w:tab w:val="left" w:pos="284"/>
              </w:tabs>
              <w:rPr>
                <w:rFonts w:ascii="Times New Roman" w:eastAsia="Calibri" w:hAnsi="Times New Roman" w:cs="Times New Roman"/>
                <w:sz w:val="12"/>
                <w:szCs w:val="12"/>
              </w:rPr>
            </w:pPr>
          </w:p>
        </w:tc>
        <w:tc>
          <w:tcPr>
            <w:tcW w:w="344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Объем финансирования</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2016г.</w:t>
            </w:r>
          </w:p>
        </w:tc>
        <w:tc>
          <w:tcPr>
            <w:tcW w:w="851"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2017г.</w:t>
            </w:r>
          </w:p>
        </w:tc>
        <w:tc>
          <w:tcPr>
            <w:tcW w:w="567"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2018г.</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всего</w:t>
            </w:r>
          </w:p>
        </w:tc>
      </w:tr>
      <w:tr w:rsidR="00A77923" w:rsidRPr="00A77923" w:rsidTr="00A77923">
        <w:tc>
          <w:tcPr>
            <w:tcW w:w="947" w:type="dxa"/>
            <w:vMerge/>
            <w:hideMark/>
          </w:tcPr>
          <w:p w:rsidR="00A77923" w:rsidRPr="00A77923" w:rsidRDefault="00A77923" w:rsidP="00A77923">
            <w:pPr>
              <w:tabs>
                <w:tab w:val="left" w:pos="284"/>
              </w:tabs>
              <w:rPr>
                <w:rFonts w:ascii="Times New Roman" w:eastAsia="Calibri" w:hAnsi="Times New Roman" w:cs="Times New Roman"/>
                <w:sz w:val="12"/>
                <w:szCs w:val="12"/>
              </w:rPr>
            </w:pPr>
          </w:p>
        </w:tc>
        <w:tc>
          <w:tcPr>
            <w:tcW w:w="344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Местный бюджет района, тыс. руб.</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173,71718</w:t>
            </w:r>
          </w:p>
        </w:tc>
        <w:tc>
          <w:tcPr>
            <w:tcW w:w="851"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622,03114</w:t>
            </w:r>
          </w:p>
        </w:tc>
        <w:tc>
          <w:tcPr>
            <w:tcW w:w="567"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795,74832</w:t>
            </w:r>
          </w:p>
        </w:tc>
      </w:tr>
      <w:tr w:rsidR="00A77923" w:rsidRPr="00A77923" w:rsidTr="00A77923">
        <w:tc>
          <w:tcPr>
            <w:tcW w:w="947" w:type="dxa"/>
            <w:vMerge/>
            <w:hideMark/>
          </w:tcPr>
          <w:p w:rsidR="00A77923" w:rsidRPr="00A77923" w:rsidRDefault="00A77923" w:rsidP="00A77923">
            <w:pPr>
              <w:tabs>
                <w:tab w:val="left" w:pos="284"/>
              </w:tabs>
              <w:rPr>
                <w:rFonts w:ascii="Times New Roman" w:eastAsia="Calibri" w:hAnsi="Times New Roman" w:cs="Times New Roman"/>
                <w:sz w:val="12"/>
                <w:szCs w:val="12"/>
              </w:rPr>
            </w:pPr>
          </w:p>
        </w:tc>
        <w:tc>
          <w:tcPr>
            <w:tcW w:w="344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Областной бюджет района,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142,00583</w:t>
            </w:r>
          </w:p>
        </w:tc>
        <w:tc>
          <w:tcPr>
            <w:tcW w:w="851"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w:t>
            </w:r>
          </w:p>
        </w:tc>
        <w:tc>
          <w:tcPr>
            <w:tcW w:w="567"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142,00583</w:t>
            </w:r>
          </w:p>
        </w:tc>
      </w:tr>
      <w:tr w:rsidR="00A77923" w:rsidRPr="00A77923" w:rsidTr="00A77923">
        <w:tc>
          <w:tcPr>
            <w:tcW w:w="947" w:type="dxa"/>
            <w:vMerge/>
            <w:hideMark/>
          </w:tcPr>
          <w:p w:rsidR="00A77923" w:rsidRPr="00A77923" w:rsidRDefault="00A77923" w:rsidP="00A77923">
            <w:pPr>
              <w:tabs>
                <w:tab w:val="left" w:pos="284"/>
              </w:tabs>
              <w:rPr>
                <w:rFonts w:ascii="Times New Roman" w:eastAsia="Calibri" w:hAnsi="Times New Roman" w:cs="Times New Roman"/>
                <w:sz w:val="12"/>
                <w:szCs w:val="12"/>
              </w:rPr>
            </w:pPr>
          </w:p>
        </w:tc>
        <w:tc>
          <w:tcPr>
            <w:tcW w:w="344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Всего по годам, тыс. руб.</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315,72301</w:t>
            </w:r>
          </w:p>
        </w:tc>
        <w:tc>
          <w:tcPr>
            <w:tcW w:w="851"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622,03114</w:t>
            </w:r>
          </w:p>
        </w:tc>
        <w:tc>
          <w:tcPr>
            <w:tcW w:w="567"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937,75415</w:t>
            </w:r>
          </w:p>
        </w:tc>
      </w:tr>
    </w:tbl>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1.2.В разделе 5 Программы позицию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783"/>
        <w:gridCol w:w="351"/>
        <w:gridCol w:w="2552"/>
        <w:gridCol w:w="850"/>
        <w:gridCol w:w="832"/>
        <w:gridCol w:w="573"/>
        <w:gridCol w:w="1572"/>
      </w:tblGrid>
      <w:tr w:rsidR="00A77923" w:rsidRPr="00A77923" w:rsidTr="00A77923">
        <w:trPr>
          <w:trHeight w:val="20"/>
        </w:trPr>
        <w:tc>
          <w:tcPr>
            <w:tcW w:w="783" w:type="dxa"/>
            <w:vMerge w:val="restart"/>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Наименование бюджета</w:t>
            </w:r>
          </w:p>
        </w:tc>
        <w:tc>
          <w:tcPr>
            <w:tcW w:w="351" w:type="dxa"/>
            <w:vMerge w:val="restart"/>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 </w:t>
            </w:r>
            <w:proofErr w:type="gramStart"/>
            <w:r w:rsidRPr="00A77923">
              <w:rPr>
                <w:rFonts w:ascii="Times New Roman" w:eastAsia="Calibri" w:hAnsi="Times New Roman" w:cs="Times New Roman"/>
                <w:sz w:val="12"/>
                <w:szCs w:val="12"/>
              </w:rPr>
              <w:t>п</w:t>
            </w:r>
            <w:proofErr w:type="gramEnd"/>
            <w:r w:rsidRPr="00A77923">
              <w:rPr>
                <w:rFonts w:ascii="Times New Roman" w:eastAsia="Calibri" w:hAnsi="Times New Roman" w:cs="Times New Roman"/>
                <w:sz w:val="12"/>
                <w:szCs w:val="12"/>
              </w:rPr>
              <w:t>/п</w:t>
            </w:r>
          </w:p>
        </w:tc>
        <w:tc>
          <w:tcPr>
            <w:tcW w:w="2552" w:type="dxa"/>
            <w:vMerge w:val="restart"/>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Наименование мероприятия</w:t>
            </w:r>
          </w:p>
        </w:tc>
        <w:tc>
          <w:tcPr>
            <w:tcW w:w="2255" w:type="dxa"/>
            <w:gridSpan w:val="3"/>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Планируемый объем финансирования,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лей</w:t>
            </w:r>
          </w:p>
        </w:tc>
        <w:tc>
          <w:tcPr>
            <w:tcW w:w="1572"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Исполнитель мероприятия</w:t>
            </w:r>
          </w:p>
        </w:tc>
      </w:tr>
      <w:tr w:rsidR="00A77923" w:rsidRPr="00A77923" w:rsidTr="00A77923">
        <w:trPr>
          <w:trHeight w:val="20"/>
        </w:trPr>
        <w:tc>
          <w:tcPr>
            <w:tcW w:w="783" w:type="dxa"/>
            <w:vMerge/>
          </w:tcPr>
          <w:p w:rsidR="00A77923" w:rsidRPr="00A77923" w:rsidRDefault="00A77923" w:rsidP="00A77923">
            <w:pPr>
              <w:tabs>
                <w:tab w:val="left" w:pos="284"/>
              </w:tabs>
              <w:rPr>
                <w:rFonts w:ascii="Times New Roman" w:eastAsia="Calibri" w:hAnsi="Times New Roman" w:cs="Times New Roman"/>
                <w:sz w:val="12"/>
                <w:szCs w:val="12"/>
              </w:rPr>
            </w:pPr>
          </w:p>
        </w:tc>
        <w:tc>
          <w:tcPr>
            <w:tcW w:w="351" w:type="dxa"/>
            <w:vMerge/>
            <w:hideMark/>
          </w:tcPr>
          <w:p w:rsidR="00A77923" w:rsidRPr="00A77923" w:rsidRDefault="00A77923" w:rsidP="00A77923">
            <w:pPr>
              <w:tabs>
                <w:tab w:val="left" w:pos="284"/>
              </w:tabs>
              <w:rPr>
                <w:rFonts w:ascii="Times New Roman" w:eastAsia="Calibri" w:hAnsi="Times New Roman" w:cs="Times New Roman"/>
                <w:sz w:val="12"/>
                <w:szCs w:val="12"/>
              </w:rPr>
            </w:pPr>
          </w:p>
        </w:tc>
        <w:tc>
          <w:tcPr>
            <w:tcW w:w="2552" w:type="dxa"/>
            <w:vMerge/>
            <w:hideMark/>
          </w:tcPr>
          <w:p w:rsidR="00A77923" w:rsidRPr="00A77923" w:rsidRDefault="00A77923" w:rsidP="00A77923">
            <w:pPr>
              <w:tabs>
                <w:tab w:val="left" w:pos="284"/>
              </w:tabs>
              <w:rPr>
                <w:rFonts w:ascii="Times New Roman" w:eastAsia="Calibri" w:hAnsi="Times New Roman" w:cs="Times New Roman"/>
                <w:sz w:val="12"/>
                <w:szCs w:val="12"/>
              </w:rPr>
            </w:pP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2016</w:t>
            </w:r>
          </w:p>
        </w:tc>
        <w:tc>
          <w:tcPr>
            <w:tcW w:w="832"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2017</w:t>
            </w:r>
          </w:p>
        </w:tc>
        <w:tc>
          <w:tcPr>
            <w:tcW w:w="573"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2018</w:t>
            </w:r>
          </w:p>
        </w:tc>
        <w:tc>
          <w:tcPr>
            <w:tcW w:w="1572" w:type="dxa"/>
          </w:tcPr>
          <w:p w:rsidR="00A77923" w:rsidRPr="00A77923" w:rsidRDefault="00A77923" w:rsidP="00A77923">
            <w:pPr>
              <w:tabs>
                <w:tab w:val="left" w:pos="284"/>
              </w:tabs>
              <w:rPr>
                <w:rFonts w:ascii="Times New Roman" w:eastAsia="Calibri" w:hAnsi="Times New Roman" w:cs="Times New Roman"/>
                <w:sz w:val="12"/>
                <w:szCs w:val="12"/>
              </w:rPr>
            </w:pPr>
          </w:p>
        </w:tc>
      </w:tr>
      <w:tr w:rsidR="00A77923" w:rsidRPr="00A77923" w:rsidTr="00A77923">
        <w:trPr>
          <w:trHeight w:val="20"/>
        </w:trPr>
        <w:tc>
          <w:tcPr>
            <w:tcW w:w="783" w:type="dxa"/>
            <w:vMerge w:val="restart"/>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Местный бюджет</w:t>
            </w:r>
          </w:p>
        </w:tc>
        <w:tc>
          <w:tcPr>
            <w:tcW w:w="351"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w:t>
            </w:r>
          </w:p>
        </w:tc>
        <w:tc>
          <w:tcPr>
            <w:tcW w:w="2552"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173,71718</w:t>
            </w:r>
          </w:p>
        </w:tc>
        <w:tc>
          <w:tcPr>
            <w:tcW w:w="832"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622,03114</w:t>
            </w:r>
          </w:p>
        </w:tc>
        <w:tc>
          <w:tcPr>
            <w:tcW w:w="573"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0,00 </w:t>
            </w:r>
          </w:p>
        </w:tc>
        <w:tc>
          <w:tcPr>
            <w:tcW w:w="1572"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Администрация сельского поселения Калиновка</w:t>
            </w:r>
          </w:p>
        </w:tc>
      </w:tr>
      <w:tr w:rsidR="00A77923" w:rsidRPr="00A77923" w:rsidTr="00A77923">
        <w:trPr>
          <w:trHeight w:val="20"/>
        </w:trPr>
        <w:tc>
          <w:tcPr>
            <w:tcW w:w="783" w:type="dxa"/>
            <w:vMerge/>
          </w:tcPr>
          <w:p w:rsidR="00A77923" w:rsidRPr="00A77923" w:rsidRDefault="00A77923" w:rsidP="00A77923">
            <w:pPr>
              <w:tabs>
                <w:tab w:val="left" w:pos="284"/>
              </w:tabs>
              <w:rPr>
                <w:rFonts w:ascii="Times New Roman" w:eastAsia="Calibri" w:hAnsi="Times New Roman" w:cs="Times New Roman"/>
                <w:sz w:val="12"/>
                <w:szCs w:val="12"/>
              </w:rPr>
            </w:pPr>
          </w:p>
        </w:tc>
        <w:tc>
          <w:tcPr>
            <w:tcW w:w="351" w:type="dxa"/>
          </w:tcPr>
          <w:p w:rsidR="00A77923" w:rsidRPr="00A77923" w:rsidRDefault="00A77923" w:rsidP="00A77923">
            <w:pPr>
              <w:tabs>
                <w:tab w:val="left" w:pos="284"/>
              </w:tabs>
              <w:rPr>
                <w:rFonts w:ascii="Times New Roman" w:eastAsia="Calibri" w:hAnsi="Times New Roman" w:cs="Times New Roman"/>
                <w:sz w:val="12"/>
                <w:szCs w:val="12"/>
              </w:rPr>
            </w:pPr>
          </w:p>
        </w:tc>
        <w:tc>
          <w:tcPr>
            <w:tcW w:w="2552"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Всего:</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173,71718</w:t>
            </w:r>
          </w:p>
        </w:tc>
        <w:tc>
          <w:tcPr>
            <w:tcW w:w="832"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622,03114</w:t>
            </w:r>
          </w:p>
        </w:tc>
        <w:tc>
          <w:tcPr>
            <w:tcW w:w="573"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w:t>
            </w:r>
          </w:p>
        </w:tc>
        <w:tc>
          <w:tcPr>
            <w:tcW w:w="1572" w:type="dxa"/>
          </w:tcPr>
          <w:p w:rsidR="00A77923" w:rsidRPr="00A77923" w:rsidRDefault="00A77923" w:rsidP="00A77923">
            <w:pPr>
              <w:tabs>
                <w:tab w:val="left" w:pos="284"/>
              </w:tabs>
              <w:rPr>
                <w:rFonts w:ascii="Times New Roman" w:eastAsia="Calibri" w:hAnsi="Times New Roman" w:cs="Times New Roman"/>
                <w:sz w:val="12"/>
                <w:szCs w:val="12"/>
              </w:rPr>
            </w:pPr>
          </w:p>
        </w:tc>
      </w:tr>
      <w:tr w:rsidR="00A77923" w:rsidRPr="00A77923" w:rsidTr="00A77923">
        <w:trPr>
          <w:trHeight w:val="20"/>
        </w:trPr>
        <w:tc>
          <w:tcPr>
            <w:tcW w:w="783" w:type="dxa"/>
            <w:vMerge w:val="restart"/>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Областной бюджет</w:t>
            </w:r>
          </w:p>
        </w:tc>
        <w:tc>
          <w:tcPr>
            <w:tcW w:w="3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w:t>
            </w:r>
          </w:p>
        </w:tc>
        <w:tc>
          <w:tcPr>
            <w:tcW w:w="2552"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142,00583</w:t>
            </w:r>
          </w:p>
        </w:tc>
        <w:tc>
          <w:tcPr>
            <w:tcW w:w="832"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w:t>
            </w:r>
          </w:p>
        </w:tc>
        <w:tc>
          <w:tcPr>
            <w:tcW w:w="573"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w:t>
            </w:r>
          </w:p>
        </w:tc>
        <w:tc>
          <w:tcPr>
            <w:tcW w:w="1572"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Администрация сельского поселения Калиновка</w:t>
            </w:r>
          </w:p>
        </w:tc>
      </w:tr>
      <w:tr w:rsidR="00A77923" w:rsidRPr="00A77923" w:rsidTr="00A77923">
        <w:trPr>
          <w:trHeight w:val="20"/>
        </w:trPr>
        <w:tc>
          <w:tcPr>
            <w:tcW w:w="783" w:type="dxa"/>
            <w:vMerge/>
          </w:tcPr>
          <w:p w:rsidR="00A77923" w:rsidRPr="00A77923" w:rsidRDefault="00A77923" w:rsidP="00A77923">
            <w:pPr>
              <w:tabs>
                <w:tab w:val="left" w:pos="284"/>
              </w:tabs>
              <w:rPr>
                <w:rFonts w:ascii="Times New Roman" w:eastAsia="Calibri" w:hAnsi="Times New Roman" w:cs="Times New Roman"/>
                <w:sz w:val="12"/>
                <w:szCs w:val="12"/>
              </w:rPr>
            </w:pPr>
          </w:p>
        </w:tc>
        <w:tc>
          <w:tcPr>
            <w:tcW w:w="351" w:type="dxa"/>
          </w:tcPr>
          <w:p w:rsidR="00A77923" w:rsidRPr="00A77923" w:rsidRDefault="00A77923" w:rsidP="00A77923">
            <w:pPr>
              <w:tabs>
                <w:tab w:val="left" w:pos="284"/>
              </w:tabs>
              <w:rPr>
                <w:rFonts w:ascii="Times New Roman" w:eastAsia="Calibri" w:hAnsi="Times New Roman" w:cs="Times New Roman"/>
                <w:sz w:val="12"/>
                <w:szCs w:val="12"/>
              </w:rPr>
            </w:pPr>
          </w:p>
        </w:tc>
        <w:tc>
          <w:tcPr>
            <w:tcW w:w="2552"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Всего:</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142,00583</w:t>
            </w:r>
          </w:p>
        </w:tc>
        <w:tc>
          <w:tcPr>
            <w:tcW w:w="832"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w:t>
            </w:r>
          </w:p>
        </w:tc>
        <w:tc>
          <w:tcPr>
            <w:tcW w:w="573"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w:t>
            </w:r>
          </w:p>
        </w:tc>
        <w:tc>
          <w:tcPr>
            <w:tcW w:w="1572" w:type="dxa"/>
          </w:tcPr>
          <w:p w:rsidR="00A77923" w:rsidRPr="00A77923" w:rsidRDefault="00A77923" w:rsidP="00A77923">
            <w:pPr>
              <w:tabs>
                <w:tab w:val="left" w:pos="284"/>
              </w:tabs>
              <w:rPr>
                <w:rFonts w:ascii="Times New Roman" w:eastAsia="Calibri" w:hAnsi="Times New Roman" w:cs="Times New Roman"/>
                <w:sz w:val="12"/>
                <w:szCs w:val="12"/>
              </w:rPr>
            </w:pPr>
          </w:p>
        </w:tc>
      </w:tr>
      <w:tr w:rsidR="00A77923" w:rsidRPr="00A77923" w:rsidTr="00A77923">
        <w:trPr>
          <w:trHeight w:val="20"/>
        </w:trPr>
        <w:tc>
          <w:tcPr>
            <w:tcW w:w="3686" w:type="dxa"/>
            <w:gridSpan w:val="3"/>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Всего:</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315,72301</w:t>
            </w:r>
          </w:p>
        </w:tc>
        <w:tc>
          <w:tcPr>
            <w:tcW w:w="832"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622,03114</w:t>
            </w:r>
          </w:p>
        </w:tc>
        <w:tc>
          <w:tcPr>
            <w:tcW w:w="573"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w:t>
            </w:r>
          </w:p>
        </w:tc>
        <w:tc>
          <w:tcPr>
            <w:tcW w:w="1572" w:type="dxa"/>
          </w:tcPr>
          <w:p w:rsidR="00A77923" w:rsidRPr="00A77923" w:rsidRDefault="00A77923" w:rsidP="00A77923">
            <w:pPr>
              <w:tabs>
                <w:tab w:val="left" w:pos="284"/>
              </w:tabs>
              <w:rPr>
                <w:rFonts w:ascii="Times New Roman" w:eastAsia="Calibri" w:hAnsi="Times New Roman" w:cs="Times New Roman"/>
                <w:sz w:val="12"/>
                <w:szCs w:val="12"/>
              </w:rPr>
            </w:pPr>
          </w:p>
        </w:tc>
      </w:tr>
    </w:tbl>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1.3.В разделе 6 Программы позицию «Финансовое обеспечение Программы» изложить в следующей редакции:</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937,75415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лей, в том числе:</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2016 год – 315,72301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лей</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2017 год – 622,03114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лей (прогноз)</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2018 год – 0,00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лей (прогноз)</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2.Опубликовать настоящее Постановление в газете «Сергиевский вестник».</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77923" w:rsidRPr="00A77923" w:rsidRDefault="00A77923" w:rsidP="00A77923">
      <w:pPr>
        <w:tabs>
          <w:tab w:val="left" w:pos="284"/>
        </w:tabs>
        <w:spacing w:after="0" w:line="240" w:lineRule="auto"/>
        <w:jc w:val="right"/>
        <w:rPr>
          <w:rFonts w:ascii="Times New Roman" w:eastAsia="Calibri" w:hAnsi="Times New Roman" w:cs="Times New Roman"/>
          <w:bCs/>
          <w:sz w:val="12"/>
          <w:szCs w:val="12"/>
        </w:rPr>
      </w:pPr>
      <w:r w:rsidRPr="00A77923">
        <w:rPr>
          <w:rFonts w:ascii="Times New Roman" w:eastAsia="Calibri" w:hAnsi="Times New Roman" w:cs="Times New Roman"/>
          <w:bCs/>
          <w:sz w:val="12"/>
          <w:szCs w:val="12"/>
        </w:rPr>
        <w:t>Глава сельского поселения Калиновка</w:t>
      </w:r>
    </w:p>
    <w:p w:rsidR="00A77923" w:rsidRDefault="00A77923" w:rsidP="00A77923">
      <w:pPr>
        <w:tabs>
          <w:tab w:val="left" w:pos="284"/>
        </w:tabs>
        <w:spacing w:after="0" w:line="240" w:lineRule="auto"/>
        <w:jc w:val="right"/>
        <w:rPr>
          <w:rFonts w:ascii="Times New Roman" w:eastAsia="Calibri" w:hAnsi="Times New Roman" w:cs="Times New Roman"/>
          <w:bCs/>
          <w:sz w:val="12"/>
          <w:szCs w:val="12"/>
        </w:rPr>
      </w:pPr>
      <w:r w:rsidRPr="00A77923">
        <w:rPr>
          <w:rFonts w:ascii="Times New Roman" w:eastAsia="Calibri" w:hAnsi="Times New Roman" w:cs="Times New Roman"/>
          <w:bCs/>
          <w:sz w:val="12"/>
          <w:szCs w:val="12"/>
        </w:rPr>
        <w:t>муниципального района Сергиевский</w:t>
      </w:r>
    </w:p>
    <w:p w:rsidR="00A77923" w:rsidRPr="00A77923" w:rsidRDefault="00A77923" w:rsidP="00A77923">
      <w:pPr>
        <w:tabs>
          <w:tab w:val="left" w:pos="284"/>
        </w:tabs>
        <w:spacing w:after="0" w:line="240" w:lineRule="auto"/>
        <w:jc w:val="right"/>
        <w:rPr>
          <w:rFonts w:ascii="Times New Roman" w:eastAsia="Calibri" w:hAnsi="Times New Roman" w:cs="Times New Roman"/>
          <w:sz w:val="12"/>
          <w:szCs w:val="12"/>
        </w:rPr>
      </w:pPr>
      <w:r w:rsidRPr="00A77923">
        <w:rPr>
          <w:rFonts w:ascii="Times New Roman" w:eastAsia="Calibri" w:hAnsi="Times New Roman" w:cs="Times New Roman"/>
          <w:sz w:val="12"/>
          <w:szCs w:val="12"/>
        </w:rPr>
        <w:t>Беспалов С.В.</w:t>
      </w:r>
    </w:p>
    <w:p w:rsidR="00A77923" w:rsidRPr="005E1213" w:rsidRDefault="00A77923" w:rsidP="00A77923">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A77923" w:rsidRPr="005E1213" w:rsidRDefault="00A77923" w:rsidP="00A77923">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A77923" w:rsidRPr="005E1213" w:rsidRDefault="00A77923" w:rsidP="00A77923">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A77923" w:rsidRPr="005E1213" w:rsidRDefault="00A77923" w:rsidP="00A77923">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A77923" w:rsidRPr="005E1213" w:rsidRDefault="00A77923" w:rsidP="00A77923">
      <w:pPr>
        <w:tabs>
          <w:tab w:val="left" w:pos="284"/>
        </w:tabs>
        <w:spacing w:after="0" w:line="240" w:lineRule="auto"/>
        <w:jc w:val="center"/>
        <w:rPr>
          <w:rFonts w:ascii="Times New Roman" w:eastAsia="Calibri" w:hAnsi="Times New Roman" w:cs="Times New Roman"/>
          <w:sz w:val="12"/>
          <w:szCs w:val="12"/>
        </w:rPr>
      </w:pPr>
    </w:p>
    <w:p w:rsidR="00A77923" w:rsidRPr="005E1213" w:rsidRDefault="00A77923" w:rsidP="00A77923">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A77923" w:rsidRPr="009521DA" w:rsidRDefault="00A77923" w:rsidP="00A7792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№59</w:t>
      </w:r>
    </w:p>
    <w:p w:rsidR="00A77923" w:rsidRDefault="00A77923" w:rsidP="00A77923">
      <w:pPr>
        <w:tabs>
          <w:tab w:val="left" w:pos="284"/>
        </w:tabs>
        <w:spacing w:after="0" w:line="240" w:lineRule="auto"/>
        <w:jc w:val="center"/>
        <w:rPr>
          <w:rFonts w:ascii="Times New Roman" w:eastAsia="Calibri" w:hAnsi="Times New Roman" w:cs="Times New Roman"/>
          <w:b/>
          <w:bCs/>
          <w:sz w:val="12"/>
          <w:szCs w:val="12"/>
        </w:rPr>
      </w:pPr>
      <w:r w:rsidRPr="00A77923">
        <w:rPr>
          <w:rFonts w:ascii="Times New Roman" w:eastAsia="Calibri" w:hAnsi="Times New Roman" w:cs="Times New Roman"/>
          <w:b/>
          <w:bCs/>
          <w:sz w:val="12"/>
          <w:szCs w:val="12"/>
        </w:rPr>
        <w:t xml:space="preserve">О внесении изменений в Приложение к постановлению администрации </w:t>
      </w:r>
    </w:p>
    <w:p w:rsidR="00A77923" w:rsidRDefault="00A77923" w:rsidP="00A77923">
      <w:pPr>
        <w:tabs>
          <w:tab w:val="left" w:pos="284"/>
        </w:tabs>
        <w:spacing w:after="0" w:line="240" w:lineRule="auto"/>
        <w:jc w:val="center"/>
        <w:rPr>
          <w:rFonts w:ascii="Times New Roman" w:eastAsia="Calibri" w:hAnsi="Times New Roman" w:cs="Times New Roman"/>
          <w:b/>
          <w:bCs/>
          <w:sz w:val="12"/>
          <w:szCs w:val="12"/>
        </w:rPr>
      </w:pPr>
      <w:r w:rsidRPr="00A77923">
        <w:rPr>
          <w:rFonts w:ascii="Times New Roman" w:eastAsia="Calibri" w:hAnsi="Times New Roman" w:cs="Times New Roman"/>
          <w:b/>
          <w:bCs/>
          <w:sz w:val="12"/>
          <w:szCs w:val="12"/>
        </w:rPr>
        <w:t>сельского поселения Кандабулак муниципального района Сергиевский № 45 от 31.12.2015г. «Об утверждении</w:t>
      </w:r>
    </w:p>
    <w:p w:rsidR="00A77923" w:rsidRDefault="00A77923" w:rsidP="00A77923">
      <w:pPr>
        <w:tabs>
          <w:tab w:val="left" w:pos="284"/>
        </w:tabs>
        <w:spacing w:after="0" w:line="240" w:lineRule="auto"/>
        <w:jc w:val="center"/>
        <w:rPr>
          <w:rFonts w:ascii="Times New Roman" w:eastAsia="Calibri" w:hAnsi="Times New Roman" w:cs="Times New Roman"/>
          <w:b/>
          <w:bCs/>
          <w:sz w:val="12"/>
          <w:szCs w:val="12"/>
        </w:rPr>
      </w:pPr>
      <w:r w:rsidRPr="00A77923">
        <w:rPr>
          <w:rFonts w:ascii="Times New Roman" w:eastAsia="Calibri" w:hAnsi="Times New Roman" w:cs="Times New Roman"/>
          <w:b/>
          <w:bCs/>
          <w:sz w:val="12"/>
          <w:szCs w:val="12"/>
        </w:rPr>
        <w:t xml:space="preserve"> муниципальной программы «Реконструкция, ремонт и укрепление материально-технической базы учреждений </w:t>
      </w:r>
    </w:p>
    <w:p w:rsidR="00A77923" w:rsidRPr="00A77923" w:rsidRDefault="00A77923" w:rsidP="00A77923">
      <w:pPr>
        <w:tabs>
          <w:tab w:val="left" w:pos="284"/>
        </w:tabs>
        <w:spacing w:after="0" w:line="240" w:lineRule="auto"/>
        <w:jc w:val="center"/>
        <w:rPr>
          <w:rFonts w:ascii="Times New Roman" w:eastAsia="Calibri" w:hAnsi="Times New Roman" w:cs="Times New Roman"/>
          <w:sz w:val="12"/>
          <w:szCs w:val="12"/>
        </w:rPr>
      </w:pPr>
      <w:r w:rsidRPr="00A77923">
        <w:rPr>
          <w:rFonts w:ascii="Times New Roman" w:eastAsia="Calibri" w:hAnsi="Times New Roman" w:cs="Times New Roman"/>
          <w:b/>
          <w:bCs/>
          <w:sz w:val="12"/>
          <w:szCs w:val="12"/>
        </w:rPr>
        <w:t>сельского поселения Кандабулак муниципального района Сергиевский» на 2016-2018гг.</w:t>
      </w:r>
    </w:p>
    <w:p w:rsidR="00A77923" w:rsidRPr="00A77923" w:rsidRDefault="00A77923" w:rsidP="00A77923">
      <w:pPr>
        <w:tabs>
          <w:tab w:val="left" w:pos="284"/>
        </w:tabs>
        <w:spacing w:after="0" w:line="240" w:lineRule="auto"/>
        <w:jc w:val="both"/>
        <w:rPr>
          <w:rFonts w:ascii="Times New Roman" w:eastAsia="Calibri" w:hAnsi="Times New Roman" w:cs="Times New Roman"/>
          <w:sz w:val="12"/>
          <w:szCs w:val="12"/>
        </w:rPr>
      </w:pP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В соответствии с Федеральным </w:t>
      </w:r>
      <w:r w:rsidRPr="00A77923">
        <w:rPr>
          <w:rFonts w:ascii="Times New Roman" w:eastAsia="Calibri" w:hAnsi="Times New Roman" w:cs="Times New Roman"/>
          <w:sz w:val="12"/>
          <w:szCs w:val="12"/>
          <w:u w:val="single"/>
        </w:rPr>
        <w:t>законом</w:t>
      </w:r>
      <w:r w:rsidRPr="00A77923">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A77923">
        <w:rPr>
          <w:rFonts w:ascii="Times New Roman" w:eastAsia="Calibri" w:hAnsi="Times New Roman" w:cs="Times New Roman"/>
          <w:sz w:val="12"/>
          <w:szCs w:val="12"/>
          <w:u w:val="single"/>
        </w:rPr>
        <w:t>Уставом</w:t>
      </w:r>
      <w:r w:rsidRPr="00A77923">
        <w:rPr>
          <w:rFonts w:ascii="Times New Roman" w:eastAsia="Calibri" w:hAnsi="Times New Roman" w:cs="Times New Roman"/>
          <w:sz w:val="12"/>
          <w:szCs w:val="12"/>
        </w:rPr>
        <w:t xml:space="preserve">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b/>
          <w:sz w:val="12"/>
          <w:szCs w:val="12"/>
        </w:rPr>
        <w:t>ПОСТАНОВЛЯЕТ</w:t>
      </w:r>
      <w:r w:rsidRPr="00A77923">
        <w:rPr>
          <w:rFonts w:ascii="Times New Roman" w:eastAsia="Calibri" w:hAnsi="Times New Roman" w:cs="Times New Roman"/>
          <w:sz w:val="12"/>
          <w:szCs w:val="12"/>
        </w:rPr>
        <w:t>:</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 45  от 31.12.2015г. «Об утверждении муниципальной программы «Реконструкция, ремонт и укрепление материально-</w:t>
      </w:r>
      <w:r w:rsidRPr="00A77923">
        <w:rPr>
          <w:rFonts w:ascii="Times New Roman" w:eastAsia="Calibri" w:hAnsi="Times New Roman" w:cs="Times New Roman"/>
          <w:sz w:val="12"/>
          <w:szCs w:val="12"/>
        </w:rPr>
        <w:lastRenderedPageBreak/>
        <w:t>технической базы учреждений сельского поселения Кандабулак муниципального района Сергиевский» на 2016-2018гг. (далее - Программа) следующего содержания:</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w:t>
      </w:r>
      <w:r w:rsidRPr="00A77923">
        <w:rPr>
          <w:rFonts w:ascii="Times New Roman" w:eastAsia="Calibri" w:hAnsi="Times New Roman" w:cs="Times New Roman"/>
          <w:b/>
          <w:sz w:val="12"/>
          <w:szCs w:val="12"/>
        </w:rPr>
        <w:t>164,82828</w:t>
      </w:r>
      <w:r w:rsidRPr="00A77923">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лей, в том числе по годам:</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2016 год – 97,69620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2017 год – 67,13208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2018 год – 0,00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379"/>
        <w:gridCol w:w="3449"/>
        <w:gridCol w:w="708"/>
        <w:gridCol w:w="709"/>
        <w:gridCol w:w="567"/>
        <w:gridCol w:w="1701"/>
      </w:tblGrid>
      <w:tr w:rsidR="00A77923" w:rsidRPr="00A77923" w:rsidTr="00A77923">
        <w:trPr>
          <w:trHeight w:val="20"/>
        </w:trPr>
        <w:tc>
          <w:tcPr>
            <w:tcW w:w="379" w:type="dxa"/>
            <w:vMerge w:val="restart"/>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 </w:t>
            </w:r>
            <w:proofErr w:type="gramStart"/>
            <w:r w:rsidRPr="00A77923">
              <w:rPr>
                <w:rFonts w:ascii="Times New Roman" w:eastAsia="Calibri" w:hAnsi="Times New Roman" w:cs="Times New Roman"/>
                <w:sz w:val="12"/>
                <w:szCs w:val="12"/>
              </w:rPr>
              <w:t>п</w:t>
            </w:r>
            <w:proofErr w:type="gramEnd"/>
            <w:r w:rsidRPr="00A77923">
              <w:rPr>
                <w:rFonts w:ascii="Times New Roman" w:eastAsia="Calibri" w:hAnsi="Times New Roman" w:cs="Times New Roman"/>
                <w:sz w:val="12"/>
                <w:szCs w:val="12"/>
              </w:rPr>
              <w:t>/п</w:t>
            </w:r>
          </w:p>
        </w:tc>
        <w:tc>
          <w:tcPr>
            <w:tcW w:w="3449" w:type="dxa"/>
            <w:vMerge w:val="restart"/>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Наименование мероприятия</w:t>
            </w:r>
          </w:p>
        </w:tc>
        <w:tc>
          <w:tcPr>
            <w:tcW w:w="1984" w:type="dxa"/>
            <w:gridSpan w:val="3"/>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Планируемый объем финансирования, тыс. рублей</w:t>
            </w:r>
          </w:p>
        </w:tc>
        <w:tc>
          <w:tcPr>
            <w:tcW w:w="1701"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Исполнитель мероприятия</w:t>
            </w:r>
          </w:p>
        </w:tc>
      </w:tr>
      <w:tr w:rsidR="00A77923" w:rsidRPr="00A77923" w:rsidTr="00A77923">
        <w:trPr>
          <w:trHeight w:val="20"/>
        </w:trPr>
        <w:tc>
          <w:tcPr>
            <w:tcW w:w="379" w:type="dxa"/>
            <w:vMerge/>
            <w:hideMark/>
          </w:tcPr>
          <w:p w:rsidR="00A77923" w:rsidRPr="00A77923" w:rsidRDefault="00A77923" w:rsidP="00A77923">
            <w:pPr>
              <w:tabs>
                <w:tab w:val="left" w:pos="284"/>
              </w:tabs>
              <w:rPr>
                <w:rFonts w:ascii="Times New Roman" w:eastAsia="Calibri" w:hAnsi="Times New Roman" w:cs="Times New Roman"/>
                <w:sz w:val="12"/>
                <w:szCs w:val="12"/>
              </w:rPr>
            </w:pPr>
          </w:p>
        </w:tc>
        <w:tc>
          <w:tcPr>
            <w:tcW w:w="3449" w:type="dxa"/>
            <w:vMerge/>
            <w:hideMark/>
          </w:tcPr>
          <w:p w:rsidR="00A77923" w:rsidRPr="00A77923" w:rsidRDefault="00A77923" w:rsidP="00A77923">
            <w:pPr>
              <w:tabs>
                <w:tab w:val="left" w:pos="284"/>
              </w:tabs>
              <w:rPr>
                <w:rFonts w:ascii="Times New Roman" w:eastAsia="Calibri" w:hAnsi="Times New Roman" w:cs="Times New Roman"/>
                <w:sz w:val="12"/>
                <w:szCs w:val="12"/>
              </w:rPr>
            </w:pPr>
          </w:p>
        </w:tc>
        <w:tc>
          <w:tcPr>
            <w:tcW w:w="70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2016</w:t>
            </w:r>
          </w:p>
        </w:tc>
        <w:tc>
          <w:tcPr>
            <w:tcW w:w="709"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2017</w:t>
            </w:r>
          </w:p>
        </w:tc>
        <w:tc>
          <w:tcPr>
            <w:tcW w:w="567"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2018</w:t>
            </w:r>
          </w:p>
        </w:tc>
        <w:tc>
          <w:tcPr>
            <w:tcW w:w="1701" w:type="dxa"/>
          </w:tcPr>
          <w:p w:rsidR="00A77923" w:rsidRPr="00A77923" w:rsidRDefault="00A77923" w:rsidP="00A77923">
            <w:pPr>
              <w:tabs>
                <w:tab w:val="left" w:pos="284"/>
              </w:tabs>
              <w:rPr>
                <w:rFonts w:ascii="Times New Roman" w:eastAsia="Calibri" w:hAnsi="Times New Roman" w:cs="Times New Roman"/>
                <w:sz w:val="12"/>
                <w:szCs w:val="12"/>
              </w:rPr>
            </w:pPr>
          </w:p>
        </w:tc>
      </w:tr>
      <w:tr w:rsidR="00A77923" w:rsidRPr="00A77923" w:rsidTr="00A77923">
        <w:trPr>
          <w:trHeight w:val="20"/>
        </w:trPr>
        <w:tc>
          <w:tcPr>
            <w:tcW w:w="379"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w:t>
            </w:r>
          </w:p>
        </w:tc>
        <w:tc>
          <w:tcPr>
            <w:tcW w:w="3449"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70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8,000</w:t>
            </w:r>
          </w:p>
        </w:tc>
        <w:tc>
          <w:tcPr>
            <w:tcW w:w="709"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w:t>
            </w:r>
          </w:p>
        </w:tc>
        <w:tc>
          <w:tcPr>
            <w:tcW w:w="567"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0,00 </w:t>
            </w:r>
          </w:p>
        </w:tc>
        <w:tc>
          <w:tcPr>
            <w:tcW w:w="1701"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Администрация сельского поселения Кандабулак</w:t>
            </w:r>
          </w:p>
        </w:tc>
      </w:tr>
      <w:tr w:rsidR="00A77923" w:rsidRPr="00A77923" w:rsidTr="00A77923">
        <w:trPr>
          <w:trHeight w:val="20"/>
        </w:trPr>
        <w:tc>
          <w:tcPr>
            <w:tcW w:w="379"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w:t>
            </w:r>
          </w:p>
        </w:tc>
        <w:tc>
          <w:tcPr>
            <w:tcW w:w="3449"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70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54,10860</w:t>
            </w:r>
          </w:p>
        </w:tc>
        <w:tc>
          <w:tcPr>
            <w:tcW w:w="709"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59,93208</w:t>
            </w:r>
          </w:p>
        </w:tc>
        <w:tc>
          <w:tcPr>
            <w:tcW w:w="567"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w:t>
            </w:r>
          </w:p>
        </w:tc>
        <w:tc>
          <w:tcPr>
            <w:tcW w:w="1701"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Администрация сельского поселения Кандабулак</w:t>
            </w:r>
          </w:p>
        </w:tc>
      </w:tr>
      <w:tr w:rsidR="00A77923" w:rsidRPr="00A77923" w:rsidTr="00A77923">
        <w:trPr>
          <w:trHeight w:val="20"/>
        </w:trPr>
        <w:tc>
          <w:tcPr>
            <w:tcW w:w="379"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3</w:t>
            </w:r>
          </w:p>
        </w:tc>
        <w:tc>
          <w:tcPr>
            <w:tcW w:w="3449"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Ремонт и укрепление материально-технической базы учреждений</w:t>
            </w:r>
          </w:p>
        </w:tc>
        <w:tc>
          <w:tcPr>
            <w:tcW w:w="70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43,58760</w:t>
            </w:r>
          </w:p>
        </w:tc>
        <w:tc>
          <w:tcPr>
            <w:tcW w:w="709"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w:t>
            </w:r>
          </w:p>
        </w:tc>
        <w:tc>
          <w:tcPr>
            <w:tcW w:w="567"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w:t>
            </w:r>
          </w:p>
        </w:tc>
        <w:tc>
          <w:tcPr>
            <w:tcW w:w="1701"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Администрация сельского поселения Кандабулак</w:t>
            </w:r>
          </w:p>
        </w:tc>
      </w:tr>
      <w:tr w:rsidR="00A77923" w:rsidRPr="00A77923" w:rsidTr="00A77923">
        <w:trPr>
          <w:trHeight w:val="20"/>
        </w:trPr>
        <w:tc>
          <w:tcPr>
            <w:tcW w:w="379"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4</w:t>
            </w:r>
          </w:p>
        </w:tc>
        <w:tc>
          <w:tcPr>
            <w:tcW w:w="3449"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Техническое обслуживание пожарной сигнализации</w:t>
            </w:r>
          </w:p>
        </w:tc>
        <w:tc>
          <w:tcPr>
            <w:tcW w:w="70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w:t>
            </w:r>
          </w:p>
        </w:tc>
        <w:tc>
          <w:tcPr>
            <w:tcW w:w="709"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7,20000</w:t>
            </w:r>
          </w:p>
        </w:tc>
        <w:tc>
          <w:tcPr>
            <w:tcW w:w="567"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w:t>
            </w:r>
          </w:p>
        </w:tc>
        <w:tc>
          <w:tcPr>
            <w:tcW w:w="1701"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Администрация сельского поселения Кандабулак</w:t>
            </w:r>
          </w:p>
        </w:tc>
      </w:tr>
      <w:tr w:rsidR="00A77923" w:rsidRPr="00A77923" w:rsidTr="00A77923">
        <w:trPr>
          <w:trHeight w:val="20"/>
        </w:trPr>
        <w:tc>
          <w:tcPr>
            <w:tcW w:w="379"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5</w:t>
            </w:r>
          </w:p>
        </w:tc>
        <w:tc>
          <w:tcPr>
            <w:tcW w:w="3449"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Прочие мероприятия</w:t>
            </w:r>
          </w:p>
        </w:tc>
        <w:tc>
          <w:tcPr>
            <w:tcW w:w="70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w:t>
            </w:r>
          </w:p>
        </w:tc>
        <w:tc>
          <w:tcPr>
            <w:tcW w:w="709"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w:t>
            </w:r>
          </w:p>
        </w:tc>
        <w:tc>
          <w:tcPr>
            <w:tcW w:w="567"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w:t>
            </w:r>
          </w:p>
        </w:tc>
        <w:tc>
          <w:tcPr>
            <w:tcW w:w="1701"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Администрация сельского поселения Кандабулак</w:t>
            </w:r>
          </w:p>
        </w:tc>
      </w:tr>
      <w:tr w:rsidR="00A77923" w:rsidRPr="00A77923" w:rsidTr="00A77923">
        <w:trPr>
          <w:trHeight w:val="20"/>
        </w:trPr>
        <w:tc>
          <w:tcPr>
            <w:tcW w:w="3828" w:type="dxa"/>
            <w:gridSpan w:val="2"/>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Всего:</w:t>
            </w:r>
          </w:p>
        </w:tc>
        <w:tc>
          <w:tcPr>
            <w:tcW w:w="70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97,69620</w:t>
            </w:r>
          </w:p>
        </w:tc>
        <w:tc>
          <w:tcPr>
            <w:tcW w:w="709"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67,13208</w:t>
            </w:r>
          </w:p>
        </w:tc>
        <w:tc>
          <w:tcPr>
            <w:tcW w:w="567"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w:t>
            </w:r>
          </w:p>
        </w:tc>
        <w:tc>
          <w:tcPr>
            <w:tcW w:w="1701" w:type="dxa"/>
          </w:tcPr>
          <w:p w:rsidR="00A77923" w:rsidRPr="00A77923" w:rsidRDefault="00A77923" w:rsidP="00A77923">
            <w:pPr>
              <w:tabs>
                <w:tab w:val="left" w:pos="284"/>
              </w:tabs>
              <w:rPr>
                <w:rFonts w:ascii="Times New Roman" w:eastAsia="Calibri" w:hAnsi="Times New Roman" w:cs="Times New Roman"/>
                <w:sz w:val="12"/>
                <w:szCs w:val="12"/>
              </w:rPr>
            </w:pPr>
          </w:p>
        </w:tc>
      </w:tr>
    </w:tbl>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w:t>
      </w:r>
      <w:r w:rsidRPr="00A77923">
        <w:rPr>
          <w:rFonts w:ascii="Times New Roman" w:eastAsia="Calibri" w:hAnsi="Times New Roman" w:cs="Times New Roman"/>
          <w:b/>
          <w:sz w:val="12"/>
          <w:szCs w:val="12"/>
        </w:rPr>
        <w:t>1,82828</w:t>
      </w:r>
      <w:r w:rsidRPr="00A77923">
        <w:rPr>
          <w:rFonts w:ascii="Times New Roman" w:eastAsia="Calibri" w:hAnsi="Times New Roman" w:cs="Times New Roman"/>
          <w:sz w:val="12"/>
          <w:szCs w:val="12"/>
        </w:rPr>
        <w:t xml:space="preserve"> тыс. рублей, в том числе по годам:</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на 2016 год – 97,69620 тыс. рублей;</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на 2017 год –67,13208 тыс. рублей;</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на 2018 год – 0,00 тыс. рублей</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2.Опубликовать настоящее Постановление в газете «Сергиевский вестник».</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D54F3F" w:rsidRDefault="00D54F3F" w:rsidP="00A77923">
      <w:pPr>
        <w:tabs>
          <w:tab w:val="left" w:pos="284"/>
        </w:tabs>
        <w:spacing w:after="0" w:line="240" w:lineRule="auto"/>
        <w:jc w:val="right"/>
        <w:rPr>
          <w:rFonts w:ascii="Times New Roman" w:eastAsia="Calibri" w:hAnsi="Times New Roman" w:cs="Times New Roman"/>
          <w:bCs/>
          <w:sz w:val="12"/>
          <w:szCs w:val="12"/>
        </w:rPr>
      </w:pPr>
    </w:p>
    <w:p w:rsidR="00A77923" w:rsidRPr="00A77923" w:rsidRDefault="00A77923" w:rsidP="00A77923">
      <w:pPr>
        <w:tabs>
          <w:tab w:val="left" w:pos="284"/>
        </w:tabs>
        <w:spacing w:after="0" w:line="240" w:lineRule="auto"/>
        <w:jc w:val="right"/>
        <w:rPr>
          <w:rFonts w:ascii="Times New Roman" w:eastAsia="Calibri" w:hAnsi="Times New Roman" w:cs="Times New Roman"/>
          <w:bCs/>
          <w:sz w:val="12"/>
          <w:szCs w:val="12"/>
        </w:rPr>
      </w:pPr>
      <w:r w:rsidRPr="00A77923">
        <w:rPr>
          <w:rFonts w:ascii="Times New Roman" w:eastAsia="Calibri" w:hAnsi="Times New Roman" w:cs="Times New Roman"/>
          <w:bCs/>
          <w:sz w:val="12"/>
          <w:szCs w:val="12"/>
        </w:rPr>
        <w:t>Глава сельского поселения Кандабулак</w:t>
      </w:r>
    </w:p>
    <w:p w:rsidR="00A77923" w:rsidRDefault="00A77923" w:rsidP="00A77923">
      <w:pPr>
        <w:tabs>
          <w:tab w:val="left" w:pos="284"/>
        </w:tabs>
        <w:spacing w:after="0" w:line="240" w:lineRule="auto"/>
        <w:jc w:val="right"/>
        <w:rPr>
          <w:rFonts w:ascii="Times New Roman" w:eastAsia="Calibri" w:hAnsi="Times New Roman" w:cs="Times New Roman"/>
          <w:bCs/>
          <w:sz w:val="12"/>
          <w:szCs w:val="12"/>
        </w:rPr>
      </w:pPr>
      <w:r w:rsidRPr="00A77923">
        <w:rPr>
          <w:rFonts w:ascii="Times New Roman" w:eastAsia="Calibri" w:hAnsi="Times New Roman" w:cs="Times New Roman"/>
          <w:bCs/>
          <w:sz w:val="12"/>
          <w:szCs w:val="12"/>
        </w:rPr>
        <w:t>муниципального района Сергиевский</w:t>
      </w:r>
    </w:p>
    <w:p w:rsidR="00A77923" w:rsidRPr="00A77923" w:rsidRDefault="00A77923" w:rsidP="00A77923">
      <w:pPr>
        <w:tabs>
          <w:tab w:val="left" w:pos="284"/>
        </w:tabs>
        <w:spacing w:after="0" w:line="240" w:lineRule="auto"/>
        <w:jc w:val="right"/>
        <w:rPr>
          <w:rFonts w:ascii="Times New Roman" w:eastAsia="Calibri" w:hAnsi="Times New Roman" w:cs="Times New Roman"/>
          <w:sz w:val="12"/>
          <w:szCs w:val="12"/>
        </w:rPr>
      </w:pPr>
      <w:r w:rsidRPr="00A77923">
        <w:rPr>
          <w:rFonts w:ascii="Times New Roman" w:eastAsia="Calibri" w:hAnsi="Times New Roman" w:cs="Times New Roman"/>
          <w:bCs/>
          <w:sz w:val="12"/>
          <w:szCs w:val="12"/>
        </w:rPr>
        <w:t>Мартынов А.А.</w:t>
      </w:r>
    </w:p>
    <w:p w:rsidR="00A77923" w:rsidRPr="005E1213" w:rsidRDefault="00A77923" w:rsidP="00A77923">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A77923" w:rsidRPr="005E1213" w:rsidRDefault="00A77923" w:rsidP="00A77923">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A77923" w:rsidRPr="005E1213" w:rsidRDefault="00A77923" w:rsidP="00A77923">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A77923" w:rsidRPr="005E1213" w:rsidRDefault="00A77923" w:rsidP="00A77923">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A77923" w:rsidRPr="005E1213" w:rsidRDefault="00A77923" w:rsidP="00A77923">
      <w:pPr>
        <w:tabs>
          <w:tab w:val="left" w:pos="284"/>
        </w:tabs>
        <w:spacing w:after="0" w:line="240" w:lineRule="auto"/>
        <w:jc w:val="center"/>
        <w:rPr>
          <w:rFonts w:ascii="Times New Roman" w:eastAsia="Calibri" w:hAnsi="Times New Roman" w:cs="Times New Roman"/>
          <w:sz w:val="12"/>
          <w:szCs w:val="12"/>
        </w:rPr>
      </w:pPr>
    </w:p>
    <w:p w:rsidR="00A77923" w:rsidRPr="005E1213" w:rsidRDefault="00A77923" w:rsidP="00A77923">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A77923" w:rsidRPr="009521DA" w:rsidRDefault="00A77923" w:rsidP="00A7792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№58</w:t>
      </w:r>
    </w:p>
    <w:p w:rsidR="00A77923" w:rsidRDefault="00A77923" w:rsidP="00A77923">
      <w:pPr>
        <w:tabs>
          <w:tab w:val="left" w:pos="284"/>
        </w:tabs>
        <w:spacing w:after="0" w:line="240" w:lineRule="auto"/>
        <w:jc w:val="center"/>
        <w:rPr>
          <w:rFonts w:ascii="Times New Roman" w:eastAsia="Calibri" w:hAnsi="Times New Roman" w:cs="Times New Roman"/>
          <w:b/>
          <w:bCs/>
          <w:sz w:val="12"/>
          <w:szCs w:val="12"/>
        </w:rPr>
      </w:pPr>
      <w:r w:rsidRPr="00A77923">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Кандабулак</w:t>
      </w:r>
    </w:p>
    <w:p w:rsidR="00A77923" w:rsidRPr="00A77923" w:rsidRDefault="00A77923" w:rsidP="00A77923">
      <w:pPr>
        <w:tabs>
          <w:tab w:val="left" w:pos="284"/>
        </w:tabs>
        <w:spacing w:after="0" w:line="240" w:lineRule="auto"/>
        <w:jc w:val="center"/>
        <w:rPr>
          <w:rFonts w:ascii="Times New Roman" w:eastAsia="Calibri" w:hAnsi="Times New Roman" w:cs="Times New Roman"/>
          <w:sz w:val="12"/>
          <w:szCs w:val="12"/>
        </w:rPr>
      </w:pPr>
      <w:r w:rsidRPr="00A77923">
        <w:rPr>
          <w:rFonts w:ascii="Times New Roman" w:eastAsia="Calibri" w:hAnsi="Times New Roman" w:cs="Times New Roman"/>
          <w:b/>
          <w:bCs/>
          <w:sz w:val="12"/>
          <w:szCs w:val="12"/>
        </w:rPr>
        <w:t xml:space="preserve"> 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2016-2018гг.</w:t>
      </w:r>
    </w:p>
    <w:p w:rsidR="00A77923" w:rsidRPr="00A77923" w:rsidRDefault="00A77923" w:rsidP="00A77923">
      <w:pPr>
        <w:tabs>
          <w:tab w:val="left" w:pos="284"/>
        </w:tabs>
        <w:spacing w:after="0" w:line="240" w:lineRule="auto"/>
        <w:jc w:val="both"/>
        <w:rPr>
          <w:rFonts w:ascii="Times New Roman" w:eastAsia="Calibri" w:hAnsi="Times New Roman" w:cs="Times New Roman"/>
          <w:sz w:val="12"/>
          <w:szCs w:val="12"/>
        </w:rPr>
      </w:pP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b/>
          <w:sz w:val="12"/>
          <w:szCs w:val="12"/>
        </w:rPr>
      </w:pPr>
      <w:r w:rsidRPr="00A77923">
        <w:rPr>
          <w:rFonts w:ascii="Times New Roman" w:eastAsia="Calibri" w:hAnsi="Times New Roman" w:cs="Times New Roman"/>
          <w:b/>
          <w:sz w:val="12"/>
          <w:szCs w:val="12"/>
        </w:rPr>
        <w:t>ПОСТАНОВЛЯЕТ:</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2016-2018гг. (далее - Программа) следующего содержания:</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Общий объем финансирования Программы составляет </w:t>
      </w:r>
      <w:r w:rsidRPr="00A77923">
        <w:rPr>
          <w:rFonts w:ascii="Times New Roman" w:eastAsia="Calibri" w:hAnsi="Times New Roman" w:cs="Times New Roman"/>
          <w:b/>
          <w:sz w:val="12"/>
          <w:szCs w:val="12"/>
        </w:rPr>
        <w:t xml:space="preserve">6017,76053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лей, в том числе:</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 средств местного бюджета – </w:t>
      </w:r>
      <w:r w:rsidRPr="00A77923">
        <w:rPr>
          <w:rFonts w:ascii="Times New Roman" w:eastAsia="Calibri" w:hAnsi="Times New Roman" w:cs="Times New Roman"/>
          <w:b/>
          <w:sz w:val="12"/>
          <w:szCs w:val="12"/>
        </w:rPr>
        <w:t>5512,68607</w:t>
      </w:r>
      <w:r w:rsidRPr="00A77923">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лей:</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2016 год – 2205,47801 тыс. руб.;</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2017 год –1918,51536 тыс. руб.;</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2018 год – 1388,6927 тыс. руб.</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 средств областного бюджета – </w:t>
      </w:r>
      <w:r w:rsidRPr="00A77923">
        <w:rPr>
          <w:rFonts w:ascii="Times New Roman" w:eastAsia="Calibri" w:hAnsi="Times New Roman" w:cs="Times New Roman"/>
          <w:b/>
          <w:sz w:val="12"/>
          <w:szCs w:val="12"/>
        </w:rPr>
        <w:t>353,37446</w:t>
      </w:r>
      <w:r w:rsidRPr="00A77923">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лей:</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2016 год – 37,31363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2017 год – 316,06083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2018 год – 0,00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 средства федерального бюджета </w:t>
      </w:r>
      <w:r w:rsidRPr="00A77923">
        <w:rPr>
          <w:rFonts w:ascii="Times New Roman" w:eastAsia="Calibri" w:hAnsi="Times New Roman" w:cs="Times New Roman"/>
          <w:b/>
          <w:sz w:val="12"/>
          <w:szCs w:val="12"/>
        </w:rPr>
        <w:t>– 151,70000</w:t>
      </w:r>
      <w:r w:rsidRPr="00A77923">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лей:</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2016 год – 77,20000 тыс. руб.;</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2017 год- 74,50000 тыс. руб.;</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2018 год- 0,00 тыс. руб.</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2.Опубликовать настоящее Постановление в газете «Сергиевский вестник».</w:t>
      </w:r>
    </w:p>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D54F3F" w:rsidRDefault="00D54F3F" w:rsidP="00A77923">
      <w:pPr>
        <w:tabs>
          <w:tab w:val="left" w:pos="284"/>
        </w:tabs>
        <w:spacing w:after="0" w:line="240" w:lineRule="auto"/>
        <w:jc w:val="right"/>
        <w:rPr>
          <w:rFonts w:ascii="Times New Roman" w:eastAsia="Calibri" w:hAnsi="Times New Roman" w:cs="Times New Roman"/>
          <w:bCs/>
          <w:sz w:val="12"/>
          <w:szCs w:val="12"/>
        </w:rPr>
      </w:pPr>
    </w:p>
    <w:p w:rsidR="00A77923" w:rsidRPr="00A77923" w:rsidRDefault="00A77923" w:rsidP="00A77923">
      <w:pPr>
        <w:tabs>
          <w:tab w:val="left" w:pos="284"/>
        </w:tabs>
        <w:spacing w:after="0" w:line="240" w:lineRule="auto"/>
        <w:jc w:val="right"/>
        <w:rPr>
          <w:rFonts w:ascii="Times New Roman" w:eastAsia="Calibri" w:hAnsi="Times New Roman" w:cs="Times New Roman"/>
          <w:bCs/>
          <w:sz w:val="12"/>
          <w:szCs w:val="12"/>
        </w:rPr>
      </w:pPr>
      <w:r w:rsidRPr="00A77923">
        <w:rPr>
          <w:rFonts w:ascii="Times New Roman" w:eastAsia="Calibri" w:hAnsi="Times New Roman" w:cs="Times New Roman"/>
          <w:bCs/>
          <w:sz w:val="12"/>
          <w:szCs w:val="12"/>
        </w:rPr>
        <w:t>Глава сельского поселения Кандабулак</w:t>
      </w:r>
    </w:p>
    <w:p w:rsidR="00A77923" w:rsidRDefault="00A77923" w:rsidP="00A77923">
      <w:pPr>
        <w:tabs>
          <w:tab w:val="left" w:pos="284"/>
        </w:tabs>
        <w:spacing w:after="0" w:line="240" w:lineRule="auto"/>
        <w:jc w:val="right"/>
        <w:rPr>
          <w:rFonts w:ascii="Times New Roman" w:eastAsia="Calibri" w:hAnsi="Times New Roman" w:cs="Times New Roman"/>
          <w:bCs/>
          <w:sz w:val="12"/>
          <w:szCs w:val="12"/>
        </w:rPr>
      </w:pPr>
      <w:r w:rsidRPr="00A77923">
        <w:rPr>
          <w:rFonts w:ascii="Times New Roman" w:eastAsia="Calibri" w:hAnsi="Times New Roman" w:cs="Times New Roman"/>
          <w:bCs/>
          <w:sz w:val="12"/>
          <w:szCs w:val="12"/>
        </w:rPr>
        <w:t>муниципального района Сергиевский</w:t>
      </w:r>
    </w:p>
    <w:p w:rsidR="00A77923" w:rsidRPr="00A77923" w:rsidRDefault="00A77923" w:rsidP="00A77923">
      <w:pPr>
        <w:tabs>
          <w:tab w:val="left" w:pos="284"/>
        </w:tabs>
        <w:spacing w:after="0" w:line="240" w:lineRule="auto"/>
        <w:jc w:val="right"/>
        <w:rPr>
          <w:rFonts w:ascii="Times New Roman" w:eastAsia="Calibri" w:hAnsi="Times New Roman" w:cs="Times New Roman"/>
          <w:sz w:val="12"/>
          <w:szCs w:val="12"/>
        </w:rPr>
      </w:pPr>
      <w:r w:rsidRPr="00A77923">
        <w:rPr>
          <w:rFonts w:ascii="Times New Roman" w:eastAsia="Calibri" w:hAnsi="Times New Roman" w:cs="Times New Roman"/>
          <w:bCs/>
          <w:sz w:val="12"/>
          <w:szCs w:val="12"/>
        </w:rPr>
        <w:t>Мартынов А.А.</w:t>
      </w:r>
    </w:p>
    <w:p w:rsidR="00A77923" w:rsidRPr="00A77923" w:rsidRDefault="00A77923" w:rsidP="00A77923">
      <w:pPr>
        <w:tabs>
          <w:tab w:val="left" w:pos="284"/>
        </w:tabs>
        <w:spacing w:after="0" w:line="240" w:lineRule="auto"/>
        <w:jc w:val="both"/>
        <w:rPr>
          <w:rFonts w:ascii="Times New Roman" w:eastAsia="Calibri" w:hAnsi="Times New Roman" w:cs="Times New Roman"/>
          <w:sz w:val="12"/>
          <w:szCs w:val="12"/>
        </w:rPr>
      </w:pPr>
    </w:p>
    <w:p w:rsidR="00A77923" w:rsidRPr="005E1213" w:rsidRDefault="00A77923" w:rsidP="00A7792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w:t>
      </w:r>
    </w:p>
    <w:p w:rsidR="00A77923" w:rsidRPr="005E1213" w:rsidRDefault="00A77923" w:rsidP="00A77923">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 xml:space="preserve">к постановлению администрации сельского поселения </w:t>
      </w:r>
      <w:r w:rsidRPr="00A77923">
        <w:rPr>
          <w:rFonts w:ascii="Times New Roman" w:eastAsia="Calibri" w:hAnsi="Times New Roman" w:cs="Times New Roman"/>
          <w:bCs/>
          <w:i/>
          <w:sz w:val="12"/>
          <w:szCs w:val="12"/>
        </w:rPr>
        <w:t>Кандабулак</w:t>
      </w:r>
    </w:p>
    <w:p w:rsidR="00A77923" w:rsidRPr="005E1213" w:rsidRDefault="00A77923" w:rsidP="00A77923">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муниципального района Сергиевский</w:t>
      </w:r>
    </w:p>
    <w:p w:rsidR="00A77923" w:rsidRPr="005E1213" w:rsidRDefault="00A77923" w:rsidP="00A77923">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58</w:t>
      </w:r>
      <w:r w:rsidRPr="005E121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25</w:t>
      </w: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5E1213">
        <w:rPr>
          <w:rFonts w:ascii="Times New Roman" w:eastAsia="Calibri" w:hAnsi="Times New Roman" w:cs="Times New Roman"/>
          <w:i/>
          <w:sz w:val="12"/>
          <w:szCs w:val="12"/>
        </w:rPr>
        <w:t>бря 2017 г.</w:t>
      </w:r>
    </w:p>
    <w:tbl>
      <w:tblPr>
        <w:tblStyle w:val="af1"/>
        <w:tblW w:w="7513" w:type="dxa"/>
        <w:tblInd w:w="108" w:type="dxa"/>
        <w:tblLook w:val="01C0" w:firstRow="0" w:lastRow="1" w:firstColumn="1" w:lastColumn="1" w:noHBand="0" w:noVBand="0"/>
      </w:tblPr>
      <w:tblGrid>
        <w:gridCol w:w="378"/>
        <w:gridCol w:w="4584"/>
        <w:gridCol w:w="850"/>
        <w:gridCol w:w="851"/>
        <w:gridCol w:w="850"/>
      </w:tblGrid>
      <w:tr w:rsidR="00A77923" w:rsidRPr="00A77923" w:rsidTr="00A77923">
        <w:trPr>
          <w:trHeight w:val="20"/>
        </w:trPr>
        <w:tc>
          <w:tcPr>
            <w:tcW w:w="378" w:type="dxa"/>
            <w:vMerge w:val="restart"/>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 </w:t>
            </w:r>
            <w:proofErr w:type="gramStart"/>
            <w:r w:rsidRPr="00A77923">
              <w:rPr>
                <w:rFonts w:ascii="Times New Roman" w:eastAsia="Calibri" w:hAnsi="Times New Roman" w:cs="Times New Roman"/>
                <w:sz w:val="12"/>
                <w:szCs w:val="12"/>
              </w:rPr>
              <w:t>п</w:t>
            </w:r>
            <w:proofErr w:type="gramEnd"/>
            <w:r w:rsidRPr="00A77923">
              <w:rPr>
                <w:rFonts w:ascii="Times New Roman" w:eastAsia="Calibri" w:hAnsi="Times New Roman" w:cs="Times New Roman"/>
                <w:sz w:val="12"/>
                <w:szCs w:val="12"/>
              </w:rPr>
              <w:t>/п</w:t>
            </w:r>
          </w:p>
        </w:tc>
        <w:tc>
          <w:tcPr>
            <w:tcW w:w="4584" w:type="dxa"/>
            <w:vMerge w:val="restart"/>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Наименование мероприятия</w:t>
            </w:r>
          </w:p>
          <w:p w:rsidR="00A77923" w:rsidRPr="00A77923" w:rsidRDefault="00A77923" w:rsidP="00A77923">
            <w:pPr>
              <w:tabs>
                <w:tab w:val="left" w:pos="284"/>
              </w:tabs>
              <w:rPr>
                <w:rFonts w:ascii="Times New Roman" w:eastAsia="Calibri" w:hAnsi="Times New Roman" w:cs="Times New Roman"/>
                <w:sz w:val="12"/>
                <w:szCs w:val="12"/>
              </w:rPr>
            </w:pPr>
          </w:p>
        </w:tc>
        <w:tc>
          <w:tcPr>
            <w:tcW w:w="2551" w:type="dxa"/>
            <w:gridSpan w:val="3"/>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Годы реализации</w:t>
            </w:r>
          </w:p>
        </w:tc>
      </w:tr>
      <w:tr w:rsidR="00A77923" w:rsidRPr="00A77923" w:rsidTr="00A77923">
        <w:trPr>
          <w:trHeight w:val="20"/>
        </w:trPr>
        <w:tc>
          <w:tcPr>
            <w:tcW w:w="378" w:type="dxa"/>
            <w:vMerge/>
            <w:hideMark/>
          </w:tcPr>
          <w:p w:rsidR="00A77923" w:rsidRPr="00A77923" w:rsidRDefault="00A77923" w:rsidP="00A77923">
            <w:pPr>
              <w:tabs>
                <w:tab w:val="left" w:pos="284"/>
              </w:tabs>
              <w:rPr>
                <w:rFonts w:ascii="Times New Roman" w:eastAsia="Calibri" w:hAnsi="Times New Roman" w:cs="Times New Roman"/>
                <w:sz w:val="12"/>
                <w:szCs w:val="12"/>
              </w:rPr>
            </w:pPr>
          </w:p>
        </w:tc>
        <w:tc>
          <w:tcPr>
            <w:tcW w:w="4584" w:type="dxa"/>
            <w:vMerge/>
            <w:hideMark/>
          </w:tcPr>
          <w:p w:rsidR="00A77923" w:rsidRPr="00A77923" w:rsidRDefault="00A77923" w:rsidP="00A77923">
            <w:pPr>
              <w:tabs>
                <w:tab w:val="left" w:pos="284"/>
              </w:tabs>
              <w:rPr>
                <w:rFonts w:ascii="Times New Roman" w:eastAsia="Calibri" w:hAnsi="Times New Roman" w:cs="Times New Roman"/>
                <w:sz w:val="12"/>
                <w:szCs w:val="12"/>
              </w:rPr>
            </w:pP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2016 год в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2017 год в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2018 год в </w:t>
            </w:r>
            <w:r w:rsidR="00C95A87">
              <w:rPr>
                <w:rFonts w:ascii="Times New Roman" w:eastAsia="Calibri" w:hAnsi="Times New Roman" w:cs="Times New Roman"/>
                <w:sz w:val="12"/>
                <w:szCs w:val="12"/>
              </w:rPr>
              <w:t>тыс. руб</w:t>
            </w:r>
            <w:r w:rsidRPr="00A77923">
              <w:rPr>
                <w:rFonts w:ascii="Times New Roman" w:eastAsia="Calibri" w:hAnsi="Times New Roman" w:cs="Times New Roman"/>
                <w:sz w:val="12"/>
                <w:szCs w:val="12"/>
              </w:rPr>
              <w:t>.</w:t>
            </w:r>
          </w:p>
        </w:tc>
      </w:tr>
      <w:tr w:rsidR="00A77923" w:rsidRPr="00A77923" w:rsidTr="00A77923">
        <w:trPr>
          <w:trHeight w:val="20"/>
        </w:trPr>
        <w:tc>
          <w:tcPr>
            <w:tcW w:w="37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w:t>
            </w:r>
          </w:p>
        </w:tc>
        <w:tc>
          <w:tcPr>
            <w:tcW w:w="458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536,42531</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533,92676</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533,92676</w:t>
            </w:r>
          </w:p>
        </w:tc>
      </w:tr>
      <w:tr w:rsidR="00A77923" w:rsidRPr="00A77923" w:rsidTr="00A77923">
        <w:trPr>
          <w:trHeight w:val="20"/>
        </w:trPr>
        <w:tc>
          <w:tcPr>
            <w:tcW w:w="37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w:t>
            </w:r>
          </w:p>
        </w:tc>
        <w:tc>
          <w:tcPr>
            <w:tcW w:w="458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Функционирование местных администраций</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1299,50629</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1227,85774</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844,76594</w:t>
            </w:r>
          </w:p>
        </w:tc>
      </w:tr>
      <w:tr w:rsidR="00A77923" w:rsidRPr="00A77923" w:rsidTr="00A77923">
        <w:trPr>
          <w:trHeight w:val="20"/>
        </w:trPr>
        <w:tc>
          <w:tcPr>
            <w:tcW w:w="37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3</w:t>
            </w:r>
          </w:p>
        </w:tc>
        <w:tc>
          <w:tcPr>
            <w:tcW w:w="458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6,00000</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r>
      <w:tr w:rsidR="00A77923" w:rsidRPr="00A77923" w:rsidTr="00A77923">
        <w:trPr>
          <w:trHeight w:val="20"/>
        </w:trPr>
        <w:tc>
          <w:tcPr>
            <w:tcW w:w="37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4</w:t>
            </w:r>
          </w:p>
        </w:tc>
        <w:tc>
          <w:tcPr>
            <w:tcW w:w="458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3,49758</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3,02245</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r>
      <w:tr w:rsidR="00A77923" w:rsidRPr="00A77923" w:rsidTr="00A77923">
        <w:trPr>
          <w:trHeight w:val="20"/>
        </w:trPr>
        <w:tc>
          <w:tcPr>
            <w:tcW w:w="37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5</w:t>
            </w:r>
          </w:p>
        </w:tc>
        <w:tc>
          <w:tcPr>
            <w:tcW w:w="458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Осуществление полномочий по определению поставщико</w:t>
            </w:r>
            <w:proofErr w:type="gramStart"/>
            <w:r w:rsidRPr="00A77923">
              <w:rPr>
                <w:rFonts w:ascii="Times New Roman" w:eastAsia="Calibri" w:hAnsi="Times New Roman" w:cs="Times New Roman"/>
                <w:sz w:val="12"/>
                <w:szCs w:val="12"/>
              </w:rPr>
              <w:t>в(</w:t>
            </w:r>
            <w:proofErr w:type="gramEnd"/>
            <w:r w:rsidRPr="00A77923">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3,18689</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3,58231</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r>
      <w:tr w:rsidR="00A77923" w:rsidRPr="00A77923" w:rsidTr="00A77923">
        <w:trPr>
          <w:trHeight w:val="20"/>
        </w:trPr>
        <w:tc>
          <w:tcPr>
            <w:tcW w:w="37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6</w:t>
            </w:r>
          </w:p>
        </w:tc>
        <w:tc>
          <w:tcPr>
            <w:tcW w:w="458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11,51286</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12,25838</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r>
      <w:tr w:rsidR="00A77923" w:rsidRPr="00A77923" w:rsidTr="00A77923">
        <w:trPr>
          <w:trHeight w:val="20"/>
        </w:trPr>
        <w:tc>
          <w:tcPr>
            <w:tcW w:w="37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7</w:t>
            </w:r>
          </w:p>
        </w:tc>
        <w:tc>
          <w:tcPr>
            <w:tcW w:w="458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A77923">
              <w:rPr>
                <w:rFonts w:ascii="Times New Roman" w:eastAsia="Calibri" w:hAnsi="Times New Roman" w:cs="Times New Roman"/>
                <w:sz w:val="12"/>
                <w:szCs w:val="12"/>
              </w:rPr>
              <w:t>контроля за</w:t>
            </w:r>
            <w:proofErr w:type="gramEnd"/>
            <w:r w:rsidRPr="00A77923">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60,30558</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64,21054</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r>
      <w:tr w:rsidR="00A77923" w:rsidRPr="00A77923" w:rsidTr="00A77923">
        <w:trPr>
          <w:trHeight w:val="20"/>
        </w:trPr>
        <w:tc>
          <w:tcPr>
            <w:tcW w:w="37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8</w:t>
            </w:r>
          </w:p>
        </w:tc>
        <w:tc>
          <w:tcPr>
            <w:tcW w:w="458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2,66807</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2,73999</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r>
      <w:tr w:rsidR="00A77923" w:rsidRPr="00A77923" w:rsidTr="00A77923">
        <w:trPr>
          <w:trHeight w:val="20"/>
        </w:trPr>
        <w:tc>
          <w:tcPr>
            <w:tcW w:w="37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9</w:t>
            </w:r>
          </w:p>
        </w:tc>
        <w:tc>
          <w:tcPr>
            <w:tcW w:w="458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269,80000</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290,00000</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r>
      <w:tr w:rsidR="00A77923" w:rsidRPr="00A77923" w:rsidTr="00A77923">
        <w:trPr>
          <w:trHeight w:val="20"/>
        </w:trPr>
        <w:tc>
          <w:tcPr>
            <w:tcW w:w="37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10</w:t>
            </w:r>
          </w:p>
        </w:tc>
        <w:tc>
          <w:tcPr>
            <w:tcW w:w="458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11,51286</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12,25838</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r>
      <w:tr w:rsidR="00A77923" w:rsidRPr="00A77923" w:rsidTr="00A77923">
        <w:trPr>
          <w:trHeight w:val="20"/>
        </w:trPr>
        <w:tc>
          <w:tcPr>
            <w:tcW w:w="37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11</w:t>
            </w:r>
          </w:p>
        </w:tc>
        <w:tc>
          <w:tcPr>
            <w:tcW w:w="458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19,18810</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25,28063</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r>
      <w:tr w:rsidR="00A77923" w:rsidRPr="00A77923" w:rsidTr="00A77923">
        <w:trPr>
          <w:trHeight w:val="20"/>
        </w:trPr>
        <w:tc>
          <w:tcPr>
            <w:tcW w:w="37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12</w:t>
            </w:r>
          </w:p>
        </w:tc>
        <w:tc>
          <w:tcPr>
            <w:tcW w:w="458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19,18810</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20,43063</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r>
      <w:tr w:rsidR="00A77923" w:rsidRPr="00A77923" w:rsidTr="00A77923">
        <w:trPr>
          <w:trHeight w:val="20"/>
        </w:trPr>
        <w:tc>
          <w:tcPr>
            <w:tcW w:w="37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13</w:t>
            </w:r>
          </w:p>
        </w:tc>
        <w:tc>
          <w:tcPr>
            <w:tcW w:w="458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Первичный воинский учет</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77,20000</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74,50000</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r>
      <w:tr w:rsidR="00A77923" w:rsidRPr="00A77923" w:rsidTr="00A77923">
        <w:trPr>
          <w:trHeight w:val="20"/>
        </w:trPr>
        <w:tc>
          <w:tcPr>
            <w:tcW w:w="37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14</w:t>
            </w:r>
          </w:p>
        </w:tc>
        <w:tc>
          <w:tcPr>
            <w:tcW w:w="458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Госпошлина</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r>
      <w:tr w:rsidR="00A77923" w:rsidRPr="00A77923" w:rsidTr="00A77923">
        <w:trPr>
          <w:trHeight w:val="20"/>
        </w:trPr>
        <w:tc>
          <w:tcPr>
            <w:tcW w:w="37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15</w:t>
            </w:r>
          </w:p>
        </w:tc>
        <w:tc>
          <w:tcPr>
            <w:tcW w:w="458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Обслуживание муниципального долга</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10,00000</w:t>
            </w:r>
          </w:p>
        </w:tc>
      </w:tr>
      <w:tr w:rsidR="00A77923" w:rsidRPr="00A77923" w:rsidTr="00A77923">
        <w:trPr>
          <w:trHeight w:val="20"/>
        </w:trPr>
        <w:tc>
          <w:tcPr>
            <w:tcW w:w="37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16</w:t>
            </w:r>
          </w:p>
        </w:tc>
        <w:tc>
          <w:tcPr>
            <w:tcW w:w="458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12,25838</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r>
      <w:tr w:rsidR="00A77923" w:rsidRPr="00A77923" w:rsidTr="00A77923">
        <w:trPr>
          <w:trHeight w:val="20"/>
        </w:trPr>
        <w:tc>
          <w:tcPr>
            <w:tcW w:w="378"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17</w:t>
            </w:r>
          </w:p>
        </w:tc>
        <w:tc>
          <w:tcPr>
            <w:tcW w:w="4584"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Прочие мероприятия</w:t>
            </w:r>
          </w:p>
        </w:tc>
        <w:tc>
          <w:tcPr>
            <w:tcW w:w="850" w:type="dxa"/>
            <w:hideMark/>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26,75000</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r>
      <w:tr w:rsidR="00A77923" w:rsidRPr="00A77923" w:rsidTr="00A77923">
        <w:trPr>
          <w:trHeight w:val="20"/>
        </w:trPr>
        <w:tc>
          <w:tcPr>
            <w:tcW w:w="378" w:type="dxa"/>
          </w:tcPr>
          <w:p w:rsidR="00A77923" w:rsidRPr="00A77923" w:rsidRDefault="00A77923" w:rsidP="00A77923">
            <w:pPr>
              <w:tabs>
                <w:tab w:val="left" w:pos="284"/>
              </w:tabs>
              <w:rPr>
                <w:rFonts w:ascii="Times New Roman" w:eastAsia="Calibri" w:hAnsi="Times New Roman" w:cs="Times New Roman"/>
                <w:sz w:val="12"/>
                <w:szCs w:val="12"/>
              </w:rPr>
            </w:pPr>
          </w:p>
        </w:tc>
        <w:tc>
          <w:tcPr>
            <w:tcW w:w="4584"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За счет средств местного бюджета:</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2205,47801</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1918,51536</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1388,69270</w:t>
            </w:r>
          </w:p>
        </w:tc>
      </w:tr>
      <w:tr w:rsidR="00A77923" w:rsidRPr="00A77923" w:rsidTr="00A77923">
        <w:trPr>
          <w:trHeight w:val="20"/>
        </w:trPr>
        <w:tc>
          <w:tcPr>
            <w:tcW w:w="378" w:type="dxa"/>
          </w:tcPr>
          <w:p w:rsidR="00A77923" w:rsidRPr="00A77923" w:rsidRDefault="00A77923" w:rsidP="00A77923">
            <w:pPr>
              <w:tabs>
                <w:tab w:val="left" w:pos="284"/>
              </w:tabs>
              <w:rPr>
                <w:rFonts w:ascii="Times New Roman" w:eastAsia="Calibri" w:hAnsi="Times New Roman" w:cs="Times New Roman"/>
                <w:sz w:val="12"/>
                <w:szCs w:val="12"/>
              </w:rPr>
            </w:pPr>
          </w:p>
        </w:tc>
        <w:tc>
          <w:tcPr>
            <w:tcW w:w="4584"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За счет средств областного бюджета:</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37,31363</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316,06083</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r>
      <w:tr w:rsidR="00A77923" w:rsidRPr="00A77923" w:rsidTr="00A77923">
        <w:trPr>
          <w:trHeight w:val="20"/>
        </w:trPr>
        <w:tc>
          <w:tcPr>
            <w:tcW w:w="378" w:type="dxa"/>
          </w:tcPr>
          <w:p w:rsidR="00A77923" w:rsidRPr="00A77923" w:rsidRDefault="00A77923" w:rsidP="00A77923">
            <w:pPr>
              <w:tabs>
                <w:tab w:val="left" w:pos="284"/>
              </w:tabs>
              <w:rPr>
                <w:rFonts w:ascii="Times New Roman" w:eastAsia="Calibri" w:hAnsi="Times New Roman" w:cs="Times New Roman"/>
                <w:sz w:val="12"/>
                <w:szCs w:val="12"/>
              </w:rPr>
            </w:pPr>
          </w:p>
        </w:tc>
        <w:tc>
          <w:tcPr>
            <w:tcW w:w="4584"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За счет средств федерального бюджета:</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77,20000</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74,50000</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0,00000</w:t>
            </w:r>
          </w:p>
        </w:tc>
      </w:tr>
      <w:tr w:rsidR="00A77923" w:rsidRPr="00A77923" w:rsidTr="00A77923">
        <w:trPr>
          <w:trHeight w:val="20"/>
        </w:trPr>
        <w:tc>
          <w:tcPr>
            <w:tcW w:w="378" w:type="dxa"/>
          </w:tcPr>
          <w:p w:rsidR="00A77923" w:rsidRPr="00A77923" w:rsidRDefault="00A77923" w:rsidP="00A77923">
            <w:pPr>
              <w:tabs>
                <w:tab w:val="left" w:pos="284"/>
              </w:tabs>
              <w:rPr>
                <w:rFonts w:ascii="Times New Roman" w:eastAsia="Calibri" w:hAnsi="Times New Roman" w:cs="Times New Roman"/>
                <w:sz w:val="12"/>
                <w:szCs w:val="12"/>
              </w:rPr>
            </w:pPr>
          </w:p>
        </w:tc>
        <w:tc>
          <w:tcPr>
            <w:tcW w:w="4584"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ВСЕГО:</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2319,99164</w:t>
            </w:r>
          </w:p>
        </w:tc>
        <w:tc>
          <w:tcPr>
            <w:tcW w:w="851"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2309,07619</w:t>
            </w:r>
          </w:p>
        </w:tc>
        <w:tc>
          <w:tcPr>
            <w:tcW w:w="850" w:type="dxa"/>
          </w:tcPr>
          <w:p w:rsidR="00A77923" w:rsidRPr="00A77923" w:rsidRDefault="00A77923" w:rsidP="00A77923">
            <w:pPr>
              <w:tabs>
                <w:tab w:val="left" w:pos="284"/>
              </w:tabs>
              <w:rPr>
                <w:rFonts w:ascii="Times New Roman" w:eastAsia="Calibri" w:hAnsi="Times New Roman" w:cs="Times New Roman"/>
                <w:sz w:val="12"/>
                <w:szCs w:val="12"/>
              </w:rPr>
            </w:pPr>
            <w:r w:rsidRPr="00A77923">
              <w:rPr>
                <w:rFonts w:ascii="Times New Roman" w:eastAsia="Calibri" w:hAnsi="Times New Roman" w:cs="Times New Roman"/>
                <w:sz w:val="12"/>
                <w:szCs w:val="12"/>
              </w:rPr>
              <w:t>1388,69270</w:t>
            </w:r>
          </w:p>
        </w:tc>
      </w:tr>
    </w:tbl>
    <w:p w:rsidR="00A77923" w:rsidRPr="00A77923" w:rsidRDefault="00A77923" w:rsidP="00A77923">
      <w:pPr>
        <w:tabs>
          <w:tab w:val="left" w:pos="284"/>
        </w:tabs>
        <w:spacing w:after="0" w:line="240" w:lineRule="auto"/>
        <w:ind w:firstLine="284"/>
        <w:jc w:val="both"/>
        <w:rPr>
          <w:rFonts w:ascii="Times New Roman" w:eastAsia="Calibri" w:hAnsi="Times New Roman" w:cs="Times New Roman"/>
          <w:sz w:val="12"/>
          <w:szCs w:val="12"/>
        </w:rPr>
      </w:pPr>
      <w:r w:rsidRPr="00A77923">
        <w:rPr>
          <w:rFonts w:ascii="Times New Roman" w:eastAsia="Calibri" w:hAnsi="Times New Roman" w:cs="Times New Roman"/>
          <w:b/>
          <w:sz w:val="12"/>
          <w:szCs w:val="12"/>
        </w:rPr>
        <w:t xml:space="preserve">* </w:t>
      </w:r>
      <w:r w:rsidRPr="00A77923">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A77923">
        <w:rPr>
          <w:rFonts w:ascii="Times New Roman" w:eastAsia="Calibri" w:hAnsi="Times New Roman" w:cs="Times New Roman"/>
          <w:sz w:val="12"/>
          <w:szCs w:val="12"/>
        </w:rPr>
        <w:t>согласно методик</w:t>
      </w:r>
      <w:proofErr w:type="gramEnd"/>
      <w:r w:rsidRPr="00A77923">
        <w:rPr>
          <w:rFonts w:ascii="Times New Roman" w:eastAsia="Calibri" w:hAnsi="Times New Roman" w:cs="Times New Roman"/>
          <w:sz w:val="12"/>
          <w:szCs w:val="12"/>
        </w:rPr>
        <w:t xml:space="preserve"> расчета объемов иных межбюджетных трансфертов.</w:t>
      </w:r>
    </w:p>
    <w:p w:rsidR="00A77923" w:rsidRPr="005E1213" w:rsidRDefault="00A77923" w:rsidP="00A77923">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A77923" w:rsidRPr="005E1213" w:rsidRDefault="00A77923" w:rsidP="00A77923">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sidR="00E33346">
        <w:rPr>
          <w:rFonts w:ascii="Times New Roman" w:eastAsia="Calibri" w:hAnsi="Times New Roman" w:cs="Times New Roman"/>
          <w:b/>
          <w:sz w:val="12"/>
          <w:szCs w:val="12"/>
        </w:rPr>
        <w:t>КРАСНОСЕЛЬСКОЕ</w:t>
      </w:r>
    </w:p>
    <w:p w:rsidR="00A77923" w:rsidRPr="005E1213" w:rsidRDefault="00A77923" w:rsidP="00A77923">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A77923" w:rsidRPr="005E1213" w:rsidRDefault="00A77923" w:rsidP="00A77923">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A77923" w:rsidRPr="005E1213" w:rsidRDefault="00A77923" w:rsidP="00A77923">
      <w:pPr>
        <w:tabs>
          <w:tab w:val="left" w:pos="284"/>
        </w:tabs>
        <w:spacing w:after="0" w:line="240" w:lineRule="auto"/>
        <w:jc w:val="center"/>
        <w:rPr>
          <w:rFonts w:ascii="Times New Roman" w:eastAsia="Calibri" w:hAnsi="Times New Roman" w:cs="Times New Roman"/>
          <w:sz w:val="12"/>
          <w:szCs w:val="12"/>
        </w:rPr>
      </w:pPr>
    </w:p>
    <w:p w:rsidR="00A77923" w:rsidRPr="005E1213" w:rsidRDefault="00A77923" w:rsidP="00A77923">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F44BD2" w:rsidRPr="00F44BD2" w:rsidRDefault="00A77923" w:rsidP="00A7792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sidR="00E33346">
        <w:rPr>
          <w:rFonts w:ascii="Times New Roman" w:eastAsia="Calibri" w:hAnsi="Times New Roman" w:cs="Times New Roman"/>
          <w:sz w:val="12"/>
          <w:szCs w:val="12"/>
        </w:rPr>
        <w:t xml:space="preserve">                             №63</w:t>
      </w:r>
    </w:p>
    <w:p w:rsidR="00E33346" w:rsidRDefault="00E33346" w:rsidP="00E33346">
      <w:pPr>
        <w:tabs>
          <w:tab w:val="left" w:pos="284"/>
        </w:tabs>
        <w:spacing w:after="0" w:line="240" w:lineRule="auto"/>
        <w:jc w:val="center"/>
        <w:rPr>
          <w:rFonts w:ascii="Times New Roman" w:eastAsia="Calibri" w:hAnsi="Times New Roman" w:cs="Times New Roman"/>
          <w:b/>
          <w:bCs/>
          <w:sz w:val="12"/>
          <w:szCs w:val="12"/>
        </w:rPr>
      </w:pPr>
      <w:r w:rsidRPr="00E33346">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Красносельское </w:t>
      </w:r>
    </w:p>
    <w:p w:rsidR="00E33346" w:rsidRPr="00E33346" w:rsidRDefault="00E33346" w:rsidP="00E33346">
      <w:pPr>
        <w:tabs>
          <w:tab w:val="left" w:pos="284"/>
        </w:tabs>
        <w:spacing w:after="0" w:line="240" w:lineRule="auto"/>
        <w:jc w:val="center"/>
        <w:rPr>
          <w:rFonts w:ascii="Times New Roman" w:eastAsia="Calibri" w:hAnsi="Times New Roman" w:cs="Times New Roman"/>
          <w:sz w:val="12"/>
          <w:szCs w:val="12"/>
        </w:rPr>
      </w:pPr>
      <w:r w:rsidRPr="00E33346">
        <w:rPr>
          <w:rFonts w:ascii="Times New Roman" w:eastAsia="Calibri" w:hAnsi="Times New Roman" w:cs="Times New Roman"/>
          <w:b/>
          <w:bCs/>
          <w:sz w:val="12"/>
          <w:szCs w:val="12"/>
        </w:rPr>
        <w:t>муниципального района Сергиевский № 38 от 31.12.2015г. «Об утверждении муниципальной программы «Благоустройство территории сельского поселения Красносельское муниципального района Сергиевский» на 2016-2018гг.»</w:t>
      </w:r>
    </w:p>
    <w:p w:rsidR="00E33346" w:rsidRPr="00E33346" w:rsidRDefault="00E33346" w:rsidP="00E33346">
      <w:pPr>
        <w:tabs>
          <w:tab w:val="left" w:pos="284"/>
        </w:tabs>
        <w:spacing w:after="0" w:line="240" w:lineRule="auto"/>
        <w:jc w:val="both"/>
        <w:rPr>
          <w:rFonts w:ascii="Times New Roman" w:eastAsia="Calibri" w:hAnsi="Times New Roman" w:cs="Times New Roman"/>
          <w:sz w:val="12"/>
          <w:szCs w:val="12"/>
        </w:rPr>
      </w:pP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В соответствии с Федеральным </w:t>
      </w:r>
      <w:r w:rsidRPr="00E33346">
        <w:rPr>
          <w:rFonts w:ascii="Times New Roman" w:eastAsia="Calibri" w:hAnsi="Times New Roman" w:cs="Times New Roman"/>
          <w:sz w:val="12"/>
          <w:szCs w:val="12"/>
          <w:u w:val="single"/>
        </w:rPr>
        <w:t>законом</w:t>
      </w:r>
      <w:r w:rsidRPr="00E33346">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E33346">
        <w:rPr>
          <w:rFonts w:ascii="Times New Roman" w:eastAsia="Calibri" w:hAnsi="Times New Roman" w:cs="Times New Roman"/>
          <w:sz w:val="12"/>
          <w:szCs w:val="12"/>
          <w:u w:val="single"/>
        </w:rPr>
        <w:t>Уставом</w:t>
      </w:r>
      <w:r w:rsidRPr="00E33346">
        <w:rPr>
          <w:rFonts w:ascii="Times New Roman" w:eastAsia="Calibri" w:hAnsi="Times New Roman" w:cs="Times New Roman"/>
          <w:sz w:val="12"/>
          <w:szCs w:val="12"/>
        </w:rPr>
        <w:t xml:space="preserve">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b/>
          <w:sz w:val="12"/>
          <w:szCs w:val="12"/>
        </w:rPr>
      </w:pPr>
      <w:r w:rsidRPr="00E33346">
        <w:rPr>
          <w:rFonts w:ascii="Times New Roman" w:eastAsia="Calibri" w:hAnsi="Times New Roman" w:cs="Times New Roman"/>
          <w:b/>
          <w:sz w:val="12"/>
          <w:szCs w:val="12"/>
        </w:rPr>
        <w:t>ПОСТАНОВЛЯЕТ:</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 38 от 31.12.2015г.   «Об утверждении муниципальной программы «Благоустройство территории сельского поселения Красносельское муниципального района Сергиевский» на 2016-2018гг.» (далее - Программа) следующего содержания:</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Планируемый общий объем финансирования Программы составит:  </w:t>
      </w:r>
      <w:r w:rsidRPr="00E33346">
        <w:rPr>
          <w:rFonts w:ascii="Times New Roman" w:eastAsia="Calibri" w:hAnsi="Times New Roman" w:cs="Times New Roman"/>
          <w:b/>
          <w:sz w:val="12"/>
          <w:szCs w:val="12"/>
        </w:rPr>
        <w:t>2603,88145</w:t>
      </w:r>
      <w:r w:rsidRPr="00E33346">
        <w:rPr>
          <w:rFonts w:ascii="Times New Roman" w:eastAsia="Calibri" w:hAnsi="Times New Roman" w:cs="Times New Roman"/>
          <w:sz w:val="12"/>
          <w:szCs w:val="12"/>
        </w:rPr>
        <w:t xml:space="preserve"> тыс. рублей (прогноз), в том числе:</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lastRenderedPageBreak/>
        <w:t xml:space="preserve">-средств местного бюджета – </w:t>
      </w:r>
      <w:r w:rsidRPr="00E33346">
        <w:rPr>
          <w:rFonts w:ascii="Times New Roman" w:eastAsia="Calibri" w:hAnsi="Times New Roman" w:cs="Times New Roman"/>
          <w:b/>
          <w:sz w:val="12"/>
          <w:szCs w:val="12"/>
        </w:rPr>
        <w:t>1657,61215</w:t>
      </w:r>
      <w:r w:rsidRPr="00E33346">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лей (прогноз):</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2016 год 468,59555 тыс. рублей;</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2017 год 499,01660 тыс. рублей;</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2018 год 690,00000 тыс. рублей.</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 средств областного бюджета – </w:t>
      </w:r>
      <w:r w:rsidRPr="00E33346">
        <w:rPr>
          <w:rFonts w:ascii="Times New Roman" w:eastAsia="Calibri" w:hAnsi="Times New Roman" w:cs="Times New Roman"/>
          <w:b/>
          <w:sz w:val="12"/>
          <w:szCs w:val="12"/>
        </w:rPr>
        <w:t>946,26930</w:t>
      </w:r>
      <w:r w:rsidRPr="00E33346">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лей (прогноз):</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2016 год 361,58998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лей;</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2017 год 584,67932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лей;</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2018 год 0,00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лей.</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Общий объем финансирования на реализацию Программы составляет </w:t>
      </w:r>
      <w:r w:rsidRPr="00E33346">
        <w:rPr>
          <w:rFonts w:ascii="Times New Roman" w:eastAsia="Calibri" w:hAnsi="Times New Roman" w:cs="Times New Roman"/>
          <w:b/>
          <w:sz w:val="12"/>
          <w:szCs w:val="12"/>
        </w:rPr>
        <w:t>2603,88145</w:t>
      </w:r>
      <w:r w:rsidRPr="00E33346">
        <w:rPr>
          <w:rFonts w:ascii="Times New Roman" w:eastAsia="Calibri" w:hAnsi="Times New Roman" w:cs="Times New Roman"/>
          <w:sz w:val="12"/>
          <w:szCs w:val="12"/>
        </w:rPr>
        <w:t xml:space="preserve"> тыс. рублей, в том числе по годам:</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2016 год – 830,18553 тыс. рублей;</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2017 год – 1083,69592 тыс. рублей;</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2018 год – 690,00000 тыс. рублей.</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851"/>
        <w:gridCol w:w="3260"/>
        <w:gridCol w:w="1134"/>
        <w:gridCol w:w="1134"/>
        <w:gridCol w:w="1134"/>
      </w:tblGrid>
      <w:tr w:rsidR="00E33346" w:rsidRPr="00E33346" w:rsidTr="00E33346">
        <w:trPr>
          <w:trHeight w:val="20"/>
        </w:trPr>
        <w:tc>
          <w:tcPr>
            <w:tcW w:w="851" w:type="dxa"/>
            <w:vMerge w:val="restart"/>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Наименование бюджета</w:t>
            </w:r>
          </w:p>
        </w:tc>
        <w:tc>
          <w:tcPr>
            <w:tcW w:w="3260" w:type="dxa"/>
            <w:vMerge w:val="restart"/>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Наименование мероприятий</w:t>
            </w:r>
          </w:p>
        </w:tc>
        <w:tc>
          <w:tcPr>
            <w:tcW w:w="3402" w:type="dxa"/>
            <w:gridSpan w:val="3"/>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Сельское поселение Красносельское</w:t>
            </w:r>
          </w:p>
        </w:tc>
      </w:tr>
      <w:tr w:rsidR="00E33346" w:rsidRPr="00E33346" w:rsidTr="00E33346">
        <w:trPr>
          <w:trHeight w:val="20"/>
        </w:trPr>
        <w:tc>
          <w:tcPr>
            <w:tcW w:w="851" w:type="dxa"/>
            <w:vMerge/>
            <w:hideMark/>
          </w:tcPr>
          <w:p w:rsidR="00E33346" w:rsidRPr="00E33346" w:rsidRDefault="00E33346" w:rsidP="00E33346">
            <w:pPr>
              <w:tabs>
                <w:tab w:val="left" w:pos="284"/>
              </w:tabs>
              <w:rPr>
                <w:rFonts w:ascii="Times New Roman" w:eastAsia="Calibri" w:hAnsi="Times New Roman" w:cs="Times New Roman"/>
                <w:sz w:val="12"/>
                <w:szCs w:val="12"/>
              </w:rPr>
            </w:pPr>
          </w:p>
        </w:tc>
        <w:tc>
          <w:tcPr>
            <w:tcW w:w="3260" w:type="dxa"/>
            <w:vMerge/>
            <w:hideMark/>
          </w:tcPr>
          <w:p w:rsidR="00E33346" w:rsidRPr="00E33346" w:rsidRDefault="00E33346" w:rsidP="00E33346">
            <w:pPr>
              <w:tabs>
                <w:tab w:val="left" w:pos="284"/>
              </w:tabs>
              <w:rPr>
                <w:rFonts w:ascii="Times New Roman" w:eastAsia="Calibri" w:hAnsi="Times New Roman" w:cs="Times New Roman"/>
                <w:sz w:val="12"/>
                <w:szCs w:val="12"/>
              </w:rPr>
            </w:pP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Затраты на 2016 год,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лей</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Затраты на 2017 год,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лей</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Затраты на 2018 год,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лей</w:t>
            </w:r>
          </w:p>
        </w:tc>
      </w:tr>
      <w:tr w:rsidR="00E33346" w:rsidRPr="00E33346" w:rsidTr="00E33346">
        <w:trPr>
          <w:trHeight w:val="20"/>
        </w:trPr>
        <w:tc>
          <w:tcPr>
            <w:tcW w:w="851" w:type="dxa"/>
            <w:vMerge w:val="restart"/>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Местный бюджет</w:t>
            </w:r>
          </w:p>
        </w:tc>
        <w:tc>
          <w:tcPr>
            <w:tcW w:w="326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Уличное освещение</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151,43700</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191,64300</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w:t>
            </w:r>
          </w:p>
        </w:tc>
      </w:tr>
      <w:tr w:rsidR="00E33346" w:rsidRPr="00E33346" w:rsidTr="00E33346">
        <w:trPr>
          <w:trHeight w:val="20"/>
        </w:trPr>
        <w:tc>
          <w:tcPr>
            <w:tcW w:w="851" w:type="dxa"/>
            <w:vMerge/>
            <w:hideMark/>
          </w:tcPr>
          <w:p w:rsidR="00E33346" w:rsidRPr="00E33346" w:rsidRDefault="00E33346" w:rsidP="00E33346">
            <w:pPr>
              <w:tabs>
                <w:tab w:val="left" w:pos="284"/>
              </w:tabs>
              <w:rPr>
                <w:rFonts w:ascii="Times New Roman" w:eastAsia="Calibri" w:hAnsi="Times New Roman" w:cs="Times New Roman"/>
                <w:sz w:val="12"/>
                <w:szCs w:val="12"/>
              </w:rPr>
            </w:pPr>
          </w:p>
        </w:tc>
        <w:tc>
          <w:tcPr>
            <w:tcW w:w="326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177,88955</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129,28860</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w:t>
            </w:r>
          </w:p>
        </w:tc>
      </w:tr>
      <w:tr w:rsidR="00E33346" w:rsidRPr="00E33346" w:rsidTr="00E33346">
        <w:trPr>
          <w:trHeight w:val="20"/>
        </w:trPr>
        <w:tc>
          <w:tcPr>
            <w:tcW w:w="851" w:type="dxa"/>
            <w:vMerge/>
            <w:hideMark/>
          </w:tcPr>
          <w:p w:rsidR="00E33346" w:rsidRPr="00E33346" w:rsidRDefault="00E33346" w:rsidP="00E33346">
            <w:pPr>
              <w:tabs>
                <w:tab w:val="left" w:pos="284"/>
              </w:tabs>
              <w:rPr>
                <w:rFonts w:ascii="Times New Roman" w:eastAsia="Calibri" w:hAnsi="Times New Roman" w:cs="Times New Roman"/>
                <w:sz w:val="12"/>
                <w:szCs w:val="12"/>
              </w:rPr>
            </w:pPr>
          </w:p>
        </w:tc>
        <w:tc>
          <w:tcPr>
            <w:tcW w:w="326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Технический сектор</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p>
        </w:tc>
      </w:tr>
      <w:tr w:rsidR="00E33346" w:rsidRPr="00E33346" w:rsidTr="00E33346">
        <w:trPr>
          <w:trHeight w:val="20"/>
        </w:trPr>
        <w:tc>
          <w:tcPr>
            <w:tcW w:w="851" w:type="dxa"/>
            <w:vMerge/>
            <w:hideMark/>
          </w:tcPr>
          <w:p w:rsidR="00E33346" w:rsidRPr="00E33346" w:rsidRDefault="00E33346" w:rsidP="00E33346">
            <w:pPr>
              <w:tabs>
                <w:tab w:val="left" w:pos="284"/>
              </w:tabs>
              <w:rPr>
                <w:rFonts w:ascii="Times New Roman" w:eastAsia="Calibri" w:hAnsi="Times New Roman" w:cs="Times New Roman"/>
                <w:sz w:val="12"/>
                <w:szCs w:val="12"/>
              </w:rPr>
            </w:pPr>
          </w:p>
        </w:tc>
        <w:tc>
          <w:tcPr>
            <w:tcW w:w="326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32,26900</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38,96500</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w:t>
            </w:r>
          </w:p>
        </w:tc>
      </w:tr>
      <w:tr w:rsidR="00E33346" w:rsidRPr="00E33346" w:rsidTr="00E33346">
        <w:trPr>
          <w:trHeight w:val="20"/>
        </w:trPr>
        <w:tc>
          <w:tcPr>
            <w:tcW w:w="851" w:type="dxa"/>
            <w:vMerge/>
            <w:hideMark/>
          </w:tcPr>
          <w:p w:rsidR="00E33346" w:rsidRPr="00E33346" w:rsidRDefault="00E33346" w:rsidP="00E33346">
            <w:pPr>
              <w:tabs>
                <w:tab w:val="left" w:pos="284"/>
              </w:tabs>
              <w:rPr>
                <w:rFonts w:ascii="Times New Roman" w:eastAsia="Calibri" w:hAnsi="Times New Roman" w:cs="Times New Roman"/>
                <w:sz w:val="12"/>
                <w:szCs w:val="12"/>
              </w:rPr>
            </w:pPr>
          </w:p>
        </w:tc>
        <w:tc>
          <w:tcPr>
            <w:tcW w:w="326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Бак</w:t>
            </w:r>
            <w:proofErr w:type="gramStart"/>
            <w:r w:rsidRPr="00E33346">
              <w:rPr>
                <w:rFonts w:ascii="Times New Roman" w:eastAsia="Calibri" w:hAnsi="Times New Roman" w:cs="Times New Roman"/>
                <w:sz w:val="12"/>
                <w:szCs w:val="12"/>
              </w:rPr>
              <w:t>.</w:t>
            </w:r>
            <w:proofErr w:type="gramEnd"/>
            <w:r w:rsidRPr="00E33346">
              <w:rPr>
                <w:rFonts w:ascii="Times New Roman" w:eastAsia="Calibri" w:hAnsi="Times New Roman" w:cs="Times New Roman"/>
                <w:sz w:val="12"/>
                <w:szCs w:val="12"/>
              </w:rPr>
              <w:t xml:space="preserve"> </w:t>
            </w:r>
            <w:proofErr w:type="gramStart"/>
            <w:r w:rsidRPr="00E33346">
              <w:rPr>
                <w:rFonts w:ascii="Times New Roman" w:eastAsia="Calibri" w:hAnsi="Times New Roman" w:cs="Times New Roman"/>
                <w:sz w:val="12"/>
                <w:szCs w:val="12"/>
              </w:rPr>
              <w:t>а</w:t>
            </w:r>
            <w:proofErr w:type="gramEnd"/>
            <w:r w:rsidRPr="00E33346">
              <w:rPr>
                <w:rFonts w:ascii="Times New Roman" w:eastAsia="Calibri" w:hAnsi="Times New Roman" w:cs="Times New Roman"/>
                <w:sz w:val="12"/>
                <w:szCs w:val="12"/>
              </w:rPr>
              <w:t>нализ воды</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10,00000</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w:t>
            </w:r>
          </w:p>
        </w:tc>
      </w:tr>
      <w:tr w:rsidR="00E33346" w:rsidRPr="00E33346" w:rsidTr="00E33346">
        <w:trPr>
          <w:trHeight w:val="20"/>
        </w:trPr>
        <w:tc>
          <w:tcPr>
            <w:tcW w:w="851" w:type="dxa"/>
            <w:vMerge/>
            <w:hideMark/>
          </w:tcPr>
          <w:p w:rsidR="00E33346" w:rsidRPr="00E33346" w:rsidRDefault="00E33346" w:rsidP="00E33346">
            <w:pPr>
              <w:tabs>
                <w:tab w:val="left" w:pos="284"/>
              </w:tabs>
              <w:rPr>
                <w:rFonts w:ascii="Times New Roman" w:eastAsia="Calibri" w:hAnsi="Times New Roman" w:cs="Times New Roman"/>
                <w:sz w:val="12"/>
                <w:szCs w:val="12"/>
              </w:rPr>
            </w:pPr>
          </w:p>
        </w:tc>
        <w:tc>
          <w:tcPr>
            <w:tcW w:w="326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Прочие мероприятия</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107,00000</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129,12000</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690,00000</w:t>
            </w:r>
          </w:p>
        </w:tc>
      </w:tr>
      <w:tr w:rsidR="00E33346" w:rsidRPr="00E33346" w:rsidTr="00E33346">
        <w:trPr>
          <w:trHeight w:val="20"/>
        </w:trPr>
        <w:tc>
          <w:tcPr>
            <w:tcW w:w="851" w:type="dxa"/>
            <w:vMerge/>
            <w:hideMark/>
          </w:tcPr>
          <w:p w:rsidR="00E33346" w:rsidRPr="00E33346" w:rsidRDefault="00E33346" w:rsidP="00E33346">
            <w:pPr>
              <w:tabs>
                <w:tab w:val="left" w:pos="284"/>
              </w:tabs>
              <w:rPr>
                <w:rFonts w:ascii="Times New Roman" w:eastAsia="Calibri" w:hAnsi="Times New Roman" w:cs="Times New Roman"/>
                <w:sz w:val="12"/>
                <w:szCs w:val="12"/>
              </w:rPr>
            </w:pPr>
          </w:p>
        </w:tc>
        <w:tc>
          <w:tcPr>
            <w:tcW w:w="326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ИТОГО</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468,59555</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499,01660</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690,00000</w:t>
            </w:r>
          </w:p>
        </w:tc>
      </w:tr>
      <w:tr w:rsidR="00E33346" w:rsidRPr="00E33346" w:rsidTr="00E33346">
        <w:trPr>
          <w:trHeight w:val="20"/>
        </w:trPr>
        <w:tc>
          <w:tcPr>
            <w:tcW w:w="851" w:type="dxa"/>
            <w:vMerge w:val="restart"/>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Областной бюджет</w:t>
            </w:r>
          </w:p>
        </w:tc>
        <w:tc>
          <w:tcPr>
            <w:tcW w:w="326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361,58998</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584,67932</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w:t>
            </w:r>
          </w:p>
        </w:tc>
      </w:tr>
      <w:tr w:rsidR="00E33346" w:rsidRPr="00E33346" w:rsidTr="00E33346">
        <w:trPr>
          <w:trHeight w:val="20"/>
        </w:trPr>
        <w:tc>
          <w:tcPr>
            <w:tcW w:w="851" w:type="dxa"/>
            <w:vMerge/>
            <w:hideMark/>
          </w:tcPr>
          <w:p w:rsidR="00E33346" w:rsidRPr="00E33346" w:rsidRDefault="00E33346" w:rsidP="00E33346">
            <w:pPr>
              <w:tabs>
                <w:tab w:val="left" w:pos="284"/>
              </w:tabs>
              <w:rPr>
                <w:rFonts w:ascii="Times New Roman" w:eastAsia="Calibri" w:hAnsi="Times New Roman" w:cs="Times New Roman"/>
                <w:sz w:val="12"/>
                <w:szCs w:val="12"/>
              </w:rPr>
            </w:pPr>
          </w:p>
        </w:tc>
        <w:tc>
          <w:tcPr>
            <w:tcW w:w="326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ИТОГО</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361,58998</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584,67932</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r>
      <w:tr w:rsidR="00E33346" w:rsidRPr="00E33346" w:rsidTr="00E33346">
        <w:trPr>
          <w:trHeight w:val="20"/>
        </w:trPr>
        <w:tc>
          <w:tcPr>
            <w:tcW w:w="4111" w:type="dxa"/>
            <w:gridSpan w:val="2"/>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ВСЕГО</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830,18553</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1083,69592</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690,00000</w:t>
            </w:r>
          </w:p>
        </w:tc>
      </w:tr>
    </w:tbl>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2.Опубликовать настоящее Постановление в газете «Сергиевский вестник».</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E33346" w:rsidRPr="00E33346" w:rsidRDefault="00E33346" w:rsidP="00E33346">
      <w:pPr>
        <w:tabs>
          <w:tab w:val="left" w:pos="284"/>
        </w:tabs>
        <w:spacing w:after="0" w:line="240" w:lineRule="auto"/>
        <w:jc w:val="right"/>
        <w:rPr>
          <w:rFonts w:ascii="Times New Roman" w:eastAsia="Calibri" w:hAnsi="Times New Roman" w:cs="Times New Roman"/>
          <w:bCs/>
          <w:sz w:val="12"/>
          <w:szCs w:val="12"/>
        </w:rPr>
      </w:pPr>
      <w:r w:rsidRPr="00E33346">
        <w:rPr>
          <w:rFonts w:ascii="Times New Roman" w:eastAsia="Calibri" w:hAnsi="Times New Roman" w:cs="Times New Roman"/>
          <w:bCs/>
          <w:sz w:val="12"/>
          <w:szCs w:val="12"/>
        </w:rPr>
        <w:t>Глава сельского поселения Красносельское</w:t>
      </w:r>
    </w:p>
    <w:p w:rsidR="00E33346" w:rsidRDefault="00E33346" w:rsidP="00E33346">
      <w:pPr>
        <w:tabs>
          <w:tab w:val="left" w:pos="284"/>
        </w:tabs>
        <w:spacing w:after="0" w:line="240" w:lineRule="auto"/>
        <w:jc w:val="right"/>
        <w:rPr>
          <w:rFonts w:ascii="Times New Roman" w:eastAsia="Calibri" w:hAnsi="Times New Roman" w:cs="Times New Roman"/>
          <w:bCs/>
          <w:sz w:val="12"/>
          <w:szCs w:val="12"/>
        </w:rPr>
      </w:pPr>
      <w:r w:rsidRPr="00E33346">
        <w:rPr>
          <w:rFonts w:ascii="Times New Roman" w:eastAsia="Calibri" w:hAnsi="Times New Roman" w:cs="Times New Roman"/>
          <w:bCs/>
          <w:sz w:val="12"/>
          <w:szCs w:val="12"/>
        </w:rPr>
        <w:t>муниципального района Сергиевский</w:t>
      </w:r>
    </w:p>
    <w:p w:rsidR="00E33346" w:rsidRPr="00E33346" w:rsidRDefault="00E33346" w:rsidP="00E33346">
      <w:pPr>
        <w:tabs>
          <w:tab w:val="left" w:pos="284"/>
        </w:tabs>
        <w:spacing w:after="0" w:line="240" w:lineRule="auto"/>
        <w:jc w:val="right"/>
        <w:rPr>
          <w:rFonts w:ascii="Times New Roman" w:eastAsia="Calibri" w:hAnsi="Times New Roman" w:cs="Times New Roman"/>
          <w:sz w:val="12"/>
          <w:szCs w:val="12"/>
        </w:rPr>
      </w:pPr>
      <w:r w:rsidRPr="00E33346">
        <w:rPr>
          <w:rFonts w:ascii="Times New Roman" w:eastAsia="Calibri" w:hAnsi="Times New Roman" w:cs="Times New Roman"/>
          <w:sz w:val="12"/>
          <w:szCs w:val="12"/>
        </w:rPr>
        <w:t>Облыгин В.Е.</w:t>
      </w:r>
    </w:p>
    <w:p w:rsidR="00E33346" w:rsidRPr="005E1213" w:rsidRDefault="00E33346" w:rsidP="00E33346">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E33346" w:rsidRPr="005E1213" w:rsidRDefault="00E33346" w:rsidP="00E33346">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E33346" w:rsidRPr="005E1213" w:rsidRDefault="00E33346" w:rsidP="00E33346">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E33346" w:rsidRPr="005E1213" w:rsidRDefault="00E33346" w:rsidP="00E33346">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E33346" w:rsidRPr="005E1213" w:rsidRDefault="00E33346" w:rsidP="00E33346">
      <w:pPr>
        <w:tabs>
          <w:tab w:val="left" w:pos="284"/>
        </w:tabs>
        <w:spacing w:after="0" w:line="240" w:lineRule="auto"/>
        <w:jc w:val="center"/>
        <w:rPr>
          <w:rFonts w:ascii="Times New Roman" w:eastAsia="Calibri" w:hAnsi="Times New Roman" w:cs="Times New Roman"/>
          <w:sz w:val="12"/>
          <w:szCs w:val="12"/>
        </w:rPr>
      </w:pPr>
    </w:p>
    <w:p w:rsidR="00E33346" w:rsidRPr="005E1213" w:rsidRDefault="00E33346" w:rsidP="00E33346">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E33346" w:rsidRPr="00F44BD2" w:rsidRDefault="00E33346" w:rsidP="00E333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№62</w:t>
      </w:r>
    </w:p>
    <w:p w:rsidR="00E33346" w:rsidRDefault="00E33346" w:rsidP="00E33346">
      <w:pPr>
        <w:tabs>
          <w:tab w:val="left" w:pos="284"/>
        </w:tabs>
        <w:spacing w:after="0" w:line="240" w:lineRule="auto"/>
        <w:jc w:val="center"/>
        <w:rPr>
          <w:rFonts w:ascii="Times New Roman" w:eastAsia="Calibri" w:hAnsi="Times New Roman" w:cs="Times New Roman"/>
          <w:b/>
          <w:bCs/>
          <w:sz w:val="12"/>
          <w:szCs w:val="12"/>
        </w:rPr>
      </w:pPr>
      <w:r w:rsidRPr="00E33346">
        <w:rPr>
          <w:rFonts w:ascii="Times New Roman" w:eastAsia="Calibri" w:hAnsi="Times New Roman" w:cs="Times New Roman"/>
          <w:b/>
          <w:bCs/>
          <w:sz w:val="12"/>
          <w:szCs w:val="12"/>
        </w:rPr>
        <w:t>О внесении изменений в Приложение к постановлению администрации</w:t>
      </w:r>
    </w:p>
    <w:p w:rsidR="00E33346" w:rsidRDefault="00E33346" w:rsidP="00E33346">
      <w:pPr>
        <w:tabs>
          <w:tab w:val="left" w:pos="284"/>
        </w:tabs>
        <w:spacing w:after="0" w:line="240" w:lineRule="auto"/>
        <w:jc w:val="center"/>
        <w:rPr>
          <w:rFonts w:ascii="Times New Roman" w:eastAsia="Calibri" w:hAnsi="Times New Roman" w:cs="Times New Roman"/>
          <w:b/>
          <w:bCs/>
          <w:sz w:val="12"/>
          <w:szCs w:val="12"/>
        </w:rPr>
      </w:pPr>
      <w:r w:rsidRPr="00E33346">
        <w:rPr>
          <w:rFonts w:ascii="Times New Roman" w:eastAsia="Calibri" w:hAnsi="Times New Roman" w:cs="Times New Roman"/>
          <w:b/>
          <w:bCs/>
          <w:sz w:val="12"/>
          <w:szCs w:val="12"/>
        </w:rPr>
        <w:t xml:space="preserve"> сельского поселения Красносельское муниципального района Сергиевский № 32 от 23.09.2016г. «Об утверждении </w:t>
      </w:r>
    </w:p>
    <w:p w:rsidR="00E33346" w:rsidRDefault="00E33346" w:rsidP="00E33346">
      <w:pPr>
        <w:tabs>
          <w:tab w:val="left" w:pos="284"/>
        </w:tabs>
        <w:spacing w:after="0" w:line="240" w:lineRule="auto"/>
        <w:jc w:val="center"/>
        <w:rPr>
          <w:rFonts w:ascii="Times New Roman" w:eastAsia="Calibri" w:hAnsi="Times New Roman" w:cs="Times New Roman"/>
          <w:b/>
          <w:bCs/>
          <w:sz w:val="12"/>
          <w:szCs w:val="12"/>
        </w:rPr>
      </w:pPr>
      <w:r w:rsidRPr="00E33346">
        <w:rPr>
          <w:rFonts w:ascii="Times New Roman" w:eastAsia="Calibri" w:hAnsi="Times New Roman" w:cs="Times New Roman"/>
          <w:b/>
          <w:bCs/>
          <w:sz w:val="12"/>
          <w:szCs w:val="12"/>
        </w:rPr>
        <w:t xml:space="preserve">муниципальной программы «Реконструкция, ремонт и укрепление материально-технической базы учреждений </w:t>
      </w:r>
    </w:p>
    <w:p w:rsidR="00E33346" w:rsidRPr="00E33346" w:rsidRDefault="00E33346" w:rsidP="00E33346">
      <w:pPr>
        <w:tabs>
          <w:tab w:val="left" w:pos="284"/>
        </w:tabs>
        <w:spacing w:after="0" w:line="240" w:lineRule="auto"/>
        <w:jc w:val="center"/>
        <w:rPr>
          <w:rFonts w:ascii="Times New Roman" w:eastAsia="Calibri" w:hAnsi="Times New Roman" w:cs="Times New Roman"/>
          <w:sz w:val="12"/>
          <w:szCs w:val="12"/>
        </w:rPr>
      </w:pPr>
      <w:r w:rsidRPr="00E33346">
        <w:rPr>
          <w:rFonts w:ascii="Times New Roman" w:eastAsia="Calibri" w:hAnsi="Times New Roman" w:cs="Times New Roman"/>
          <w:b/>
          <w:bCs/>
          <w:sz w:val="12"/>
          <w:szCs w:val="12"/>
        </w:rPr>
        <w:t>сельского поселения Красносельское муниципального района Сергиевский» на 2016-2018гг.</w:t>
      </w:r>
    </w:p>
    <w:p w:rsidR="00E33346" w:rsidRPr="00E33346" w:rsidRDefault="00E33346" w:rsidP="00E33346">
      <w:pPr>
        <w:tabs>
          <w:tab w:val="left" w:pos="284"/>
        </w:tabs>
        <w:spacing w:after="0" w:line="240" w:lineRule="auto"/>
        <w:jc w:val="both"/>
        <w:rPr>
          <w:rFonts w:ascii="Times New Roman" w:eastAsia="Calibri" w:hAnsi="Times New Roman" w:cs="Times New Roman"/>
          <w:sz w:val="12"/>
          <w:szCs w:val="12"/>
        </w:rPr>
      </w:pP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В соответствии с Федеральным </w:t>
      </w:r>
      <w:r w:rsidRPr="00E33346">
        <w:rPr>
          <w:rFonts w:ascii="Times New Roman" w:eastAsia="Calibri" w:hAnsi="Times New Roman" w:cs="Times New Roman"/>
          <w:sz w:val="12"/>
          <w:szCs w:val="12"/>
          <w:u w:val="single"/>
        </w:rPr>
        <w:t>законом</w:t>
      </w:r>
      <w:r w:rsidRPr="00E33346">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E33346">
        <w:rPr>
          <w:rFonts w:ascii="Times New Roman" w:eastAsia="Calibri" w:hAnsi="Times New Roman" w:cs="Times New Roman"/>
          <w:sz w:val="12"/>
          <w:szCs w:val="12"/>
          <w:u w:val="single"/>
        </w:rPr>
        <w:t>Уставом</w:t>
      </w:r>
      <w:r w:rsidRPr="00E33346">
        <w:rPr>
          <w:rFonts w:ascii="Times New Roman" w:eastAsia="Calibri" w:hAnsi="Times New Roman" w:cs="Times New Roman"/>
          <w:sz w:val="12"/>
          <w:szCs w:val="12"/>
        </w:rPr>
        <w:t xml:space="preserve">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b/>
          <w:sz w:val="12"/>
          <w:szCs w:val="12"/>
        </w:rPr>
      </w:pPr>
      <w:r w:rsidRPr="00E33346">
        <w:rPr>
          <w:rFonts w:ascii="Times New Roman" w:eastAsia="Calibri" w:hAnsi="Times New Roman" w:cs="Times New Roman"/>
          <w:b/>
          <w:sz w:val="12"/>
          <w:szCs w:val="12"/>
        </w:rPr>
        <w:t>ПОСТАНОВЛЯЕТ:</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 32 от 23.09.2016г. «Об утверждении муниципальной программы «Реконструкция, ремонт и укрепление материально-технической базы учреждений сельского поселения Красносельское муниципального района Сергиевский» на 2016-2018гг. (далее - Программа) следующего содержания:</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w:t>
      </w:r>
      <w:r w:rsidRPr="00E33346">
        <w:rPr>
          <w:rFonts w:ascii="Times New Roman" w:eastAsia="Calibri" w:hAnsi="Times New Roman" w:cs="Times New Roman"/>
          <w:b/>
          <w:sz w:val="12"/>
          <w:szCs w:val="12"/>
        </w:rPr>
        <w:t>135,31336</w:t>
      </w:r>
      <w:r w:rsidRPr="00E33346">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лей, в том числе по годам:</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2016 год – 53,39260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2017 год – 81,92076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2018 год – 0,00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374"/>
        <w:gridCol w:w="3454"/>
        <w:gridCol w:w="708"/>
        <w:gridCol w:w="709"/>
        <w:gridCol w:w="567"/>
        <w:gridCol w:w="1701"/>
      </w:tblGrid>
      <w:tr w:rsidR="00E33346" w:rsidRPr="00E33346" w:rsidTr="00E33346">
        <w:trPr>
          <w:trHeight w:val="20"/>
        </w:trPr>
        <w:tc>
          <w:tcPr>
            <w:tcW w:w="374" w:type="dxa"/>
            <w:vMerge w:val="restart"/>
            <w:hideMark/>
          </w:tcPr>
          <w:p w:rsidR="00E33346" w:rsidRPr="00E33346" w:rsidRDefault="00E33346" w:rsidP="00E33346">
            <w:pPr>
              <w:tabs>
                <w:tab w:val="left" w:pos="284"/>
              </w:tabs>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 </w:t>
            </w:r>
            <w:proofErr w:type="gramStart"/>
            <w:r w:rsidRPr="00E33346">
              <w:rPr>
                <w:rFonts w:ascii="Times New Roman" w:eastAsia="Calibri" w:hAnsi="Times New Roman" w:cs="Times New Roman"/>
                <w:sz w:val="12"/>
                <w:szCs w:val="12"/>
              </w:rPr>
              <w:t>п</w:t>
            </w:r>
            <w:proofErr w:type="gramEnd"/>
            <w:r w:rsidRPr="00E33346">
              <w:rPr>
                <w:rFonts w:ascii="Times New Roman" w:eastAsia="Calibri" w:hAnsi="Times New Roman" w:cs="Times New Roman"/>
                <w:sz w:val="12"/>
                <w:szCs w:val="12"/>
              </w:rPr>
              <w:t>/п</w:t>
            </w:r>
          </w:p>
        </w:tc>
        <w:tc>
          <w:tcPr>
            <w:tcW w:w="3454" w:type="dxa"/>
            <w:vMerge w:val="restart"/>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Наименование мероприятия</w:t>
            </w:r>
          </w:p>
        </w:tc>
        <w:tc>
          <w:tcPr>
            <w:tcW w:w="1984" w:type="dxa"/>
            <w:gridSpan w:val="3"/>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Планируемый объем финансирования, тыс. рублей</w:t>
            </w:r>
          </w:p>
        </w:tc>
        <w:tc>
          <w:tcPr>
            <w:tcW w:w="1701"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Исполнитель мероприятия</w:t>
            </w:r>
          </w:p>
        </w:tc>
      </w:tr>
      <w:tr w:rsidR="00E33346" w:rsidRPr="00E33346" w:rsidTr="00E33346">
        <w:trPr>
          <w:trHeight w:val="20"/>
        </w:trPr>
        <w:tc>
          <w:tcPr>
            <w:tcW w:w="374" w:type="dxa"/>
            <w:vMerge/>
            <w:hideMark/>
          </w:tcPr>
          <w:p w:rsidR="00E33346" w:rsidRPr="00E33346" w:rsidRDefault="00E33346" w:rsidP="00E33346">
            <w:pPr>
              <w:tabs>
                <w:tab w:val="left" w:pos="284"/>
              </w:tabs>
              <w:jc w:val="both"/>
              <w:rPr>
                <w:rFonts w:ascii="Times New Roman" w:eastAsia="Calibri" w:hAnsi="Times New Roman" w:cs="Times New Roman"/>
                <w:sz w:val="12"/>
                <w:szCs w:val="12"/>
              </w:rPr>
            </w:pPr>
          </w:p>
        </w:tc>
        <w:tc>
          <w:tcPr>
            <w:tcW w:w="3454" w:type="dxa"/>
            <w:vMerge/>
            <w:hideMark/>
          </w:tcPr>
          <w:p w:rsidR="00E33346" w:rsidRPr="00E33346" w:rsidRDefault="00E33346" w:rsidP="00E33346">
            <w:pPr>
              <w:tabs>
                <w:tab w:val="left" w:pos="284"/>
              </w:tabs>
              <w:rPr>
                <w:rFonts w:ascii="Times New Roman" w:eastAsia="Calibri" w:hAnsi="Times New Roman" w:cs="Times New Roman"/>
                <w:sz w:val="12"/>
                <w:szCs w:val="12"/>
              </w:rPr>
            </w:pPr>
          </w:p>
        </w:tc>
        <w:tc>
          <w:tcPr>
            <w:tcW w:w="70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2016</w:t>
            </w:r>
          </w:p>
        </w:tc>
        <w:tc>
          <w:tcPr>
            <w:tcW w:w="709"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2017</w:t>
            </w:r>
          </w:p>
        </w:tc>
        <w:tc>
          <w:tcPr>
            <w:tcW w:w="567"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2018</w:t>
            </w:r>
          </w:p>
        </w:tc>
        <w:tc>
          <w:tcPr>
            <w:tcW w:w="1701" w:type="dxa"/>
          </w:tcPr>
          <w:p w:rsidR="00E33346" w:rsidRPr="00E33346" w:rsidRDefault="00E33346" w:rsidP="00E33346">
            <w:pPr>
              <w:tabs>
                <w:tab w:val="left" w:pos="284"/>
              </w:tabs>
              <w:rPr>
                <w:rFonts w:ascii="Times New Roman" w:eastAsia="Calibri" w:hAnsi="Times New Roman" w:cs="Times New Roman"/>
                <w:sz w:val="12"/>
                <w:szCs w:val="12"/>
              </w:rPr>
            </w:pPr>
          </w:p>
        </w:tc>
      </w:tr>
      <w:tr w:rsidR="00E33346" w:rsidRPr="00E33346" w:rsidTr="00E33346">
        <w:trPr>
          <w:trHeight w:val="20"/>
        </w:trPr>
        <w:tc>
          <w:tcPr>
            <w:tcW w:w="374" w:type="dxa"/>
            <w:hideMark/>
          </w:tcPr>
          <w:p w:rsidR="00E33346" w:rsidRPr="00E33346" w:rsidRDefault="00E33346" w:rsidP="00E33346">
            <w:pPr>
              <w:tabs>
                <w:tab w:val="left" w:pos="284"/>
              </w:tabs>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1</w:t>
            </w:r>
          </w:p>
        </w:tc>
        <w:tc>
          <w:tcPr>
            <w:tcW w:w="345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70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w:t>
            </w:r>
          </w:p>
        </w:tc>
        <w:tc>
          <w:tcPr>
            <w:tcW w:w="709"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w:t>
            </w:r>
          </w:p>
        </w:tc>
        <w:tc>
          <w:tcPr>
            <w:tcW w:w="567"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0,00 </w:t>
            </w:r>
          </w:p>
        </w:tc>
        <w:tc>
          <w:tcPr>
            <w:tcW w:w="1701"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Администрация сельского поселения Красносельское</w:t>
            </w:r>
          </w:p>
        </w:tc>
      </w:tr>
      <w:tr w:rsidR="00E33346" w:rsidRPr="00E33346" w:rsidTr="00E33346">
        <w:trPr>
          <w:trHeight w:val="20"/>
        </w:trPr>
        <w:tc>
          <w:tcPr>
            <w:tcW w:w="374" w:type="dxa"/>
            <w:hideMark/>
          </w:tcPr>
          <w:p w:rsidR="00E33346" w:rsidRPr="00E33346" w:rsidRDefault="00E33346" w:rsidP="00E33346">
            <w:pPr>
              <w:tabs>
                <w:tab w:val="left" w:pos="284"/>
              </w:tabs>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2</w:t>
            </w:r>
          </w:p>
        </w:tc>
        <w:tc>
          <w:tcPr>
            <w:tcW w:w="345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70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43,39260</w:t>
            </w:r>
          </w:p>
        </w:tc>
        <w:tc>
          <w:tcPr>
            <w:tcW w:w="709"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59,93208</w:t>
            </w:r>
          </w:p>
        </w:tc>
        <w:tc>
          <w:tcPr>
            <w:tcW w:w="567"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w:t>
            </w:r>
          </w:p>
        </w:tc>
        <w:tc>
          <w:tcPr>
            <w:tcW w:w="1701"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Администрация сельского поселения Красносельское</w:t>
            </w:r>
          </w:p>
        </w:tc>
      </w:tr>
      <w:tr w:rsidR="00E33346" w:rsidRPr="00E33346" w:rsidTr="00E33346">
        <w:trPr>
          <w:trHeight w:val="20"/>
        </w:trPr>
        <w:tc>
          <w:tcPr>
            <w:tcW w:w="374" w:type="dxa"/>
            <w:hideMark/>
          </w:tcPr>
          <w:p w:rsidR="00E33346" w:rsidRPr="00E33346" w:rsidRDefault="00E33346" w:rsidP="00E33346">
            <w:pPr>
              <w:tabs>
                <w:tab w:val="left" w:pos="284"/>
              </w:tabs>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3</w:t>
            </w:r>
          </w:p>
        </w:tc>
        <w:tc>
          <w:tcPr>
            <w:tcW w:w="345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Ремонт и укрепление материально-технической базы учреждений</w:t>
            </w:r>
          </w:p>
        </w:tc>
        <w:tc>
          <w:tcPr>
            <w:tcW w:w="70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10,00000</w:t>
            </w:r>
          </w:p>
        </w:tc>
        <w:tc>
          <w:tcPr>
            <w:tcW w:w="709"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w:t>
            </w:r>
          </w:p>
        </w:tc>
        <w:tc>
          <w:tcPr>
            <w:tcW w:w="567"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w:t>
            </w:r>
          </w:p>
        </w:tc>
        <w:tc>
          <w:tcPr>
            <w:tcW w:w="1701"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Администрация сельского поселения Красносельское</w:t>
            </w:r>
          </w:p>
        </w:tc>
      </w:tr>
      <w:tr w:rsidR="00E33346" w:rsidRPr="00E33346" w:rsidTr="00E33346">
        <w:trPr>
          <w:trHeight w:val="20"/>
        </w:trPr>
        <w:tc>
          <w:tcPr>
            <w:tcW w:w="374" w:type="dxa"/>
            <w:hideMark/>
          </w:tcPr>
          <w:p w:rsidR="00E33346" w:rsidRPr="00E33346" w:rsidRDefault="00E33346" w:rsidP="00E33346">
            <w:pPr>
              <w:tabs>
                <w:tab w:val="left" w:pos="284"/>
              </w:tabs>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4</w:t>
            </w:r>
          </w:p>
        </w:tc>
        <w:tc>
          <w:tcPr>
            <w:tcW w:w="345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Техническое обслуживание пожарной сигнализации</w:t>
            </w:r>
          </w:p>
        </w:tc>
        <w:tc>
          <w:tcPr>
            <w:tcW w:w="70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w:t>
            </w:r>
          </w:p>
        </w:tc>
        <w:tc>
          <w:tcPr>
            <w:tcW w:w="709"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12,00000</w:t>
            </w:r>
          </w:p>
        </w:tc>
        <w:tc>
          <w:tcPr>
            <w:tcW w:w="567"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w:t>
            </w:r>
          </w:p>
        </w:tc>
        <w:tc>
          <w:tcPr>
            <w:tcW w:w="1701"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Администрация сельского поселения Красносельское</w:t>
            </w:r>
          </w:p>
        </w:tc>
      </w:tr>
      <w:tr w:rsidR="00E33346" w:rsidRPr="00E33346" w:rsidTr="00E33346">
        <w:trPr>
          <w:trHeight w:val="20"/>
        </w:trPr>
        <w:tc>
          <w:tcPr>
            <w:tcW w:w="374" w:type="dxa"/>
            <w:hideMark/>
          </w:tcPr>
          <w:p w:rsidR="00E33346" w:rsidRPr="00E33346" w:rsidRDefault="00E33346" w:rsidP="00E33346">
            <w:pPr>
              <w:tabs>
                <w:tab w:val="left" w:pos="284"/>
              </w:tabs>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5</w:t>
            </w:r>
          </w:p>
        </w:tc>
        <w:tc>
          <w:tcPr>
            <w:tcW w:w="345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Прочие мероприятия</w:t>
            </w:r>
          </w:p>
        </w:tc>
        <w:tc>
          <w:tcPr>
            <w:tcW w:w="70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w:t>
            </w:r>
          </w:p>
        </w:tc>
        <w:tc>
          <w:tcPr>
            <w:tcW w:w="709"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9,98868</w:t>
            </w:r>
          </w:p>
        </w:tc>
        <w:tc>
          <w:tcPr>
            <w:tcW w:w="567"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w:t>
            </w:r>
          </w:p>
        </w:tc>
        <w:tc>
          <w:tcPr>
            <w:tcW w:w="1701"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Администрация сельского поселения Красносельское</w:t>
            </w:r>
          </w:p>
        </w:tc>
      </w:tr>
      <w:tr w:rsidR="00E33346" w:rsidRPr="00E33346" w:rsidTr="00E33346">
        <w:trPr>
          <w:trHeight w:val="20"/>
        </w:trPr>
        <w:tc>
          <w:tcPr>
            <w:tcW w:w="3828" w:type="dxa"/>
            <w:gridSpan w:val="2"/>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lastRenderedPageBreak/>
              <w:t>Всего:</w:t>
            </w:r>
          </w:p>
        </w:tc>
        <w:tc>
          <w:tcPr>
            <w:tcW w:w="70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53,39260</w:t>
            </w:r>
          </w:p>
        </w:tc>
        <w:tc>
          <w:tcPr>
            <w:tcW w:w="709"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81,92076</w:t>
            </w:r>
          </w:p>
        </w:tc>
        <w:tc>
          <w:tcPr>
            <w:tcW w:w="567"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w:t>
            </w:r>
          </w:p>
        </w:tc>
        <w:tc>
          <w:tcPr>
            <w:tcW w:w="1701" w:type="dxa"/>
          </w:tcPr>
          <w:p w:rsidR="00E33346" w:rsidRPr="00E33346" w:rsidRDefault="00E33346" w:rsidP="00E33346">
            <w:pPr>
              <w:tabs>
                <w:tab w:val="left" w:pos="284"/>
              </w:tabs>
              <w:rPr>
                <w:rFonts w:ascii="Times New Roman" w:eastAsia="Calibri" w:hAnsi="Times New Roman" w:cs="Times New Roman"/>
                <w:sz w:val="12"/>
                <w:szCs w:val="12"/>
              </w:rPr>
            </w:pPr>
          </w:p>
        </w:tc>
      </w:tr>
    </w:tbl>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Объем   финансирования, необходимый для реализации  мероприятий  Программы  составит  135,31336 тыс. рублей, в том числе по годам:</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на 2016 год – 53,39260 тыс. рублей;</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на 2017 год – 81,92076 тыс. рублей;</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на 2018 год – 0,00 тыс. рублей</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2.Опубликовать настоящее Постановление в газете «Сергиевский вестник».</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E33346" w:rsidRPr="00E33346" w:rsidRDefault="00E33346" w:rsidP="00E33346">
      <w:pPr>
        <w:tabs>
          <w:tab w:val="left" w:pos="284"/>
        </w:tabs>
        <w:spacing w:after="0" w:line="240" w:lineRule="auto"/>
        <w:jc w:val="right"/>
        <w:rPr>
          <w:rFonts w:ascii="Times New Roman" w:eastAsia="Calibri" w:hAnsi="Times New Roman" w:cs="Times New Roman"/>
          <w:bCs/>
          <w:sz w:val="12"/>
          <w:szCs w:val="12"/>
        </w:rPr>
      </w:pPr>
      <w:r w:rsidRPr="00E33346">
        <w:rPr>
          <w:rFonts w:ascii="Times New Roman" w:eastAsia="Calibri" w:hAnsi="Times New Roman" w:cs="Times New Roman"/>
          <w:bCs/>
          <w:sz w:val="12"/>
          <w:szCs w:val="12"/>
        </w:rPr>
        <w:t>Глава сельского поселения Красносельское</w:t>
      </w:r>
    </w:p>
    <w:p w:rsidR="00E33346" w:rsidRDefault="00E33346" w:rsidP="00E33346">
      <w:pPr>
        <w:tabs>
          <w:tab w:val="left" w:pos="284"/>
        </w:tabs>
        <w:spacing w:after="0" w:line="240" w:lineRule="auto"/>
        <w:jc w:val="right"/>
        <w:rPr>
          <w:rFonts w:ascii="Times New Roman" w:eastAsia="Calibri" w:hAnsi="Times New Roman" w:cs="Times New Roman"/>
          <w:bCs/>
          <w:sz w:val="12"/>
          <w:szCs w:val="12"/>
        </w:rPr>
      </w:pPr>
      <w:r w:rsidRPr="00E33346">
        <w:rPr>
          <w:rFonts w:ascii="Times New Roman" w:eastAsia="Calibri" w:hAnsi="Times New Roman" w:cs="Times New Roman"/>
          <w:bCs/>
          <w:sz w:val="12"/>
          <w:szCs w:val="12"/>
        </w:rPr>
        <w:t>муниципального района Сергиевский</w:t>
      </w:r>
    </w:p>
    <w:p w:rsidR="00E33346" w:rsidRPr="00E33346" w:rsidRDefault="00E33346" w:rsidP="00E33346">
      <w:pPr>
        <w:tabs>
          <w:tab w:val="left" w:pos="284"/>
        </w:tabs>
        <w:spacing w:after="0" w:line="240" w:lineRule="auto"/>
        <w:jc w:val="right"/>
        <w:rPr>
          <w:rFonts w:ascii="Times New Roman" w:eastAsia="Calibri" w:hAnsi="Times New Roman" w:cs="Times New Roman"/>
          <w:sz w:val="12"/>
          <w:szCs w:val="12"/>
        </w:rPr>
      </w:pPr>
      <w:r w:rsidRPr="00E33346">
        <w:rPr>
          <w:rFonts w:ascii="Times New Roman" w:eastAsia="Calibri" w:hAnsi="Times New Roman" w:cs="Times New Roman"/>
          <w:bCs/>
          <w:sz w:val="12"/>
          <w:szCs w:val="12"/>
        </w:rPr>
        <w:t>Облыгин В.Е.</w:t>
      </w:r>
    </w:p>
    <w:p w:rsidR="00E33346" w:rsidRPr="005E1213" w:rsidRDefault="00E33346" w:rsidP="00E33346">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E33346" w:rsidRPr="005E1213" w:rsidRDefault="00E33346" w:rsidP="00E33346">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E33346" w:rsidRPr="005E1213" w:rsidRDefault="00E33346" w:rsidP="00E33346">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E33346" w:rsidRPr="005E1213" w:rsidRDefault="00E33346" w:rsidP="00E33346">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E33346" w:rsidRPr="005E1213" w:rsidRDefault="00E33346" w:rsidP="00E33346">
      <w:pPr>
        <w:tabs>
          <w:tab w:val="left" w:pos="284"/>
        </w:tabs>
        <w:spacing w:after="0" w:line="240" w:lineRule="auto"/>
        <w:jc w:val="center"/>
        <w:rPr>
          <w:rFonts w:ascii="Times New Roman" w:eastAsia="Calibri" w:hAnsi="Times New Roman" w:cs="Times New Roman"/>
          <w:sz w:val="12"/>
          <w:szCs w:val="12"/>
        </w:rPr>
      </w:pPr>
    </w:p>
    <w:p w:rsidR="00E33346" w:rsidRPr="005E1213" w:rsidRDefault="00E33346" w:rsidP="00E33346">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E33346" w:rsidRPr="00F44BD2" w:rsidRDefault="00E33346" w:rsidP="00E333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№61</w:t>
      </w:r>
    </w:p>
    <w:p w:rsidR="00E33346" w:rsidRDefault="00E33346" w:rsidP="00E33346">
      <w:pPr>
        <w:tabs>
          <w:tab w:val="left" w:pos="284"/>
        </w:tabs>
        <w:spacing w:after="0" w:line="240" w:lineRule="auto"/>
        <w:jc w:val="center"/>
        <w:rPr>
          <w:rFonts w:ascii="Times New Roman" w:eastAsia="Calibri" w:hAnsi="Times New Roman" w:cs="Times New Roman"/>
          <w:b/>
          <w:bCs/>
          <w:sz w:val="12"/>
          <w:szCs w:val="12"/>
        </w:rPr>
      </w:pPr>
      <w:r w:rsidRPr="00E33346">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Красносельское</w:t>
      </w:r>
    </w:p>
    <w:p w:rsidR="00E33346" w:rsidRPr="00E33346" w:rsidRDefault="00E33346" w:rsidP="00E33346">
      <w:pPr>
        <w:tabs>
          <w:tab w:val="left" w:pos="284"/>
        </w:tabs>
        <w:spacing w:after="0" w:line="240" w:lineRule="auto"/>
        <w:jc w:val="center"/>
        <w:rPr>
          <w:rFonts w:ascii="Times New Roman" w:eastAsia="Calibri" w:hAnsi="Times New Roman" w:cs="Times New Roman"/>
          <w:sz w:val="12"/>
          <w:szCs w:val="12"/>
        </w:rPr>
      </w:pPr>
      <w:r w:rsidRPr="00E33346">
        <w:rPr>
          <w:rFonts w:ascii="Times New Roman" w:eastAsia="Calibri" w:hAnsi="Times New Roman" w:cs="Times New Roman"/>
          <w:b/>
          <w:bCs/>
          <w:sz w:val="12"/>
          <w:szCs w:val="12"/>
        </w:rPr>
        <w:t xml:space="preserve"> муниципального района Сергиевский № 41 от 31.12.2015 года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2016-2018гг.</w:t>
      </w:r>
    </w:p>
    <w:p w:rsidR="00E33346" w:rsidRPr="00E33346" w:rsidRDefault="00E33346" w:rsidP="00E33346">
      <w:pPr>
        <w:tabs>
          <w:tab w:val="left" w:pos="284"/>
        </w:tabs>
        <w:spacing w:after="0" w:line="240" w:lineRule="auto"/>
        <w:jc w:val="both"/>
        <w:rPr>
          <w:rFonts w:ascii="Times New Roman" w:eastAsia="Calibri" w:hAnsi="Times New Roman" w:cs="Times New Roman"/>
          <w:sz w:val="12"/>
          <w:szCs w:val="12"/>
        </w:rPr>
      </w:pP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b/>
          <w:sz w:val="12"/>
          <w:szCs w:val="12"/>
        </w:rPr>
      </w:pPr>
      <w:r w:rsidRPr="00E33346">
        <w:rPr>
          <w:rFonts w:ascii="Times New Roman" w:eastAsia="Calibri" w:hAnsi="Times New Roman" w:cs="Times New Roman"/>
          <w:b/>
          <w:sz w:val="12"/>
          <w:szCs w:val="12"/>
        </w:rPr>
        <w:t>ПОСТАНОВЛЯЕТ:</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 41 от 31.12.2015 года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2016-2018гг. (далее - Программа) следующего содержания:</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Общий объем финансирования Программы составляет </w:t>
      </w:r>
      <w:r w:rsidRPr="00E33346">
        <w:rPr>
          <w:rFonts w:ascii="Times New Roman" w:eastAsia="Calibri" w:hAnsi="Times New Roman" w:cs="Times New Roman"/>
          <w:b/>
          <w:sz w:val="12"/>
          <w:szCs w:val="12"/>
        </w:rPr>
        <w:t>5127,89026</w:t>
      </w:r>
      <w:r w:rsidRPr="00E33346">
        <w:rPr>
          <w:rFonts w:ascii="Times New Roman" w:eastAsia="Calibri" w:hAnsi="Times New Roman" w:cs="Times New Roman"/>
          <w:sz w:val="12"/>
          <w:szCs w:val="12"/>
        </w:rPr>
        <w:t xml:space="preserve"> тыс. руб.,  в том числе по годам:</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2016 год – 2086,15732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2017 год – 2058,89874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2018 год – 982,83420 тыс. руб.</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 средств местного бюджета – </w:t>
      </w:r>
      <w:r w:rsidRPr="00E33346">
        <w:rPr>
          <w:rFonts w:ascii="Times New Roman" w:eastAsia="Calibri" w:hAnsi="Times New Roman" w:cs="Times New Roman"/>
          <w:b/>
          <w:sz w:val="12"/>
          <w:szCs w:val="12"/>
        </w:rPr>
        <w:t>4941,89191</w:t>
      </w:r>
      <w:r w:rsidRPr="00E33346">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лей:</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2016 год – 1988,89097 тыс. руб.;</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2017 год –1970,16674 тыс. руб.;</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2018 год – 982,83420 тыс. руб.</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 средств областного бюджета -  </w:t>
      </w:r>
      <w:r w:rsidRPr="00E33346">
        <w:rPr>
          <w:rFonts w:ascii="Times New Roman" w:eastAsia="Calibri" w:hAnsi="Times New Roman" w:cs="Times New Roman"/>
          <w:b/>
          <w:sz w:val="12"/>
          <w:szCs w:val="12"/>
        </w:rPr>
        <w:t xml:space="preserve">34,29835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лей:</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2016 год – 20,06635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2017 год – 14,23200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2018 год – 0,00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 средств федерального бюджета – </w:t>
      </w:r>
      <w:r w:rsidRPr="00E33346">
        <w:rPr>
          <w:rFonts w:ascii="Times New Roman" w:eastAsia="Calibri" w:hAnsi="Times New Roman" w:cs="Times New Roman"/>
          <w:b/>
          <w:sz w:val="12"/>
          <w:szCs w:val="12"/>
        </w:rPr>
        <w:t>151,70000</w:t>
      </w:r>
      <w:r w:rsidRPr="00E33346">
        <w:rPr>
          <w:rFonts w:ascii="Times New Roman" w:eastAsia="Calibri" w:hAnsi="Times New Roman" w:cs="Times New Roman"/>
          <w:sz w:val="12"/>
          <w:szCs w:val="12"/>
        </w:rPr>
        <w:t xml:space="preserve"> тыс. рублей:</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2016 год – 77,20000 тыс. руб.;</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2017 год- 74,50000 тыс. руб.;</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2018 год- 0,00 тыс. руб.</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2.Опубликовать настоящее Постановление в газете «Сергиевский вестник».</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E33346" w:rsidRPr="00E33346" w:rsidRDefault="00E33346" w:rsidP="00E33346">
      <w:pPr>
        <w:tabs>
          <w:tab w:val="left" w:pos="284"/>
        </w:tabs>
        <w:spacing w:after="0" w:line="240" w:lineRule="auto"/>
        <w:jc w:val="right"/>
        <w:rPr>
          <w:rFonts w:ascii="Times New Roman" w:eastAsia="Calibri" w:hAnsi="Times New Roman" w:cs="Times New Roman"/>
          <w:bCs/>
          <w:sz w:val="12"/>
          <w:szCs w:val="12"/>
        </w:rPr>
      </w:pPr>
      <w:r w:rsidRPr="00E33346">
        <w:rPr>
          <w:rFonts w:ascii="Times New Roman" w:eastAsia="Calibri" w:hAnsi="Times New Roman" w:cs="Times New Roman"/>
          <w:bCs/>
          <w:sz w:val="12"/>
          <w:szCs w:val="12"/>
        </w:rPr>
        <w:t>Глава сельского поселения Красносельское</w:t>
      </w:r>
    </w:p>
    <w:p w:rsidR="00E33346" w:rsidRDefault="00E33346" w:rsidP="00E33346">
      <w:pPr>
        <w:tabs>
          <w:tab w:val="left" w:pos="284"/>
        </w:tabs>
        <w:spacing w:after="0" w:line="240" w:lineRule="auto"/>
        <w:jc w:val="right"/>
        <w:rPr>
          <w:rFonts w:ascii="Times New Roman" w:eastAsia="Calibri" w:hAnsi="Times New Roman" w:cs="Times New Roman"/>
          <w:bCs/>
          <w:sz w:val="12"/>
          <w:szCs w:val="12"/>
        </w:rPr>
      </w:pPr>
      <w:r w:rsidRPr="00E33346">
        <w:rPr>
          <w:rFonts w:ascii="Times New Roman" w:eastAsia="Calibri" w:hAnsi="Times New Roman" w:cs="Times New Roman"/>
          <w:bCs/>
          <w:sz w:val="12"/>
          <w:szCs w:val="12"/>
        </w:rPr>
        <w:t>муниципального района Сергиевский</w:t>
      </w:r>
    </w:p>
    <w:p w:rsidR="00E33346" w:rsidRPr="00E33346" w:rsidRDefault="00E33346" w:rsidP="00E33346">
      <w:pPr>
        <w:tabs>
          <w:tab w:val="left" w:pos="284"/>
        </w:tabs>
        <w:spacing w:after="0" w:line="240" w:lineRule="auto"/>
        <w:jc w:val="right"/>
        <w:rPr>
          <w:rFonts w:ascii="Times New Roman" w:eastAsia="Calibri" w:hAnsi="Times New Roman" w:cs="Times New Roman"/>
          <w:sz w:val="12"/>
          <w:szCs w:val="12"/>
        </w:rPr>
      </w:pPr>
      <w:r w:rsidRPr="00E33346">
        <w:rPr>
          <w:rFonts w:ascii="Times New Roman" w:eastAsia="Calibri" w:hAnsi="Times New Roman" w:cs="Times New Roman"/>
          <w:sz w:val="12"/>
          <w:szCs w:val="12"/>
        </w:rPr>
        <w:t>Облыгин В.Е.</w:t>
      </w:r>
    </w:p>
    <w:p w:rsidR="009A3442" w:rsidRPr="009A3442" w:rsidRDefault="009A3442" w:rsidP="009A3442">
      <w:pPr>
        <w:tabs>
          <w:tab w:val="left" w:pos="284"/>
        </w:tabs>
        <w:spacing w:after="0" w:line="240" w:lineRule="auto"/>
        <w:jc w:val="both"/>
        <w:rPr>
          <w:rFonts w:ascii="Times New Roman" w:eastAsia="Calibri" w:hAnsi="Times New Roman" w:cs="Times New Roman"/>
          <w:sz w:val="12"/>
          <w:szCs w:val="12"/>
        </w:rPr>
      </w:pPr>
    </w:p>
    <w:p w:rsidR="00E33346" w:rsidRPr="005E1213" w:rsidRDefault="00E33346" w:rsidP="00E3334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E33346" w:rsidRPr="005E1213" w:rsidRDefault="00E33346" w:rsidP="00E33346">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 xml:space="preserve">к постановлению администрации сельского поселения </w:t>
      </w:r>
      <w:r w:rsidRPr="00E33346">
        <w:rPr>
          <w:rFonts w:ascii="Times New Roman" w:eastAsia="Calibri" w:hAnsi="Times New Roman" w:cs="Times New Roman"/>
          <w:bCs/>
          <w:i/>
          <w:sz w:val="12"/>
          <w:szCs w:val="12"/>
        </w:rPr>
        <w:t>Красносельское</w:t>
      </w:r>
    </w:p>
    <w:p w:rsidR="00E33346" w:rsidRPr="005E1213" w:rsidRDefault="00E33346" w:rsidP="00E33346">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муниципального района Сергиевский</w:t>
      </w:r>
    </w:p>
    <w:p w:rsidR="00E33346" w:rsidRPr="005E1213" w:rsidRDefault="00E33346" w:rsidP="00E33346">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61</w:t>
      </w:r>
      <w:r w:rsidRPr="005E121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25</w:t>
      </w: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5E1213">
        <w:rPr>
          <w:rFonts w:ascii="Times New Roman" w:eastAsia="Calibri" w:hAnsi="Times New Roman" w:cs="Times New Roman"/>
          <w:i/>
          <w:sz w:val="12"/>
          <w:szCs w:val="12"/>
        </w:rPr>
        <w:t>бря 2017 г.</w:t>
      </w:r>
    </w:p>
    <w:tbl>
      <w:tblPr>
        <w:tblStyle w:val="af1"/>
        <w:tblW w:w="7513" w:type="dxa"/>
        <w:tblInd w:w="108" w:type="dxa"/>
        <w:tblLook w:val="01C0" w:firstRow="0" w:lastRow="1" w:firstColumn="1" w:lastColumn="1" w:noHBand="0" w:noVBand="0"/>
      </w:tblPr>
      <w:tblGrid>
        <w:gridCol w:w="378"/>
        <w:gridCol w:w="4584"/>
        <w:gridCol w:w="850"/>
        <w:gridCol w:w="851"/>
        <w:gridCol w:w="850"/>
      </w:tblGrid>
      <w:tr w:rsidR="00E33346" w:rsidRPr="00E33346" w:rsidTr="00E33346">
        <w:trPr>
          <w:trHeight w:val="20"/>
        </w:trPr>
        <w:tc>
          <w:tcPr>
            <w:tcW w:w="378" w:type="dxa"/>
            <w:vMerge w:val="restart"/>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 </w:t>
            </w:r>
            <w:proofErr w:type="gramStart"/>
            <w:r w:rsidRPr="00E33346">
              <w:rPr>
                <w:rFonts w:ascii="Times New Roman" w:eastAsia="Calibri" w:hAnsi="Times New Roman" w:cs="Times New Roman"/>
                <w:sz w:val="12"/>
                <w:szCs w:val="12"/>
              </w:rPr>
              <w:t>п</w:t>
            </w:r>
            <w:proofErr w:type="gramEnd"/>
            <w:r w:rsidRPr="00E33346">
              <w:rPr>
                <w:rFonts w:ascii="Times New Roman" w:eastAsia="Calibri" w:hAnsi="Times New Roman" w:cs="Times New Roman"/>
                <w:sz w:val="12"/>
                <w:szCs w:val="12"/>
              </w:rPr>
              <w:t>/п</w:t>
            </w:r>
          </w:p>
        </w:tc>
        <w:tc>
          <w:tcPr>
            <w:tcW w:w="4584" w:type="dxa"/>
            <w:vMerge w:val="restart"/>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Наименование мероприятия</w:t>
            </w:r>
          </w:p>
          <w:p w:rsidR="00E33346" w:rsidRPr="00E33346" w:rsidRDefault="00E33346" w:rsidP="00E33346">
            <w:pPr>
              <w:tabs>
                <w:tab w:val="left" w:pos="284"/>
              </w:tabs>
              <w:rPr>
                <w:rFonts w:ascii="Times New Roman" w:eastAsia="Calibri" w:hAnsi="Times New Roman" w:cs="Times New Roman"/>
                <w:sz w:val="12"/>
                <w:szCs w:val="12"/>
              </w:rPr>
            </w:pPr>
          </w:p>
        </w:tc>
        <w:tc>
          <w:tcPr>
            <w:tcW w:w="2551" w:type="dxa"/>
            <w:gridSpan w:val="3"/>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Годы реализации</w:t>
            </w:r>
          </w:p>
        </w:tc>
      </w:tr>
      <w:tr w:rsidR="00E33346" w:rsidRPr="00E33346" w:rsidTr="00E33346">
        <w:trPr>
          <w:trHeight w:val="20"/>
        </w:trPr>
        <w:tc>
          <w:tcPr>
            <w:tcW w:w="378" w:type="dxa"/>
            <w:vMerge/>
            <w:hideMark/>
          </w:tcPr>
          <w:p w:rsidR="00E33346" w:rsidRPr="00E33346" w:rsidRDefault="00E33346" w:rsidP="00E33346">
            <w:pPr>
              <w:tabs>
                <w:tab w:val="left" w:pos="284"/>
              </w:tabs>
              <w:rPr>
                <w:rFonts w:ascii="Times New Roman" w:eastAsia="Calibri" w:hAnsi="Times New Roman" w:cs="Times New Roman"/>
                <w:sz w:val="12"/>
                <w:szCs w:val="12"/>
              </w:rPr>
            </w:pPr>
          </w:p>
        </w:tc>
        <w:tc>
          <w:tcPr>
            <w:tcW w:w="4584" w:type="dxa"/>
            <w:vMerge/>
            <w:hideMark/>
          </w:tcPr>
          <w:p w:rsidR="00E33346" w:rsidRPr="00E33346" w:rsidRDefault="00E33346" w:rsidP="00E33346">
            <w:pPr>
              <w:tabs>
                <w:tab w:val="left" w:pos="284"/>
              </w:tabs>
              <w:rPr>
                <w:rFonts w:ascii="Times New Roman" w:eastAsia="Calibri" w:hAnsi="Times New Roman" w:cs="Times New Roman"/>
                <w:sz w:val="12"/>
                <w:szCs w:val="12"/>
              </w:rPr>
            </w:pPr>
          </w:p>
        </w:tc>
        <w:tc>
          <w:tcPr>
            <w:tcW w:w="85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2016 год в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2017 год в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2018 год в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w:t>
            </w:r>
          </w:p>
        </w:tc>
      </w:tr>
      <w:tr w:rsidR="00E33346" w:rsidRPr="00E33346" w:rsidTr="00E33346">
        <w:trPr>
          <w:trHeight w:val="20"/>
        </w:trPr>
        <w:tc>
          <w:tcPr>
            <w:tcW w:w="37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w:t>
            </w:r>
          </w:p>
        </w:tc>
        <w:tc>
          <w:tcPr>
            <w:tcW w:w="458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530,20044</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519,78444</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284,90044</w:t>
            </w:r>
          </w:p>
        </w:tc>
      </w:tr>
      <w:tr w:rsidR="00E33346" w:rsidRPr="00E33346" w:rsidTr="00E33346">
        <w:trPr>
          <w:trHeight w:val="20"/>
        </w:trPr>
        <w:tc>
          <w:tcPr>
            <w:tcW w:w="37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w:t>
            </w:r>
          </w:p>
        </w:tc>
        <w:tc>
          <w:tcPr>
            <w:tcW w:w="458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Функционирование местных администраций</w:t>
            </w:r>
          </w:p>
        </w:tc>
        <w:tc>
          <w:tcPr>
            <w:tcW w:w="85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1159,30437</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1090,11624</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687,93376</w:t>
            </w:r>
          </w:p>
        </w:tc>
      </w:tr>
      <w:tr w:rsidR="00E33346" w:rsidRPr="00E33346" w:rsidTr="00E33346">
        <w:trPr>
          <w:trHeight w:val="20"/>
        </w:trPr>
        <w:tc>
          <w:tcPr>
            <w:tcW w:w="37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3</w:t>
            </w:r>
          </w:p>
        </w:tc>
        <w:tc>
          <w:tcPr>
            <w:tcW w:w="458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10,80000</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r>
      <w:tr w:rsidR="00E33346" w:rsidRPr="00E33346" w:rsidTr="00E33346">
        <w:trPr>
          <w:trHeight w:val="20"/>
        </w:trPr>
        <w:tc>
          <w:tcPr>
            <w:tcW w:w="37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4</w:t>
            </w:r>
          </w:p>
        </w:tc>
        <w:tc>
          <w:tcPr>
            <w:tcW w:w="458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2,62318</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2,26684</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r>
      <w:tr w:rsidR="00E33346" w:rsidRPr="00E33346" w:rsidTr="00E33346">
        <w:trPr>
          <w:trHeight w:val="20"/>
        </w:trPr>
        <w:tc>
          <w:tcPr>
            <w:tcW w:w="37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5</w:t>
            </w:r>
          </w:p>
        </w:tc>
        <w:tc>
          <w:tcPr>
            <w:tcW w:w="458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Осуществление полномочий по определению поставщико</w:t>
            </w:r>
            <w:proofErr w:type="gramStart"/>
            <w:r w:rsidRPr="00E33346">
              <w:rPr>
                <w:rFonts w:ascii="Times New Roman" w:eastAsia="Calibri" w:hAnsi="Times New Roman" w:cs="Times New Roman"/>
                <w:sz w:val="12"/>
                <w:szCs w:val="12"/>
              </w:rPr>
              <w:t>в(</w:t>
            </w:r>
            <w:proofErr w:type="gramEnd"/>
            <w:r w:rsidRPr="00E33346">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2,85263</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2,90812</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r>
      <w:tr w:rsidR="00E33346" w:rsidRPr="00E33346" w:rsidTr="00E33346">
        <w:trPr>
          <w:trHeight w:val="20"/>
        </w:trPr>
        <w:tc>
          <w:tcPr>
            <w:tcW w:w="37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6</w:t>
            </w:r>
          </w:p>
        </w:tc>
        <w:tc>
          <w:tcPr>
            <w:tcW w:w="458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9,15566</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9,95509</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r>
      <w:tr w:rsidR="00E33346" w:rsidRPr="00E33346" w:rsidTr="00E33346">
        <w:trPr>
          <w:trHeight w:val="20"/>
        </w:trPr>
        <w:tc>
          <w:tcPr>
            <w:tcW w:w="37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lastRenderedPageBreak/>
              <w:t>7</w:t>
            </w:r>
          </w:p>
        </w:tc>
        <w:tc>
          <w:tcPr>
            <w:tcW w:w="458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E33346">
              <w:rPr>
                <w:rFonts w:ascii="Times New Roman" w:eastAsia="Calibri" w:hAnsi="Times New Roman" w:cs="Times New Roman"/>
                <w:sz w:val="12"/>
                <w:szCs w:val="12"/>
              </w:rPr>
              <w:t>контроля за</w:t>
            </w:r>
            <w:proofErr w:type="gramEnd"/>
            <w:r w:rsidRPr="00E33346">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47,95830</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52,14569</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r>
      <w:tr w:rsidR="00E33346" w:rsidRPr="00E33346" w:rsidTr="00E33346">
        <w:trPr>
          <w:trHeight w:val="20"/>
        </w:trPr>
        <w:tc>
          <w:tcPr>
            <w:tcW w:w="37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8</w:t>
            </w:r>
          </w:p>
        </w:tc>
        <w:tc>
          <w:tcPr>
            <w:tcW w:w="458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2,38822</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2,22433</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r>
      <w:tr w:rsidR="00E33346" w:rsidRPr="00E33346" w:rsidTr="00E33346">
        <w:trPr>
          <w:trHeight w:val="20"/>
        </w:trPr>
        <w:tc>
          <w:tcPr>
            <w:tcW w:w="37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9</w:t>
            </w:r>
          </w:p>
        </w:tc>
        <w:tc>
          <w:tcPr>
            <w:tcW w:w="458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204,00000</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218,23200</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r>
      <w:tr w:rsidR="00E33346" w:rsidRPr="00E33346" w:rsidTr="00E33346">
        <w:trPr>
          <w:trHeight w:val="20"/>
        </w:trPr>
        <w:tc>
          <w:tcPr>
            <w:tcW w:w="37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10</w:t>
            </w:r>
          </w:p>
        </w:tc>
        <w:tc>
          <w:tcPr>
            <w:tcW w:w="458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9,15566</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9,95509</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r>
      <w:tr w:rsidR="00E33346" w:rsidRPr="00E33346" w:rsidTr="00E33346">
        <w:trPr>
          <w:trHeight w:val="20"/>
        </w:trPr>
        <w:tc>
          <w:tcPr>
            <w:tcW w:w="37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11</w:t>
            </w:r>
          </w:p>
        </w:tc>
        <w:tc>
          <w:tcPr>
            <w:tcW w:w="458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15,25943</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23,51400</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r>
      <w:tr w:rsidR="00E33346" w:rsidRPr="00E33346" w:rsidTr="00E33346">
        <w:trPr>
          <w:trHeight w:val="20"/>
        </w:trPr>
        <w:tc>
          <w:tcPr>
            <w:tcW w:w="37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12</w:t>
            </w:r>
          </w:p>
        </w:tc>
        <w:tc>
          <w:tcPr>
            <w:tcW w:w="458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15,25943</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16,59181</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r>
      <w:tr w:rsidR="00E33346" w:rsidRPr="00E33346" w:rsidTr="00E33346">
        <w:trPr>
          <w:trHeight w:val="20"/>
        </w:trPr>
        <w:tc>
          <w:tcPr>
            <w:tcW w:w="37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13</w:t>
            </w:r>
          </w:p>
        </w:tc>
        <w:tc>
          <w:tcPr>
            <w:tcW w:w="458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Первичный воинский учет</w:t>
            </w:r>
          </w:p>
        </w:tc>
        <w:tc>
          <w:tcPr>
            <w:tcW w:w="85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77,20000</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74,50000</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r>
      <w:tr w:rsidR="00E33346" w:rsidRPr="00E33346" w:rsidTr="00E33346">
        <w:trPr>
          <w:trHeight w:val="20"/>
        </w:trPr>
        <w:tc>
          <w:tcPr>
            <w:tcW w:w="37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14</w:t>
            </w:r>
          </w:p>
        </w:tc>
        <w:tc>
          <w:tcPr>
            <w:tcW w:w="458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Госпошлина</w:t>
            </w:r>
          </w:p>
        </w:tc>
        <w:tc>
          <w:tcPr>
            <w:tcW w:w="85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r>
      <w:tr w:rsidR="00E33346" w:rsidRPr="00E33346" w:rsidTr="00E33346">
        <w:trPr>
          <w:trHeight w:val="20"/>
        </w:trPr>
        <w:tc>
          <w:tcPr>
            <w:tcW w:w="37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15</w:t>
            </w:r>
          </w:p>
        </w:tc>
        <w:tc>
          <w:tcPr>
            <w:tcW w:w="458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Обслуживание муниципального долга</w:t>
            </w:r>
          </w:p>
        </w:tc>
        <w:tc>
          <w:tcPr>
            <w:tcW w:w="85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10,00000</w:t>
            </w:r>
          </w:p>
        </w:tc>
      </w:tr>
      <w:tr w:rsidR="00E33346" w:rsidRPr="00E33346" w:rsidTr="00E33346">
        <w:trPr>
          <w:trHeight w:val="20"/>
        </w:trPr>
        <w:tc>
          <w:tcPr>
            <w:tcW w:w="37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16</w:t>
            </w:r>
          </w:p>
        </w:tc>
        <w:tc>
          <w:tcPr>
            <w:tcW w:w="458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9,95509</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r>
      <w:tr w:rsidR="00E33346" w:rsidRPr="00E33346" w:rsidTr="00E33346">
        <w:trPr>
          <w:trHeight w:val="20"/>
        </w:trPr>
        <w:tc>
          <w:tcPr>
            <w:tcW w:w="37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17</w:t>
            </w:r>
          </w:p>
        </w:tc>
        <w:tc>
          <w:tcPr>
            <w:tcW w:w="458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Прочие мероприятия</w:t>
            </w:r>
          </w:p>
        </w:tc>
        <w:tc>
          <w:tcPr>
            <w:tcW w:w="85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26,75000</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r>
      <w:tr w:rsidR="00E33346" w:rsidRPr="00E33346" w:rsidTr="00E33346">
        <w:trPr>
          <w:trHeight w:val="20"/>
        </w:trPr>
        <w:tc>
          <w:tcPr>
            <w:tcW w:w="378" w:type="dxa"/>
          </w:tcPr>
          <w:p w:rsidR="00E33346" w:rsidRPr="00E33346" w:rsidRDefault="00E33346" w:rsidP="00E33346">
            <w:pPr>
              <w:tabs>
                <w:tab w:val="left" w:pos="284"/>
              </w:tabs>
              <w:rPr>
                <w:rFonts w:ascii="Times New Roman" w:eastAsia="Calibri" w:hAnsi="Times New Roman" w:cs="Times New Roman"/>
                <w:sz w:val="12"/>
                <w:szCs w:val="12"/>
              </w:rPr>
            </w:pPr>
          </w:p>
        </w:tc>
        <w:tc>
          <w:tcPr>
            <w:tcW w:w="4584"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За счет средств местного бюджета:</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1988,89097</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1970,16674</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982,83420</w:t>
            </w:r>
          </w:p>
        </w:tc>
      </w:tr>
      <w:tr w:rsidR="00E33346" w:rsidRPr="00E33346" w:rsidTr="00E33346">
        <w:trPr>
          <w:trHeight w:val="20"/>
        </w:trPr>
        <w:tc>
          <w:tcPr>
            <w:tcW w:w="378" w:type="dxa"/>
          </w:tcPr>
          <w:p w:rsidR="00E33346" w:rsidRPr="00E33346" w:rsidRDefault="00E33346" w:rsidP="00E33346">
            <w:pPr>
              <w:tabs>
                <w:tab w:val="left" w:pos="284"/>
              </w:tabs>
              <w:rPr>
                <w:rFonts w:ascii="Times New Roman" w:eastAsia="Calibri" w:hAnsi="Times New Roman" w:cs="Times New Roman"/>
                <w:sz w:val="12"/>
                <w:szCs w:val="12"/>
              </w:rPr>
            </w:pPr>
          </w:p>
        </w:tc>
        <w:tc>
          <w:tcPr>
            <w:tcW w:w="4584"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За счет средств областного бюджета:</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20,06635</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14,23200</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r>
      <w:tr w:rsidR="00E33346" w:rsidRPr="00E33346" w:rsidTr="00E33346">
        <w:trPr>
          <w:trHeight w:val="20"/>
        </w:trPr>
        <w:tc>
          <w:tcPr>
            <w:tcW w:w="378" w:type="dxa"/>
          </w:tcPr>
          <w:p w:rsidR="00E33346" w:rsidRPr="00E33346" w:rsidRDefault="00E33346" w:rsidP="00E33346">
            <w:pPr>
              <w:tabs>
                <w:tab w:val="left" w:pos="284"/>
              </w:tabs>
              <w:rPr>
                <w:rFonts w:ascii="Times New Roman" w:eastAsia="Calibri" w:hAnsi="Times New Roman" w:cs="Times New Roman"/>
                <w:sz w:val="12"/>
                <w:szCs w:val="12"/>
              </w:rPr>
            </w:pPr>
          </w:p>
        </w:tc>
        <w:tc>
          <w:tcPr>
            <w:tcW w:w="4584"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За счет средств федерального бюджета:</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77,20000</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74,50000</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r>
      <w:tr w:rsidR="00E33346" w:rsidRPr="00E33346" w:rsidTr="00E33346">
        <w:trPr>
          <w:trHeight w:val="20"/>
        </w:trPr>
        <w:tc>
          <w:tcPr>
            <w:tcW w:w="378" w:type="dxa"/>
          </w:tcPr>
          <w:p w:rsidR="00E33346" w:rsidRPr="00E33346" w:rsidRDefault="00E33346" w:rsidP="00E33346">
            <w:pPr>
              <w:tabs>
                <w:tab w:val="left" w:pos="284"/>
              </w:tabs>
              <w:rPr>
                <w:rFonts w:ascii="Times New Roman" w:eastAsia="Calibri" w:hAnsi="Times New Roman" w:cs="Times New Roman"/>
                <w:sz w:val="12"/>
                <w:szCs w:val="12"/>
              </w:rPr>
            </w:pPr>
          </w:p>
        </w:tc>
        <w:tc>
          <w:tcPr>
            <w:tcW w:w="4584"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ВСЕГО:</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2086,15732</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2058,89874</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982,83420</w:t>
            </w:r>
          </w:p>
        </w:tc>
      </w:tr>
    </w:tbl>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b/>
          <w:sz w:val="12"/>
          <w:szCs w:val="12"/>
        </w:rPr>
        <w:t xml:space="preserve">* </w:t>
      </w:r>
      <w:r w:rsidRPr="00E33346">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E33346">
        <w:rPr>
          <w:rFonts w:ascii="Times New Roman" w:eastAsia="Calibri" w:hAnsi="Times New Roman" w:cs="Times New Roman"/>
          <w:sz w:val="12"/>
          <w:szCs w:val="12"/>
        </w:rPr>
        <w:t>согласно методик</w:t>
      </w:r>
      <w:proofErr w:type="gramEnd"/>
      <w:r w:rsidRPr="00E33346">
        <w:rPr>
          <w:rFonts w:ascii="Times New Roman" w:eastAsia="Calibri" w:hAnsi="Times New Roman" w:cs="Times New Roman"/>
          <w:sz w:val="12"/>
          <w:szCs w:val="12"/>
        </w:rPr>
        <w:t xml:space="preserve"> расчета объемов иных межбюджетных трансфертов.</w:t>
      </w:r>
    </w:p>
    <w:p w:rsidR="00E33346" w:rsidRPr="005E1213" w:rsidRDefault="00E33346" w:rsidP="00E33346">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E33346" w:rsidRPr="005E1213" w:rsidRDefault="00E33346" w:rsidP="00E33346">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E33346" w:rsidRPr="005E1213" w:rsidRDefault="00E33346" w:rsidP="00E33346">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E33346" w:rsidRPr="005E1213" w:rsidRDefault="00E33346" w:rsidP="00E33346">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E33346" w:rsidRPr="005E1213" w:rsidRDefault="00E33346" w:rsidP="00E33346">
      <w:pPr>
        <w:tabs>
          <w:tab w:val="left" w:pos="284"/>
        </w:tabs>
        <w:spacing w:after="0" w:line="240" w:lineRule="auto"/>
        <w:jc w:val="center"/>
        <w:rPr>
          <w:rFonts w:ascii="Times New Roman" w:eastAsia="Calibri" w:hAnsi="Times New Roman" w:cs="Times New Roman"/>
          <w:sz w:val="12"/>
          <w:szCs w:val="12"/>
        </w:rPr>
      </w:pPr>
    </w:p>
    <w:p w:rsidR="00E33346" w:rsidRPr="005E1213" w:rsidRDefault="00E33346" w:rsidP="00E33346">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E33346" w:rsidRPr="00F44BD2" w:rsidRDefault="00E33346" w:rsidP="00E333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№71</w:t>
      </w:r>
    </w:p>
    <w:p w:rsidR="00E33346" w:rsidRDefault="00E33346" w:rsidP="00E33346">
      <w:pPr>
        <w:tabs>
          <w:tab w:val="left" w:pos="284"/>
        </w:tabs>
        <w:spacing w:after="0" w:line="240" w:lineRule="auto"/>
        <w:jc w:val="center"/>
        <w:rPr>
          <w:rFonts w:ascii="Times New Roman" w:eastAsia="Calibri" w:hAnsi="Times New Roman" w:cs="Times New Roman"/>
          <w:b/>
          <w:bCs/>
          <w:sz w:val="12"/>
          <w:szCs w:val="12"/>
        </w:rPr>
      </w:pPr>
      <w:r w:rsidRPr="00E33346">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Кутузовский </w:t>
      </w:r>
    </w:p>
    <w:p w:rsidR="00E33346" w:rsidRPr="00E33346" w:rsidRDefault="00E33346" w:rsidP="00E33346">
      <w:pPr>
        <w:tabs>
          <w:tab w:val="left" w:pos="284"/>
        </w:tabs>
        <w:spacing w:after="0" w:line="240" w:lineRule="auto"/>
        <w:jc w:val="center"/>
        <w:rPr>
          <w:rFonts w:ascii="Times New Roman" w:eastAsia="Calibri" w:hAnsi="Times New Roman" w:cs="Times New Roman"/>
          <w:sz w:val="12"/>
          <w:szCs w:val="12"/>
        </w:rPr>
      </w:pPr>
      <w:r w:rsidRPr="00E33346">
        <w:rPr>
          <w:rFonts w:ascii="Times New Roman" w:eastAsia="Calibri" w:hAnsi="Times New Roman" w:cs="Times New Roman"/>
          <w:b/>
          <w:bCs/>
          <w:sz w:val="12"/>
          <w:szCs w:val="12"/>
        </w:rPr>
        <w:t>муниципального района Сергиевский № 44 от 31.12.2015г. «Об утверждении муниципальной программы «Благоустройство территории сельского поселения Кутузовский муниципального района Сергиевский» на 2016-2018гг.»</w:t>
      </w:r>
    </w:p>
    <w:p w:rsidR="00E33346" w:rsidRPr="00E33346" w:rsidRDefault="00E33346" w:rsidP="00E33346">
      <w:pPr>
        <w:tabs>
          <w:tab w:val="left" w:pos="284"/>
        </w:tabs>
        <w:spacing w:after="0" w:line="240" w:lineRule="auto"/>
        <w:jc w:val="both"/>
        <w:rPr>
          <w:rFonts w:ascii="Times New Roman" w:eastAsia="Calibri" w:hAnsi="Times New Roman" w:cs="Times New Roman"/>
          <w:sz w:val="12"/>
          <w:szCs w:val="12"/>
        </w:rPr>
      </w:pP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В соответствии с Федеральным </w:t>
      </w:r>
      <w:r w:rsidRPr="00E33346">
        <w:rPr>
          <w:rFonts w:ascii="Times New Roman" w:eastAsia="Calibri" w:hAnsi="Times New Roman" w:cs="Times New Roman"/>
          <w:sz w:val="12"/>
          <w:szCs w:val="12"/>
          <w:u w:val="single"/>
        </w:rPr>
        <w:t>законом</w:t>
      </w:r>
      <w:r w:rsidRPr="00E33346">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E33346">
        <w:rPr>
          <w:rFonts w:ascii="Times New Roman" w:eastAsia="Calibri" w:hAnsi="Times New Roman" w:cs="Times New Roman"/>
          <w:sz w:val="12"/>
          <w:szCs w:val="12"/>
          <w:u w:val="single"/>
        </w:rPr>
        <w:t>Уставом</w:t>
      </w:r>
      <w:r w:rsidRPr="00E33346">
        <w:rPr>
          <w:rFonts w:ascii="Times New Roman" w:eastAsia="Calibri" w:hAnsi="Times New Roman" w:cs="Times New Roman"/>
          <w:sz w:val="12"/>
          <w:szCs w:val="12"/>
        </w:rPr>
        <w:t xml:space="preserve">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b/>
          <w:sz w:val="12"/>
          <w:szCs w:val="12"/>
        </w:rPr>
      </w:pPr>
      <w:r w:rsidRPr="00E33346">
        <w:rPr>
          <w:rFonts w:ascii="Times New Roman" w:eastAsia="Calibri" w:hAnsi="Times New Roman" w:cs="Times New Roman"/>
          <w:b/>
          <w:sz w:val="12"/>
          <w:szCs w:val="12"/>
        </w:rPr>
        <w:t>ПОСТАНОВЛЯЕТ:</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 44 от 31.12.2015г. «Об утверждении муниципальной программы «Благоустройство территории сельского поселения Кутузовский муниципального района Сергиевский» на 2016-2018гг.» (далее - Программа) следующего содержания:</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Планируемый общий объем финансирования Программы составит:  </w:t>
      </w:r>
      <w:r w:rsidRPr="00E33346">
        <w:rPr>
          <w:rFonts w:ascii="Times New Roman" w:eastAsia="Calibri" w:hAnsi="Times New Roman" w:cs="Times New Roman"/>
          <w:b/>
          <w:sz w:val="12"/>
          <w:szCs w:val="12"/>
        </w:rPr>
        <w:t>3256,14207</w:t>
      </w:r>
      <w:r w:rsidRPr="00E33346">
        <w:rPr>
          <w:rFonts w:ascii="Times New Roman" w:eastAsia="Calibri" w:hAnsi="Times New Roman" w:cs="Times New Roman"/>
          <w:sz w:val="12"/>
          <w:szCs w:val="12"/>
        </w:rPr>
        <w:t xml:space="preserve"> тыс. рублей (прогноз), в том числе:</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-средств местного бюджета – </w:t>
      </w:r>
      <w:r w:rsidRPr="00E33346">
        <w:rPr>
          <w:rFonts w:ascii="Times New Roman" w:eastAsia="Calibri" w:hAnsi="Times New Roman" w:cs="Times New Roman"/>
          <w:b/>
          <w:sz w:val="12"/>
          <w:szCs w:val="12"/>
        </w:rPr>
        <w:t>2160,51748</w:t>
      </w:r>
      <w:r w:rsidRPr="00E33346">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лей (прогноз):</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2016 год 678,80578 тыс. рублей;</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2017 год 1191,71170 тыс. рублей;</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2018 год 290,00000 тыс. рублей.</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 средств областного бюджета – </w:t>
      </w:r>
      <w:r w:rsidRPr="00E33346">
        <w:rPr>
          <w:rFonts w:ascii="Times New Roman" w:eastAsia="Calibri" w:hAnsi="Times New Roman" w:cs="Times New Roman"/>
          <w:b/>
          <w:sz w:val="12"/>
          <w:szCs w:val="12"/>
        </w:rPr>
        <w:t>1095,62459</w:t>
      </w:r>
      <w:r w:rsidRPr="00E33346">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лей (прогноз):</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2016 год 375,39081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лей;</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2017 год 720,23378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лей;</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2018 год 0,00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лей.</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Общий объем финансирования на реализацию Программы составляет 3256,14207 тыс. рублей, в том числе по годам:</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2016 год – 1054,19659 тыс. рублей;</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2017 год – 1911,94548 тыс. рублей;</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2018 год – 290,00000 тыс. рублей.</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851"/>
        <w:gridCol w:w="3260"/>
        <w:gridCol w:w="1134"/>
        <w:gridCol w:w="1134"/>
        <w:gridCol w:w="1134"/>
      </w:tblGrid>
      <w:tr w:rsidR="00E33346" w:rsidRPr="00E33346" w:rsidTr="00E33346">
        <w:trPr>
          <w:trHeight w:val="20"/>
        </w:trPr>
        <w:tc>
          <w:tcPr>
            <w:tcW w:w="851" w:type="dxa"/>
            <w:vMerge w:val="restart"/>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Наименование бюджета</w:t>
            </w:r>
          </w:p>
        </w:tc>
        <w:tc>
          <w:tcPr>
            <w:tcW w:w="3260" w:type="dxa"/>
            <w:vMerge w:val="restart"/>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Наименование мероприятий</w:t>
            </w:r>
          </w:p>
        </w:tc>
        <w:tc>
          <w:tcPr>
            <w:tcW w:w="3402" w:type="dxa"/>
            <w:gridSpan w:val="3"/>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Сельское поселение Кутузовский</w:t>
            </w:r>
          </w:p>
        </w:tc>
      </w:tr>
      <w:tr w:rsidR="00E33346" w:rsidRPr="00E33346" w:rsidTr="00E33346">
        <w:trPr>
          <w:trHeight w:val="20"/>
        </w:trPr>
        <w:tc>
          <w:tcPr>
            <w:tcW w:w="851" w:type="dxa"/>
            <w:vMerge/>
            <w:hideMark/>
          </w:tcPr>
          <w:p w:rsidR="00E33346" w:rsidRPr="00E33346" w:rsidRDefault="00E33346" w:rsidP="00E33346">
            <w:pPr>
              <w:tabs>
                <w:tab w:val="left" w:pos="284"/>
              </w:tabs>
              <w:rPr>
                <w:rFonts w:ascii="Times New Roman" w:eastAsia="Calibri" w:hAnsi="Times New Roman" w:cs="Times New Roman"/>
                <w:sz w:val="12"/>
                <w:szCs w:val="12"/>
              </w:rPr>
            </w:pPr>
          </w:p>
        </w:tc>
        <w:tc>
          <w:tcPr>
            <w:tcW w:w="3260" w:type="dxa"/>
            <w:vMerge/>
            <w:hideMark/>
          </w:tcPr>
          <w:p w:rsidR="00E33346" w:rsidRPr="00E33346" w:rsidRDefault="00E33346" w:rsidP="00E33346">
            <w:pPr>
              <w:tabs>
                <w:tab w:val="left" w:pos="284"/>
              </w:tabs>
              <w:rPr>
                <w:rFonts w:ascii="Times New Roman" w:eastAsia="Calibri" w:hAnsi="Times New Roman" w:cs="Times New Roman"/>
                <w:sz w:val="12"/>
                <w:szCs w:val="12"/>
              </w:rPr>
            </w:pP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Затраты на 2016 год,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лей</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Затраты на 2017 год,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лей</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Затраты на 2018 год,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лей</w:t>
            </w:r>
          </w:p>
        </w:tc>
      </w:tr>
      <w:tr w:rsidR="00E33346" w:rsidRPr="00E33346" w:rsidTr="00E33346">
        <w:trPr>
          <w:trHeight w:val="20"/>
        </w:trPr>
        <w:tc>
          <w:tcPr>
            <w:tcW w:w="851" w:type="dxa"/>
            <w:vMerge w:val="restart"/>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Местный бюджет</w:t>
            </w:r>
          </w:p>
        </w:tc>
        <w:tc>
          <w:tcPr>
            <w:tcW w:w="326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Уличное освещение</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238,26034</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433,23040</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w:t>
            </w:r>
          </w:p>
        </w:tc>
      </w:tr>
      <w:tr w:rsidR="00E33346" w:rsidRPr="00E33346" w:rsidTr="00E33346">
        <w:trPr>
          <w:trHeight w:val="20"/>
        </w:trPr>
        <w:tc>
          <w:tcPr>
            <w:tcW w:w="851" w:type="dxa"/>
            <w:vMerge/>
            <w:hideMark/>
          </w:tcPr>
          <w:p w:rsidR="00E33346" w:rsidRPr="00E33346" w:rsidRDefault="00E33346" w:rsidP="00E33346">
            <w:pPr>
              <w:tabs>
                <w:tab w:val="left" w:pos="284"/>
              </w:tabs>
              <w:rPr>
                <w:rFonts w:ascii="Times New Roman" w:eastAsia="Calibri" w:hAnsi="Times New Roman" w:cs="Times New Roman"/>
                <w:sz w:val="12"/>
                <w:szCs w:val="12"/>
              </w:rPr>
            </w:pPr>
          </w:p>
        </w:tc>
        <w:tc>
          <w:tcPr>
            <w:tcW w:w="326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200,58040</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211,77705</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w:t>
            </w:r>
          </w:p>
        </w:tc>
      </w:tr>
      <w:tr w:rsidR="00E33346" w:rsidRPr="00E33346" w:rsidTr="00E33346">
        <w:trPr>
          <w:trHeight w:val="20"/>
        </w:trPr>
        <w:tc>
          <w:tcPr>
            <w:tcW w:w="851" w:type="dxa"/>
            <w:vMerge/>
            <w:hideMark/>
          </w:tcPr>
          <w:p w:rsidR="00E33346" w:rsidRPr="00E33346" w:rsidRDefault="00E33346" w:rsidP="00E33346">
            <w:pPr>
              <w:tabs>
                <w:tab w:val="left" w:pos="284"/>
              </w:tabs>
              <w:rPr>
                <w:rFonts w:ascii="Times New Roman" w:eastAsia="Calibri" w:hAnsi="Times New Roman" w:cs="Times New Roman"/>
                <w:sz w:val="12"/>
                <w:szCs w:val="12"/>
              </w:rPr>
            </w:pPr>
          </w:p>
        </w:tc>
        <w:tc>
          <w:tcPr>
            <w:tcW w:w="326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9,59900</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13,93700</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w:t>
            </w:r>
          </w:p>
        </w:tc>
      </w:tr>
      <w:tr w:rsidR="00E33346" w:rsidRPr="00E33346" w:rsidTr="00E33346">
        <w:trPr>
          <w:trHeight w:val="20"/>
        </w:trPr>
        <w:tc>
          <w:tcPr>
            <w:tcW w:w="851" w:type="dxa"/>
            <w:vMerge/>
            <w:hideMark/>
          </w:tcPr>
          <w:p w:rsidR="00E33346" w:rsidRPr="00E33346" w:rsidRDefault="00E33346" w:rsidP="00E33346">
            <w:pPr>
              <w:tabs>
                <w:tab w:val="left" w:pos="284"/>
              </w:tabs>
              <w:rPr>
                <w:rFonts w:ascii="Times New Roman" w:eastAsia="Calibri" w:hAnsi="Times New Roman" w:cs="Times New Roman"/>
                <w:sz w:val="12"/>
                <w:szCs w:val="12"/>
              </w:rPr>
            </w:pPr>
          </w:p>
        </w:tc>
        <w:tc>
          <w:tcPr>
            <w:tcW w:w="326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Бак</w:t>
            </w:r>
            <w:proofErr w:type="gramStart"/>
            <w:r w:rsidRPr="00E33346">
              <w:rPr>
                <w:rFonts w:ascii="Times New Roman" w:eastAsia="Calibri" w:hAnsi="Times New Roman" w:cs="Times New Roman"/>
                <w:sz w:val="12"/>
                <w:szCs w:val="12"/>
              </w:rPr>
              <w:t>.</w:t>
            </w:r>
            <w:proofErr w:type="gramEnd"/>
            <w:r w:rsidRPr="00E33346">
              <w:rPr>
                <w:rFonts w:ascii="Times New Roman" w:eastAsia="Calibri" w:hAnsi="Times New Roman" w:cs="Times New Roman"/>
                <w:sz w:val="12"/>
                <w:szCs w:val="12"/>
              </w:rPr>
              <w:t xml:space="preserve"> </w:t>
            </w:r>
            <w:proofErr w:type="gramStart"/>
            <w:r w:rsidRPr="00E33346">
              <w:rPr>
                <w:rFonts w:ascii="Times New Roman" w:eastAsia="Calibri" w:hAnsi="Times New Roman" w:cs="Times New Roman"/>
                <w:sz w:val="12"/>
                <w:szCs w:val="12"/>
              </w:rPr>
              <w:t>а</w:t>
            </w:r>
            <w:proofErr w:type="gramEnd"/>
            <w:r w:rsidRPr="00E33346">
              <w:rPr>
                <w:rFonts w:ascii="Times New Roman" w:eastAsia="Calibri" w:hAnsi="Times New Roman" w:cs="Times New Roman"/>
                <w:sz w:val="12"/>
                <w:szCs w:val="12"/>
              </w:rPr>
              <w:t>нализ воды</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25,00000</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27,06623</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w:t>
            </w:r>
          </w:p>
        </w:tc>
      </w:tr>
      <w:tr w:rsidR="00E33346" w:rsidRPr="00E33346" w:rsidTr="00E33346">
        <w:trPr>
          <w:trHeight w:val="20"/>
        </w:trPr>
        <w:tc>
          <w:tcPr>
            <w:tcW w:w="851" w:type="dxa"/>
            <w:vMerge/>
            <w:hideMark/>
          </w:tcPr>
          <w:p w:rsidR="00E33346" w:rsidRPr="00E33346" w:rsidRDefault="00E33346" w:rsidP="00E33346">
            <w:pPr>
              <w:tabs>
                <w:tab w:val="left" w:pos="284"/>
              </w:tabs>
              <w:rPr>
                <w:rFonts w:ascii="Times New Roman" w:eastAsia="Calibri" w:hAnsi="Times New Roman" w:cs="Times New Roman"/>
                <w:sz w:val="12"/>
                <w:szCs w:val="12"/>
              </w:rPr>
            </w:pPr>
          </w:p>
        </w:tc>
        <w:tc>
          <w:tcPr>
            <w:tcW w:w="326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Прочие мероприятия</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205,36604</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505,70102</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290,00000</w:t>
            </w:r>
          </w:p>
        </w:tc>
      </w:tr>
      <w:tr w:rsidR="00E33346" w:rsidRPr="00E33346" w:rsidTr="00E33346">
        <w:trPr>
          <w:trHeight w:val="20"/>
        </w:trPr>
        <w:tc>
          <w:tcPr>
            <w:tcW w:w="851" w:type="dxa"/>
            <w:vMerge/>
            <w:hideMark/>
          </w:tcPr>
          <w:p w:rsidR="00E33346" w:rsidRPr="00E33346" w:rsidRDefault="00E33346" w:rsidP="00E33346">
            <w:pPr>
              <w:tabs>
                <w:tab w:val="left" w:pos="284"/>
              </w:tabs>
              <w:rPr>
                <w:rFonts w:ascii="Times New Roman" w:eastAsia="Calibri" w:hAnsi="Times New Roman" w:cs="Times New Roman"/>
                <w:sz w:val="12"/>
                <w:szCs w:val="12"/>
              </w:rPr>
            </w:pPr>
          </w:p>
        </w:tc>
        <w:tc>
          <w:tcPr>
            <w:tcW w:w="326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ИТОГО</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678,80578</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1191,71170</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290,00000</w:t>
            </w:r>
          </w:p>
        </w:tc>
      </w:tr>
      <w:tr w:rsidR="00E33346" w:rsidRPr="00E33346" w:rsidTr="00E33346">
        <w:trPr>
          <w:trHeight w:val="20"/>
        </w:trPr>
        <w:tc>
          <w:tcPr>
            <w:tcW w:w="851" w:type="dxa"/>
            <w:vMerge w:val="restart"/>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Областной бюджет</w:t>
            </w:r>
          </w:p>
        </w:tc>
        <w:tc>
          <w:tcPr>
            <w:tcW w:w="326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375,39081</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720,23378</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w:t>
            </w:r>
          </w:p>
        </w:tc>
      </w:tr>
      <w:tr w:rsidR="00E33346" w:rsidRPr="00E33346" w:rsidTr="00E33346">
        <w:trPr>
          <w:trHeight w:val="20"/>
        </w:trPr>
        <w:tc>
          <w:tcPr>
            <w:tcW w:w="851" w:type="dxa"/>
            <w:vMerge/>
            <w:hideMark/>
          </w:tcPr>
          <w:p w:rsidR="00E33346" w:rsidRPr="00E33346" w:rsidRDefault="00E33346" w:rsidP="00E33346">
            <w:pPr>
              <w:tabs>
                <w:tab w:val="left" w:pos="284"/>
              </w:tabs>
              <w:rPr>
                <w:rFonts w:ascii="Times New Roman" w:eastAsia="Calibri" w:hAnsi="Times New Roman" w:cs="Times New Roman"/>
                <w:sz w:val="12"/>
                <w:szCs w:val="12"/>
              </w:rPr>
            </w:pPr>
          </w:p>
        </w:tc>
        <w:tc>
          <w:tcPr>
            <w:tcW w:w="326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ИТОГО</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375,39081</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720,23378</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r>
      <w:tr w:rsidR="00E33346" w:rsidRPr="00E33346" w:rsidTr="00E33346">
        <w:trPr>
          <w:trHeight w:val="20"/>
        </w:trPr>
        <w:tc>
          <w:tcPr>
            <w:tcW w:w="4111" w:type="dxa"/>
            <w:gridSpan w:val="2"/>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ВСЕГО</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1054,19659</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1911,94548</w:t>
            </w:r>
          </w:p>
        </w:tc>
        <w:tc>
          <w:tcPr>
            <w:tcW w:w="113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290,00000</w:t>
            </w:r>
          </w:p>
        </w:tc>
      </w:tr>
    </w:tbl>
    <w:p w:rsidR="00D54F3F" w:rsidRDefault="00D54F3F" w:rsidP="00E33346">
      <w:pPr>
        <w:tabs>
          <w:tab w:val="left" w:pos="284"/>
        </w:tabs>
        <w:spacing w:after="0" w:line="240" w:lineRule="auto"/>
        <w:ind w:firstLine="284"/>
        <w:jc w:val="both"/>
        <w:rPr>
          <w:rFonts w:ascii="Times New Roman" w:eastAsia="Calibri" w:hAnsi="Times New Roman" w:cs="Times New Roman"/>
          <w:sz w:val="12"/>
          <w:szCs w:val="12"/>
        </w:rPr>
      </w:pP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2.Опубликовать настоящее Постановление в газете «Сергиевский вестник».</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D54F3F" w:rsidRDefault="00D54F3F" w:rsidP="00E33346">
      <w:pPr>
        <w:tabs>
          <w:tab w:val="left" w:pos="284"/>
        </w:tabs>
        <w:spacing w:after="0" w:line="240" w:lineRule="auto"/>
        <w:jc w:val="right"/>
        <w:rPr>
          <w:rFonts w:ascii="Times New Roman" w:eastAsia="Calibri" w:hAnsi="Times New Roman" w:cs="Times New Roman"/>
          <w:bCs/>
          <w:sz w:val="12"/>
          <w:szCs w:val="12"/>
        </w:rPr>
      </w:pPr>
    </w:p>
    <w:p w:rsidR="00E33346" w:rsidRPr="00E33346" w:rsidRDefault="00E33346" w:rsidP="00E33346">
      <w:pPr>
        <w:tabs>
          <w:tab w:val="left" w:pos="284"/>
        </w:tabs>
        <w:spacing w:after="0" w:line="240" w:lineRule="auto"/>
        <w:jc w:val="right"/>
        <w:rPr>
          <w:rFonts w:ascii="Times New Roman" w:eastAsia="Calibri" w:hAnsi="Times New Roman" w:cs="Times New Roman"/>
          <w:bCs/>
          <w:sz w:val="12"/>
          <w:szCs w:val="12"/>
        </w:rPr>
      </w:pPr>
      <w:r w:rsidRPr="00E33346">
        <w:rPr>
          <w:rFonts w:ascii="Times New Roman" w:eastAsia="Calibri" w:hAnsi="Times New Roman" w:cs="Times New Roman"/>
          <w:bCs/>
          <w:sz w:val="12"/>
          <w:szCs w:val="12"/>
        </w:rPr>
        <w:t>Глава сельского поселения Кутузовский</w:t>
      </w:r>
    </w:p>
    <w:p w:rsidR="00E33346" w:rsidRDefault="00E33346" w:rsidP="00E33346">
      <w:pPr>
        <w:tabs>
          <w:tab w:val="left" w:pos="284"/>
        </w:tabs>
        <w:spacing w:after="0" w:line="240" w:lineRule="auto"/>
        <w:jc w:val="right"/>
        <w:rPr>
          <w:rFonts w:ascii="Times New Roman" w:eastAsia="Calibri" w:hAnsi="Times New Roman" w:cs="Times New Roman"/>
          <w:bCs/>
          <w:sz w:val="12"/>
          <w:szCs w:val="12"/>
        </w:rPr>
      </w:pPr>
      <w:r w:rsidRPr="00E33346">
        <w:rPr>
          <w:rFonts w:ascii="Times New Roman" w:eastAsia="Calibri" w:hAnsi="Times New Roman" w:cs="Times New Roman"/>
          <w:bCs/>
          <w:sz w:val="12"/>
          <w:szCs w:val="12"/>
        </w:rPr>
        <w:t>муниципального района Сергиевский</w:t>
      </w:r>
    </w:p>
    <w:p w:rsidR="00E33346" w:rsidRPr="00E33346" w:rsidRDefault="00E33346" w:rsidP="00E33346">
      <w:pPr>
        <w:tabs>
          <w:tab w:val="left" w:pos="284"/>
        </w:tabs>
        <w:spacing w:after="0" w:line="240" w:lineRule="auto"/>
        <w:jc w:val="right"/>
        <w:rPr>
          <w:rFonts w:ascii="Times New Roman" w:eastAsia="Calibri" w:hAnsi="Times New Roman" w:cs="Times New Roman"/>
          <w:sz w:val="12"/>
          <w:szCs w:val="12"/>
        </w:rPr>
      </w:pPr>
      <w:r w:rsidRPr="00E33346">
        <w:rPr>
          <w:rFonts w:ascii="Times New Roman" w:eastAsia="Calibri" w:hAnsi="Times New Roman" w:cs="Times New Roman"/>
          <w:sz w:val="12"/>
          <w:szCs w:val="12"/>
        </w:rPr>
        <w:t>Сабельникова А.В.</w:t>
      </w:r>
    </w:p>
    <w:p w:rsidR="00D54F3F" w:rsidRDefault="00D54F3F" w:rsidP="00E33346">
      <w:pPr>
        <w:tabs>
          <w:tab w:val="left" w:pos="284"/>
          <w:tab w:val="left" w:pos="3828"/>
        </w:tabs>
        <w:spacing w:after="0" w:line="240" w:lineRule="auto"/>
        <w:jc w:val="center"/>
        <w:rPr>
          <w:rFonts w:ascii="Times New Roman" w:eastAsia="Calibri" w:hAnsi="Times New Roman" w:cs="Times New Roman"/>
          <w:b/>
          <w:sz w:val="12"/>
          <w:szCs w:val="12"/>
        </w:rPr>
      </w:pPr>
    </w:p>
    <w:p w:rsidR="00E33346" w:rsidRPr="005E1213" w:rsidRDefault="00E33346" w:rsidP="00E33346">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E33346" w:rsidRPr="005E1213" w:rsidRDefault="00E33346" w:rsidP="00E33346">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E33346" w:rsidRPr="005E1213" w:rsidRDefault="00E33346" w:rsidP="00E33346">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E33346" w:rsidRPr="005E1213" w:rsidRDefault="00E33346" w:rsidP="00E33346">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E33346" w:rsidRPr="005E1213" w:rsidRDefault="00E33346" w:rsidP="00E33346">
      <w:pPr>
        <w:tabs>
          <w:tab w:val="left" w:pos="284"/>
        </w:tabs>
        <w:spacing w:after="0" w:line="240" w:lineRule="auto"/>
        <w:jc w:val="center"/>
        <w:rPr>
          <w:rFonts w:ascii="Times New Roman" w:eastAsia="Calibri" w:hAnsi="Times New Roman" w:cs="Times New Roman"/>
          <w:sz w:val="12"/>
          <w:szCs w:val="12"/>
        </w:rPr>
      </w:pPr>
    </w:p>
    <w:p w:rsidR="00E33346" w:rsidRPr="005E1213" w:rsidRDefault="00E33346" w:rsidP="00E33346">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E33346" w:rsidRPr="00F44BD2" w:rsidRDefault="00E33346" w:rsidP="00E333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№73</w:t>
      </w:r>
    </w:p>
    <w:p w:rsidR="00E33346" w:rsidRDefault="00E33346" w:rsidP="00E33346">
      <w:pPr>
        <w:tabs>
          <w:tab w:val="left" w:pos="284"/>
        </w:tabs>
        <w:spacing w:after="0" w:line="240" w:lineRule="auto"/>
        <w:jc w:val="center"/>
        <w:rPr>
          <w:rFonts w:ascii="Times New Roman" w:eastAsia="Calibri" w:hAnsi="Times New Roman" w:cs="Times New Roman"/>
          <w:b/>
          <w:bCs/>
          <w:sz w:val="12"/>
          <w:szCs w:val="12"/>
        </w:rPr>
      </w:pPr>
      <w:r w:rsidRPr="00E33346">
        <w:rPr>
          <w:rFonts w:ascii="Times New Roman" w:eastAsia="Calibri" w:hAnsi="Times New Roman" w:cs="Times New Roman"/>
          <w:b/>
          <w:bCs/>
          <w:sz w:val="12"/>
          <w:szCs w:val="12"/>
        </w:rPr>
        <w:t xml:space="preserve">О внесении изменений в Приложение к постановлению администрации </w:t>
      </w:r>
    </w:p>
    <w:p w:rsidR="00E33346" w:rsidRDefault="00E33346" w:rsidP="00E33346">
      <w:pPr>
        <w:tabs>
          <w:tab w:val="left" w:pos="284"/>
        </w:tabs>
        <w:spacing w:after="0" w:line="240" w:lineRule="auto"/>
        <w:jc w:val="center"/>
        <w:rPr>
          <w:rFonts w:ascii="Times New Roman" w:eastAsia="Calibri" w:hAnsi="Times New Roman" w:cs="Times New Roman"/>
          <w:b/>
          <w:bCs/>
          <w:sz w:val="12"/>
          <w:szCs w:val="12"/>
        </w:rPr>
      </w:pPr>
      <w:r w:rsidRPr="00E33346">
        <w:rPr>
          <w:rFonts w:ascii="Times New Roman" w:eastAsia="Calibri" w:hAnsi="Times New Roman" w:cs="Times New Roman"/>
          <w:b/>
          <w:bCs/>
          <w:sz w:val="12"/>
          <w:szCs w:val="12"/>
        </w:rPr>
        <w:t>сельского поселения Кутузовский муниципального района Сергиевский № 50 от 31.12.2015г. «Об утверждении</w:t>
      </w:r>
    </w:p>
    <w:p w:rsidR="00E33346" w:rsidRDefault="00E33346" w:rsidP="00E33346">
      <w:pPr>
        <w:tabs>
          <w:tab w:val="left" w:pos="284"/>
        </w:tabs>
        <w:spacing w:after="0" w:line="240" w:lineRule="auto"/>
        <w:jc w:val="center"/>
        <w:rPr>
          <w:rFonts w:ascii="Times New Roman" w:eastAsia="Calibri" w:hAnsi="Times New Roman" w:cs="Times New Roman"/>
          <w:b/>
          <w:bCs/>
          <w:sz w:val="12"/>
          <w:szCs w:val="12"/>
        </w:rPr>
      </w:pPr>
      <w:r w:rsidRPr="00E33346">
        <w:rPr>
          <w:rFonts w:ascii="Times New Roman" w:eastAsia="Calibri" w:hAnsi="Times New Roman" w:cs="Times New Roman"/>
          <w:b/>
          <w:bCs/>
          <w:sz w:val="12"/>
          <w:szCs w:val="12"/>
        </w:rPr>
        <w:t xml:space="preserve"> муниципальной программы «Реконструкция, ремонт и укрепление материально-технической базы учреждений </w:t>
      </w:r>
    </w:p>
    <w:p w:rsidR="00E33346" w:rsidRPr="00E33346" w:rsidRDefault="00E33346" w:rsidP="00E33346">
      <w:pPr>
        <w:tabs>
          <w:tab w:val="left" w:pos="284"/>
        </w:tabs>
        <w:spacing w:after="0" w:line="240" w:lineRule="auto"/>
        <w:jc w:val="center"/>
        <w:rPr>
          <w:rFonts w:ascii="Times New Roman" w:eastAsia="Calibri" w:hAnsi="Times New Roman" w:cs="Times New Roman"/>
          <w:sz w:val="12"/>
          <w:szCs w:val="12"/>
        </w:rPr>
      </w:pPr>
      <w:r w:rsidRPr="00E33346">
        <w:rPr>
          <w:rFonts w:ascii="Times New Roman" w:eastAsia="Calibri" w:hAnsi="Times New Roman" w:cs="Times New Roman"/>
          <w:b/>
          <w:bCs/>
          <w:sz w:val="12"/>
          <w:szCs w:val="12"/>
        </w:rPr>
        <w:t>сельского поселения Кутузовский муниципального района Сергиевский» на 2016-2018гг.</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В соответствии с Федеральным </w:t>
      </w:r>
      <w:r w:rsidRPr="00E33346">
        <w:rPr>
          <w:rFonts w:ascii="Times New Roman" w:eastAsia="Calibri" w:hAnsi="Times New Roman" w:cs="Times New Roman"/>
          <w:sz w:val="12"/>
          <w:szCs w:val="12"/>
          <w:u w:val="single"/>
        </w:rPr>
        <w:t>законом</w:t>
      </w:r>
      <w:r w:rsidRPr="00E33346">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E33346">
        <w:rPr>
          <w:rFonts w:ascii="Times New Roman" w:eastAsia="Calibri" w:hAnsi="Times New Roman" w:cs="Times New Roman"/>
          <w:sz w:val="12"/>
          <w:szCs w:val="12"/>
          <w:u w:val="single"/>
        </w:rPr>
        <w:t>Уставом</w:t>
      </w:r>
      <w:r w:rsidRPr="00E33346">
        <w:rPr>
          <w:rFonts w:ascii="Times New Roman" w:eastAsia="Calibri" w:hAnsi="Times New Roman" w:cs="Times New Roman"/>
          <w:sz w:val="12"/>
          <w:szCs w:val="12"/>
        </w:rPr>
        <w:t xml:space="preserve">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b/>
          <w:sz w:val="12"/>
          <w:szCs w:val="12"/>
        </w:rPr>
      </w:pPr>
      <w:r w:rsidRPr="00E33346">
        <w:rPr>
          <w:rFonts w:ascii="Times New Roman" w:eastAsia="Calibri" w:hAnsi="Times New Roman" w:cs="Times New Roman"/>
          <w:b/>
          <w:sz w:val="12"/>
          <w:szCs w:val="12"/>
        </w:rPr>
        <w:t>ПОСТАНОВЛЯЕТ:</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 50 от 31.12.2015г. «Об утверждении муниципальной программы «Реконструкция, ремонт и укрепление материально-технической базы учреждений сельского поселения Кутузовский муниципального района Сергиевский» на 2016-2018гг. (далее - Программа) следующего содержания:</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298,63602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лей, в том числе по годам:</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за счет средств местного бюджета – 171,37598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2016 год – 88,35590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2017 год – 83,02008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2018 год – 0,00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за счет средств областного бюджета – 127,26004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2016 год – 127,26004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2017 год – 0,00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2018 год – 0,00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af1"/>
        <w:tblW w:w="7405" w:type="dxa"/>
        <w:tblInd w:w="108" w:type="dxa"/>
        <w:tblLayout w:type="fixed"/>
        <w:tblLook w:val="04A0" w:firstRow="1" w:lastRow="0" w:firstColumn="1" w:lastColumn="0" w:noHBand="0" w:noVBand="1"/>
      </w:tblPr>
      <w:tblGrid>
        <w:gridCol w:w="851"/>
        <w:gridCol w:w="425"/>
        <w:gridCol w:w="2410"/>
        <w:gridCol w:w="709"/>
        <w:gridCol w:w="708"/>
        <w:gridCol w:w="690"/>
        <w:gridCol w:w="1612"/>
      </w:tblGrid>
      <w:tr w:rsidR="00E33346" w:rsidRPr="00E33346" w:rsidTr="00E33346">
        <w:trPr>
          <w:trHeight w:val="20"/>
        </w:trPr>
        <w:tc>
          <w:tcPr>
            <w:tcW w:w="851" w:type="dxa"/>
            <w:vMerge w:val="restart"/>
            <w:hideMark/>
          </w:tcPr>
          <w:p w:rsidR="00E33346" w:rsidRPr="00E33346" w:rsidRDefault="00E33346" w:rsidP="00E33346">
            <w:pPr>
              <w:tabs>
                <w:tab w:val="left" w:pos="284"/>
              </w:tabs>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Бюджет</w:t>
            </w:r>
          </w:p>
        </w:tc>
        <w:tc>
          <w:tcPr>
            <w:tcW w:w="425" w:type="dxa"/>
            <w:vMerge w:val="restart"/>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 </w:t>
            </w:r>
            <w:proofErr w:type="gramStart"/>
            <w:r w:rsidRPr="00E33346">
              <w:rPr>
                <w:rFonts w:ascii="Times New Roman" w:eastAsia="Calibri" w:hAnsi="Times New Roman" w:cs="Times New Roman"/>
                <w:sz w:val="12"/>
                <w:szCs w:val="12"/>
              </w:rPr>
              <w:t>п</w:t>
            </w:r>
            <w:proofErr w:type="gramEnd"/>
            <w:r w:rsidRPr="00E33346">
              <w:rPr>
                <w:rFonts w:ascii="Times New Roman" w:eastAsia="Calibri" w:hAnsi="Times New Roman" w:cs="Times New Roman"/>
                <w:sz w:val="12"/>
                <w:szCs w:val="12"/>
              </w:rPr>
              <w:t>/п</w:t>
            </w:r>
          </w:p>
        </w:tc>
        <w:tc>
          <w:tcPr>
            <w:tcW w:w="2410" w:type="dxa"/>
            <w:vMerge w:val="restart"/>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Наименование мероприятия</w:t>
            </w:r>
          </w:p>
        </w:tc>
        <w:tc>
          <w:tcPr>
            <w:tcW w:w="2107" w:type="dxa"/>
            <w:gridSpan w:val="3"/>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Планируемый объем финансирования, тыс. рублей</w:t>
            </w:r>
          </w:p>
        </w:tc>
        <w:tc>
          <w:tcPr>
            <w:tcW w:w="1612"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Исполнитель мероприятия</w:t>
            </w:r>
          </w:p>
        </w:tc>
      </w:tr>
      <w:tr w:rsidR="00E33346" w:rsidRPr="00E33346" w:rsidTr="00E33346">
        <w:trPr>
          <w:trHeight w:val="20"/>
        </w:trPr>
        <w:tc>
          <w:tcPr>
            <w:tcW w:w="851" w:type="dxa"/>
            <w:vMerge/>
            <w:hideMark/>
          </w:tcPr>
          <w:p w:rsidR="00E33346" w:rsidRPr="00E33346" w:rsidRDefault="00E33346" w:rsidP="00E33346">
            <w:pPr>
              <w:tabs>
                <w:tab w:val="left" w:pos="284"/>
              </w:tabs>
              <w:jc w:val="both"/>
              <w:rPr>
                <w:rFonts w:ascii="Times New Roman" w:eastAsia="Calibri" w:hAnsi="Times New Roman" w:cs="Times New Roman"/>
                <w:sz w:val="12"/>
                <w:szCs w:val="12"/>
              </w:rPr>
            </w:pPr>
          </w:p>
        </w:tc>
        <w:tc>
          <w:tcPr>
            <w:tcW w:w="425" w:type="dxa"/>
            <w:vMerge/>
            <w:hideMark/>
          </w:tcPr>
          <w:p w:rsidR="00E33346" w:rsidRPr="00E33346" w:rsidRDefault="00E33346" w:rsidP="00E33346">
            <w:pPr>
              <w:tabs>
                <w:tab w:val="left" w:pos="284"/>
              </w:tabs>
              <w:rPr>
                <w:rFonts w:ascii="Times New Roman" w:eastAsia="Calibri" w:hAnsi="Times New Roman" w:cs="Times New Roman"/>
                <w:sz w:val="12"/>
                <w:szCs w:val="12"/>
              </w:rPr>
            </w:pPr>
          </w:p>
        </w:tc>
        <w:tc>
          <w:tcPr>
            <w:tcW w:w="2410" w:type="dxa"/>
            <w:vMerge/>
            <w:hideMark/>
          </w:tcPr>
          <w:p w:rsidR="00E33346" w:rsidRPr="00E33346" w:rsidRDefault="00E33346" w:rsidP="00E33346">
            <w:pPr>
              <w:tabs>
                <w:tab w:val="left" w:pos="284"/>
              </w:tabs>
              <w:rPr>
                <w:rFonts w:ascii="Times New Roman" w:eastAsia="Calibri" w:hAnsi="Times New Roman" w:cs="Times New Roman"/>
                <w:sz w:val="12"/>
                <w:szCs w:val="12"/>
              </w:rPr>
            </w:pPr>
          </w:p>
        </w:tc>
        <w:tc>
          <w:tcPr>
            <w:tcW w:w="709"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2016</w:t>
            </w:r>
          </w:p>
        </w:tc>
        <w:tc>
          <w:tcPr>
            <w:tcW w:w="70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2017</w:t>
            </w:r>
          </w:p>
        </w:tc>
        <w:tc>
          <w:tcPr>
            <w:tcW w:w="69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2018</w:t>
            </w:r>
          </w:p>
        </w:tc>
        <w:tc>
          <w:tcPr>
            <w:tcW w:w="1612" w:type="dxa"/>
          </w:tcPr>
          <w:p w:rsidR="00E33346" w:rsidRPr="00E33346" w:rsidRDefault="00E33346" w:rsidP="00E33346">
            <w:pPr>
              <w:tabs>
                <w:tab w:val="left" w:pos="284"/>
              </w:tabs>
              <w:rPr>
                <w:rFonts w:ascii="Times New Roman" w:eastAsia="Calibri" w:hAnsi="Times New Roman" w:cs="Times New Roman"/>
                <w:sz w:val="12"/>
                <w:szCs w:val="12"/>
              </w:rPr>
            </w:pPr>
          </w:p>
        </w:tc>
      </w:tr>
      <w:tr w:rsidR="00E33346" w:rsidRPr="00E33346" w:rsidTr="00E33346">
        <w:trPr>
          <w:trHeight w:val="20"/>
        </w:trPr>
        <w:tc>
          <w:tcPr>
            <w:tcW w:w="851" w:type="dxa"/>
            <w:vMerge w:val="restart"/>
            <w:hideMark/>
          </w:tcPr>
          <w:p w:rsidR="00E33346" w:rsidRPr="00E33346" w:rsidRDefault="00E33346" w:rsidP="00E33346">
            <w:pPr>
              <w:tabs>
                <w:tab w:val="left" w:pos="284"/>
              </w:tabs>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Местный </w:t>
            </w:r>
          </w:p>
        </w:tc>
        <w:tc>
          <w:tcPr>
            <w:tcW w:w="425"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w:t>
            </w:r>
          </w:p>
        </w:tc>
        <w:tc>
          <w:tcPr>
            <w:tcW w:w="241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709"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c>
          <w:tcPr>
            <w:tcW w:w="70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c>
          <w:tcPr>
            <w:tcW w:w="69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0,00000 </w:t>
            </w:r>
          </w:p>
        </w:tc>
        <w:tc>
          <w:tcPr>
            <w:tcW w:w="1612"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Администрация сельского поселения Кутузовский</w:t>
            </w:r>
          </w:p>
        </w:tc>
      </w:tr>
      <w:tr w:rsidR="00E33346" w:rsidRPr="00E33346" w:rsidTr="00E33346">
        <w:trPr>
          <w:trHeight w:val="20"/>
        </w:trPr>
        <w:tc>
          <w:tcPr>
            <w:tcW w:w="851" w:type="dxa"/>
            <w:vMerge/>
            <w:hideMark/>
          </w:tcPr>
          <w:p w:rsidR="00E33346" w:rsidRPr="00E33346" w:rsidRDefault="00E33346" w:rsidP="00E33346">
            <w:pPr>
              <w:tabs>
                <w:tab w:val="left" w:pos="284"/>
              </w:tabs>
              <w:jc w:val="both"/>
              <w:rPr>
                <w:rFonts w:ascii="Times New Roman" w:eastAsia="Calibri" w:hAnsi="Times New Roman" w:cs="Times New Roman"/>
                <w:sz w:val="12"/>
                <w:szCs w:val="12"/>
              </w:rPr>
            </w:pPr>
          </w:p>
        </w:tc>
        <w:tc>
          <w:tcPr>
            <w:tcW w:w="425"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w:t>
            </w:r>
          </w:p>
        </w:tc>
        <w:tc>
          <w:tcPr>
            <w:tcW w:w="241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709"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40,88532</w:t>
            </w:r>
          </w:p>
        </w:tc>
        <w:tc>
          <w:tcPr>
            <w:tcW w:w="70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59,93208</w:t>
            </w:r>
          </w:p>
        </w:tc>
        <w:tc>
          <w:tcPr>
            <w:tcW w:w="69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c>
          <w:tcPr>
            <w:tcW w:w="1612"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Администрация сельского поселения Кутузовский</w:t>
            </w:r>
          </w:p>
        </w:tc>
      </w:tr>
      <w:tr w:rsidR="00E33346" w:rsidRPr="00E33346" w:rsidTr="00E33346">
        <w:trPr>
          <w:trHeight w:val="20"/>
        </w:trPr>
        <w:tc>
          <w:tcPr>
            <w:tcW w:w="851" w:type="dxa"/>
            <w:vMerge/>
            <w:hideMark/>
          </w:tcPr>
          <w:p w:rsidR="00E33346" w:rsidRPr="00E33346" w:rsidRDefault="00E33346" w:rsidP="00E33346">
            <w:pPr>
              <w:tabs>
                <w:tab w:val="left" w:pos="284"/>
              </w:tabs>
              <w:jc w:val="both"/>
              <w:rPr>
                <w:rFonts w:ascii="Times New Roman" w:eastAsia="Calibri" w:hAnsi="Times New Roman" w:cs="Times New Roman"/>
                <w:sz w:val="12"/>
                <w:szCs w:val="12"/>
              </w:rPr>
            </w:pPr>
          </w:p>
        </w:tc>
        <w:tc>
          <w:tcPr>
            <w:tcW w:w="425"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3</w:t>
            </w:r>
          </w:p>
        </w:tc>
        <w:tc>
          <w:tcPr>
            <w:tcW w:w="241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Ремонт и укрепление материально-технической базы учреждений</w:t>
            </w:r>
          </w:p>
        </w:tc>
        <w:tc>
          <w:tcPr>
            <w:tcW w:w="709"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c>
          <w:tcPr>
            <w:tcW w:w="70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w:t>
            </w:r>
          </w:p>
        </w:tc>
        <w:tc>
          <w:tcPr>
            <w:tcW w:w="69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c>
          <w:tcPr>
            <w:tcW w:w="1612"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Администрация сельского поселения Кутузовский</w:t>
            </w:r>
          </w:p>
        </w:tc>
      </w:tr>
      <w:tr w:rsidR="00E33346" w:rsidRPr="00E33346" w:rsidTr="00E33346">
        <w:trPr>
          <w:trHeight w:val="20"/>
        </w:trPr>
        <w:tc>
          <w:tcPr>
            <w:tcW w:w="851" w:type="dxa"/>
            <w:vMerge/>
            <w:hideMark/>
          </w:tcPr>
          <w:p w:rsidR="00E33346" w:rsidRPr="00E33346" w:rsidRDefault="00E33346" w:rsidP="00E33346">
            <w:pPr>
              <w:tabs>
                <w:tab w:val="left" w:pos="284"/>
              </w:tabs>
              <w:jc w:val="both"/>
              <w:rPr>
                <w:rFonts w:ascii="Times New Roman" w:eastAsia="Calibri" w:hAnsi="Times New Roman" w:cs="Times New Roman"/>
                <w:sz w:val="12"/>
                <w:szCs w:val="12"/>
              </w:rPr>
            </w:pPr>
          </w:p>
        </w:tc>
        <w:tc>
          <w:tcPr>
            <w:tcW w:w="425"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4</w:t>
            </w:r>
          </w:p>
        </w:tc>
        <w:tc>
          <w:tcPr>
            <w:tcW w:w="241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Стимулирующие субсидии по итогам работы поселений</w:t>
            </w:r>
          </w:p>
        </w:tc>
        <w:tc>
          <w:tcPr>
            <w:tcW w:w="709"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47,47058</w:t>
            </w:r>
          </w:p>
        </w:tc>
        <w:tc>
          <w:tcPr>
            <w:tcW w:w="70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w:t>
            </w:r>
          </w:p>
        </w:tc>
        <w:tc>
          <w:tcPr>
            <w:tcW w:w="69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c>
          <w:tcPr>
            <w:tcW w:w="1612"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Администрация сельского поселения Кутузовский</w:t>
            </w:r>
          </w:p>
        </w:tc>
      </w:tr>
      <w:tr w:rsidR="00E33346" w:rsidRPr="00E33346" w:rsidTr="00E33346">
        <w:trPr>
          <w:trHeight w:val="20"/>
        </w:trPr>
        <w:tc>
          <w:tcPr>
            <w:tcW w:w="851" w:type="dxa"/>
            <w:vMerge/>
            <w:hideMark/>
          </w:tcPr>
          <w:p w:rsidR="00E33346" w:rsidRPr="00E33346" w:rsidRDefault="00E33346" w:rsidP="00E33346">
            <w:pPr>
              <w:tabs>
                <w:tab w:val="left" w:pos="284"/>
              </w:tabs>
              <w:jc w:val="both"/>
              <w:rPr>
                <w:rFonts w:ascii="Times New Roman" w:eastAsia="Calibri" w:hAnsi="Times New Roman" w:cs="Times New Roman"/>
                <w:sz w:val="12"/>
                <w:szCs w:val="12"/>
              </w:rPr>
            </w:pPr>
          </w:p>
        </w:tc>
        <w:tc>
          <w:tcPr>
            <w:tcW w:w="425"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5</w:t>
            </w:r>
          </w:p>
        </w:tc>
        <w:tc>
          <w:tcPr>
            <w:tcW w:w="241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Техническое обслуживание пожарной сигнализации</w:t>
            </w:r>
          </w:p>
        </w:tc>
        <w:tc>
          <w:tcPr>
            <w:tcW w:w="709"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c>
          <w:tcPr>
            <w:tcW w:w="70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23,08800</w:t>
            </w:r>
          </w:p>
        </w:tc>
        <w:tc>
          <w:tcPr>
            <w:tcW w:w="69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c>
          <w:tcPr>
            <w:tcW w:w="1612"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Администрация сельского поселения Кутузовский</w:t>
            </w:r>
          </w:p>
        </w:tc>
      </w:tr>
      <w:tr w:rsidR="00E33346" w:rsidRPr="00E33346" w:rsidTr="00E33346">
        <w:trPr>
          <w:trHeight w:val="20"/>
        </w:trPr>
        <w:tc>
          <w:tcPr>
            <w:tcW w:w="851" w:type="dxa"/>
            <w:vMerge/>
            <w:hideMark/>
          </w:tcPr>
          <w:p w:rsidR="00E33346" w:rsidRPr="00E33346" w:rsidRDefault="00E33346" w:rsidP="00E33346">
            <w:pPr>
              <w:tabs>
                <w:tab w:val="left" w:pos="284"/>
              </w:tabs>
              <w:jc w:val="both"/>
              <w:rPr>
                <w:rFonts w:ascii="Times New Roman" w:eastAsia="Calibri" w:hAnsi="Times New Roman" w:cs="Times New Roman"/>
                <w:sz w:val="12"/>
                <w:szCs w:val="12"/>
              </w:rPr>
            </w:pPr>
          </w:p>
        </w:tc>
        <w:tc>
          <w:tcPr>
            <w:tcW w:w="2835" w:type="dxa"/>
            <w:gridSpan w:val="2"/>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Всего:</w:t>
            </w:r>
          </w:p>
        </w:tc>
        <w:tc>
          <w:tcPr>
            <w:tcW w:w="709"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88,35590</w:t>
            </w:r>
          </w:p>
        </w:tc>
        <w:tc>
          <w:tcPr>
            <w:tcW w:w="70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83,02008</w:t>
            </w:r>
          </w:p>
        </w:tc>
        <w:tc>
          <w:tcPr>
            <w:tcW w:w="69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c>
          <w:tcPr>
            <w:tcW w:w="1612" w:type="dxa"/>
          </w:tcPr>
          <w:p w:rsidR="00E33346" w:rsidRPr="00E33346" w:rsidRDefault="00E33346" w:rsidP="00E33346">
            <w:pPr>
              <w:tabs>
                <w:tab w:val="left" w:pos="284"/>
              </w:tabs>
              <w:rPr>
                <w:rFonts w:ascii="Times New Roman" w:eastAsia="Calibri" w:hAnsi="Times New Roman" w:cs="Times New Roman"/>
                <w:sz w:val="12"/>
                <w:szCs w:val="12"/>
              </w:rPr>
            </w:pPr>
          </w:p>
        </w:tc>
      </w:tr>
      <w:tr w:rsidR="00E33346" w:rsidRPr="00E33346" w:rsidTr="00E33346">
        <w:trPr>
          <w:trHeight w:val="20"/>
        </w:trPr>
        <w:tc>
          <w:tcPr>
            <w:tcW w:w="851" w:type="dxa"/>
            <w:vMerge w:val="restart"/>
            <w:hideMark/>
          </w:tcPr>
          <w:p w:rsidR="00E33346" w:rsidRPr="00E33346" w:rsidRDefault="00E33346" w:rsidP="00E33346">
            <w:pPr>
              <w:tabs>
                <w:tab w:val="left" w:pos="284"/>
              </w:tabs>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Областной</w:t>
            </w:r>
          </w:p>
        </w:tc>
        <w:tc>
          <w:tcPr>
            <w:tcW w:w="425"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6</w:t>
            </w:r>
          </w:p>
        </w:tc>
        <w:tc>
          <w:tcPr>
            <w:tcW w:w="241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Ремонт учреждений культуры сельского поселения</w:t>
            </w:r>
          </w:p>
        </w:tc>
        <w:tc>
          <w:tcPr>
            <w:tcW w:w="709"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127,26004</w:t>
            </w:r>
          </w:p>
        </w:tc>
        <w:tc>
          <w:tcPr>
            <w:tcW w:w="70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w:t>
            </w:r>
          </w:p>
        </w:tc>
        <w:tc>
          <w:tcPr>
            <w:tcW w:w="69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c>
          <w:tcPr>
            <w:tcW w:w="1612"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Администрация сельского поселения Кутузовский</w:t>
            </w:r>
          </w:p>
        </w:tc>
      </w:tr>
      <w:tr w:rsidR="00E33346" w:rsidRPr="00E33346" w:rsidTr="00E33346">
        <w:trPr>
          <w:trHeight w:val="20"/>
        </w:trPr>
        <w:tc>
          <w:tcPr>
            <w:tcW w:w="851" w:type="dxa"/>
            <w:vMerge/>
            <w:hideMark/>
          </w:tcPr>
          <w:p w:rsidR="00E33346" w:rsidRPr="00E33346" w:rsidRDefault="00E33346" w:rsidP="00E33346">
            <w:pPr>
              <w:tabs>
                <w:tab w:val="left" w:pos="284"/>
              </w:tabs>
              <w:jc w:val="both"/>
              <w:rPr>
                <w:rFonts w:ascii="Times New Roman" w:eastAsia="Calibri" w:hAnsi="Times New Roman" w:cs="Times New Roman"/>
                <w:sz w:val="12"/>
                <w:szCs w:val="12"/>
              </w:rPr>
            </w:pPr>
          </w:p>
        </w:tc>
        <w:tc>
          <w:tcPr>
            <w:tcW w:w="2835" w:type="dxa"/>
            <w:gridSpan w:val="2"/>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Всего:</w:t>
            </w:r>
          </w:p>
        </w:tc>
        <w:tc>
          <w:tcPr>
            <w:tcW w:w="709"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127,26004</w:t>
            </w:r>
          </w:p>
        </w:tc>
        <w:tc>
          <w:tcPr>
            <w:tcW w:w="70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w:t>
            </w:r>
          </w:p>
        </w:tc>
        <w:tc>
          <w:tcPr>
            <w:tcW w:w="69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c>
          <w:tcPr>
            <w:tcW w:w="1612" w:type="dxa"/>
          </w:tcPr>
          <w:p w:rsidR="00E33346" w:rsidRPr="00E33346" w:rsidRDefault="00E33346" w:rsidP="00E33346">
            <w:pPr>
              <w:tabs>
                <w:tab w:val="left" w:pos="284"/>
              </w:tabs>
              <w:rPr>
                <w:rFonts w:ascii="Times New Roman" w:eastAsia="Calibri" w:hAnsi="Times New Roman" w:cs="Times New Roman"/>
                <w:sz w:val="12"/>
                <w:szCs w:val="12"/>
              </w:rPr>
            </w:pPr>
          </w:p>
        </w:tc>
      </w:tr>
      <w:tr w:rsidR="00E33346" w:rsidRPr="00E33346" w:rsidTr="00E33346">
        <w:trPr>
          <w:trHeight w:val="20"/>
        </w:trPr>
        <w:tc>
          <w:tcPr>
            <w:tcW w:w="3686" w:type="dxa"/>
            <w:gridSpan w:val="3"/>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Всего:</w:t>
            </w:r>
          </w:p>
        </w:tc>
        <w:tc>
          <w:tcPr>
            <w:tcW w:w="709"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215,61594</w:t>
            </w:r>
          </w:p>
        </w:tc>
        <w:tc>
          <w:tcPr>
            <w:tcW w:w="70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83,02008</w:t>
            </w:r>
          </w:p>
        </w:tc>
        <w:tc>
          <w:tcPr>
            <w:tcW w:w="69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c>
          <w:tcPr>
            <w:tcW w:w="1612" w:type="dxa"/>
          </w:tcPr>
          <w:p w:rsidR="00E33346" w:rsidRPr="00E33346" w:rsidRDefault="00E33346" w:rsidP="00E33346">
            <w:pPr>
              <w:tabs>
                <w:tab w:val="left" w:pos="284"/>
              </w:tabs>
              <w:rPr>
                <w:rFonts w:ascii="Times New Roman" w:eastAsia="Calibri" w:hAnsi="Times New Roman" w:cs="Times New Roman"/>
                <w:sz w:val="12"/>
                <w:szCs w:val="12"/>
              </w:rPr>
            </w:pPr>
          </w:p>
        </w:tc>
      </w:tr>
    </w:tbl>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Объем   финансирования, необходимый для реализации  мероприятий  Программы  составит  298,63602 тыс. рублей, в том числе по годам:</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на 2016 год – 215,61594 тыс. рублей;</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на 2017 год –83,02008 тыс. рублей;</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на 2018 год – 0,00 тыс. рублей</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lastRenderedPageBreak/>
        <w:t>2.Опубликовать настоящее Постановление в газете «Сергиевский вестник».</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E33346" w:rsidRPr="00E33346" w:rsidRDefault="00E33346" w:rsidP="00E33346">
      <w:pPr>
        <w:tabs>
          <w:tab w:val="left" w:pos="284"/>
        </w:tabs>
        <w:spacing w:after="0" w:line="240" w:lineRule="auto"/>
        <w:jc w:val="right"/>
        <w:rPr>
          <w:rFonts w:ascii="Times New Roman" w:eastAsia="Calibri" w:hAnsi="Times New Roman" w:cs="Times New Roman"/>
          <w:bCs/>
          <w:sz w:val="12"/>
          <w:szCs w:val="12"/>
        </w:rPr>
      </w:pPr>
      <w:r w:rsidRPr="00E33346">
        <w:rPr>
          <w:rFonts w:ascii="Times New Roman" w:eastAsia="Calibri" w:hAnsi="Times New Roman" w:cs="Times New Roman"/>
          <w:bCs/>
          <w:sz w:val="12"/>
          <w:szCs w:val="12"/>
        </w:rPr>
        <w:t>Глава сельского поселения Кутузовский</w:t>
      </w:r>
    </w:p>
    <w:p w:rsidR="00E33346" w:rsidRDefault="00E33346" w:rsidP="00E33346">
      <w:pPr>
        <w:tabs>
          <w:tab w:val="left" w:pos="284"/>
        </w:tabs>
        <w:spacing w:after="0" w:line="240" w:lineRule="auto"/>
        <w:jc w:val="right"/>
        <w:rPr>
          <w:rFonts w:ascii="Times New Roman" w:eastAsia="Calibri" w:hAnsi="Times New Roman" w:cs="Times New Roman"/>
          <w:bCs/>
          <w:sz w:val="12"/>
          <w:szCs w:val="12"/>
        </w:rPr>
      </w:pPr>
      <w:r w:rsidRPr="00E33346">
        <w:rPr>
          <w:rFonts w:ascii="Times New Roman" w:eastAsia="Calibri" w:hAnsi="Times New Roman" w:cs="Times New Roman"/>
          <w:bCs/>
          <w:sz w:val="12"/>
          <w:szCs w:val="12"/>
        </w:rPr>
        <w:t>муниципального района Сергиевский</w:t>
      </w:r>
    </w:p>
    <w:p w:rsidR="00E33346" w:rsidRPr="00E33346" w:rsidRDefault="00E33346" w:rsidP="00E33346">
      <w:pPr>
        <w:tabs>
          <w:tab w:val="left" w:pos="284"/>
        </w:tabs>
        <w:spacing w:after="0" w:line="240" w:lineRule="auto"/>
        <w:jc w:val="right"/>
        <w:rPr>
          <w:rFonts w:ascii="Times New Roman" w:eastAsia="Calibri" w:hAnsi="Times New Roman" w:cs="Times New Roman"/>
          <w:sz w:val="12"/>
          <w:szCs w:val="12"/>
        </w:rPr>
      </w:pPr>
      <w:r w:rsidRPr="00E33346">
        <w:rPr>
          <w:rFonts w:ascii="Times New Roman" w:eastAsia="Calibri" w:hAnsi="Times New Roman" w:cs="Times New Roman"/>
          <w:sz w:val="12"/>
          <w:szCs w:val="12"/>
        </w:rPr>
        <w:t>Сабельникова А.В.</w:t>
      </w:r>
    </w:p>
    <w:p w:rsidR="00E33346" w:rsidRPr="005E1213" w:rsidRDefault="00E33346" w:rsidP="00E33346">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E33346" w:rsidRPr="005E1213" w:rsidRDefault="00E33346" w:rsidP="00E33346">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E33346" w:rsidRPr="005E1213" w:rsidRDefault="00E33346" w:rsidP="00E33346">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E33346" w:rsidRPr="005E1213" w:rsidRDefault="00E33346" w:rsidP="00E33346">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E33346" w:rsidRPr="005E1213" w:rsidRDefault="00E33346" w:rsidP="00E33346">
      <w:pPr>
        <w:tabs>
          <w:tab w:val="left" w:pos="284"/>
        </w:tabs>
        <w:spacing w:after="0" w:line="240" w:lineRule="auto"/>
        <w:jc w:val="center"/>
        <w:rPr>
          <w:rFonts w:ascii="Times New Roman" w:eastAsia="Calibri" w:hAnsi="Times New Roman" w:cs="Times New Roman"/>
          <w:sz w:val="12"/>
          <w:szCs w:val="12"/>
        </w:rPr>
      </w:pPr>
    </w:p>
    <w:p w:rsidR="00E33346" w:rsidRPr="005E1213" w:rsidRDefault="00E33346" w:rsidP="00E33346">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E33346" w:rsidRPr="00F44BD2" w:rsidRDefault="00E33346" w:rsidP="00E333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№72</w:t>
      </w:r>
    </w:p>
    <w:p w:rsidR="00E33346" w:rsidRDefault="00E33346" w:rsidP="00E33346">
      <w:pPr>
        <w:tabs>
          <w:tab w:val="left" w:pos="284"/>
        </w:tabs>
        <w:spacing w:after="0" w:line="240" w:lineRule="auto"/>
        <w:jc w:val="center"/>
        <w:rPr>
          <w:rFonts w:ascii="Times New Roman" w:eastAsia="Calibri" w:hAnsi="Times New Roman" w:cs="Times New Roman"/>
          <w:b/>
          <w:bCs/>
          <w:sz w:val="12"/>
          <w:szCs w:val="12"/>
        </w:rPr>
      </w:pPr>
      <w:r w:rsidRPr="00E33346">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Кутузовский</w:t>
      </w:r>
    </w:p>
    <w:p w:rsidR="00E33346" w:rsidRPr="00E33346" w:rsidRDefault="00E33346" w:rsidP="00E33346">
      <w:pPr>
        <w:tabs>
          <w:tab w:val="left" w:pos="284"/>
        </w:tabs>
        <w:spacing w:after="0" w:line="240" w:lineRule="auto"/>
        <w:jc w:val="center"/>
        <w:rPr>
          <w:rFonts w:ascii="Times New Roman" w:eastAsia="Calibri" w:hAnsi="Times New Roman" w:cs="Times New Roman"/>
          <w:sz w:val="12"/>
          <w:szCs w:val="12"/>
        </w:rPr>
      </w:pPr>
      <w:r w:rsidRPr="00E33346">
        <w:rPr>
          <w:rFonts w:ascii="Times New Roman" w:eastAsia="Calibri" w:hAnsi="Times New Roman" w:cs="Times New Roman"/>
          <w:b/>
          <w:bCs/>
          <w:sz w:val="12"/>
          <w:szCs w:val="12"/>
        </w:rPr>
        <w:t xml:space="preserve"> 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2016-2018гг.</w:t>
      </w:r>
    </w:p>
    <w:p w:rsidR="00E33346" w:rsidRPr="00E33346" w:rsidRDefault="00E33346" w:rsidP="00E33346">
      <w:pPr>
        <w:tabs>
          <w:tab w:val="left" w:pos="284"/>
        </w:tabs>
        <w:spacing w:after="0" w:line="240" w:lineRule="auto"/>
        <w:jc w:val="both"/>
        <w:rPr>
          <w:rFonts w:ascii="Times New Roman" w:eastAsia="Calibri" w:hAnsi="Times New Roman" w:cs="Times New Roman"/>
          <w:sz w:val="12"/>
          <w:szCs w:val="12"/>
        </w:rPr>
      </w:pP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b/>
          <w:sz w:val="12"/>
          <w:szCs w:val="12"/>
        </w:rPr>
      </w:pPr>
      <w:r w:rsidRPr="00E33346">
        <w:rPr>
          <w:rFonts w:ascii="Times New Roman" w:eastAsia="Calibri" w:hAnsi="Times New Roman" w:cs="Times New Roman"/>
          <w:b/>
          <w:sz w:val="12"/>
          <w:szCs w:val="12"/>
        </w:rPr>
        <w:t>ПОСТАНОВЛЯЕТ:</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2016-2018гг. (далее - Программа) следующего содержания:</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Общий объем финансирования Программы составляет </w:t>
      </w:r>
      <w:r w:rsidRPr="00E33346">
        <w:rPr>
          <w:rFonts w:ascii="Times New Roman" w:eastAsia="Calibri" w:hAnsi="Times New Roman" w:cs="Times New Roman"/>
          <w:b/>
          <w:sz w:val="12"/>
          <w:szCs w:val="12"/>
        </w:rPr>
        <w:t>6926,03860</w:t>
      </w:r>
      <w:r w:rsidRPr="00E33346">
        <w:rPr>
          <w:rFonts w:ascii="Times New Roman" w:eastAsia="Calibri" w:hAnsi="Times New Roman" w:cs="Times New Roman"/>
          <w:sz w:val="12"/>
          <w:szCs w:val="12"/>
        </w:rPr>
        <w:t xml:space="preserve">  тыс. руб.,  в том числе:</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 средств местного бюджета – </w:t>
      </w:r>
      <w:r w:rsidRPr="00E33346">
        <w:rPr>
          <w:rFonts w:ascii="Times New Roman" w:eastAsia="Calibri" w:hAnsi="Times New Roman" w:cs="Times New Roman"/>
          <w:b/>
          <w:sz w:val="12"/>
          <w:szCs w:val="12"/>
        </w:rPr>
        <w:t>6634,52571</w:t>
      </w:r>
      <w:r w:rsidRPr="00E33346">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лей:</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2016 год – 2441,16002 тыс. руб.;</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2017 год –2366,93495 тыс. руб.;</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2018 год – 1826,43074 тыс. руб.</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 за счет внебюджетных средств </w:t>
      </w:r>
      <w:r w:rsidRPr="00E33346">
        <w:rPr>
          <w:rFonts w:ascii="Times New Roman" w:eastAsia="Calibri" w:hAnsi="Times New Roman" w:cs="Times New Roman"/>
          <w:b/>
          <w:sz w:val="12"/>
          <w:szCs w:val="12"/>
        </w:rPr>
        <w:t>7,01491</w:t>
      </w:r>
      <w:r w:rsidRPr="00E33346">
        <w:rPr>
          <w:rFonts w:ascii="Times New Roman" w:eastAsia="Calibri" w:hAnsi="Times New Roman" w:cs="Times New Roman"/>
          <w:sz w:val="12"/>
          <w:szCs w:val="12"/>
        </w:rPr>
        <w:t xml:space="preserve"> тыс. руб.</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2016 год – 7,01491 тыс. руб.;</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2017 год- 0,00 тыс. руб.;</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2018 год- 0,00 тыс. руб.</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 средств областного бюджета – </w:t>
      </w:r>
      <w:r w:rsidRPr="00E33346">
        <w:rPr>
          <w:rFonts w:ascii="Times New Roman" w:eastAsia="Calibri" w:hAnsi="Times New Roman" w:cs="Times New Roman"/>
          <w:b/>
          <w:sz w:val="12"/>
          <w:szCs w:val="12"/>
        </w:rPr>
        <w:t>132,79798</w:t>
      </w:r>
      <w:r w:rsidRPr="00E33346">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лей:</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2016 год – 132,79798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2017 год – 0,00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2018 год – 0,00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 средств федерального бюджета – </w:t>
      </w:r>
      <w:r w:rsidRPr="00E33346">
        <w:rPr>
          <w:rFonts w:ascii="Times New Roman" w:eastAsia="Calibri" w:hAnsi="Times New Roman" w:cs="Times New Roman"/>
          <w:b/>
          <w:sz w:val="12"/>
          <w:szCs w:val="12"/>
        </w:rPr>
        <w:t>151,70000</w:t>
      </w:r>
      <w:r w:rsidRPr="00E33346">
        <w:rPr>
          <w:rFonts w:ascii="Times New Roman" w:eastAsia="Calibri" w:hAnsi="Times New Roman" w:cs="Times New Roman"/>
          <w:sz w:val="12"/>
          <w:szCs w:val="12"/>
        </w:rPr>
        <w:t xml:space="preserve"> тыс. рублей:</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2016 год – 77,20000 тыс. руб.;</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2017 год- 74,50000 тыс. руб.;</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2018 год- 0,00 тыс. руб.</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2.Опубликовать настоящее Постановление в газете «Сергиевский вестник».</w:t>
      </w:r>
    </w:p>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E33346" w:rsidRPr="00E33346" w:rsidRDefault="00E33346" w:rsidP="00E33346">
      <w:pPr>
        <w:tabs>
          <w:tab w:val="left" w:pos="284"/>
        </w:tabs>
        <w:spacing w:after="0" w:line="240" w:lineRule="auto"/>
        <w:jc w:val="right"/>
        <w:rPr>
          <w:rFonts w:ascii="Times New Roman" w:eastAsia="Calibri" w:hAnsi="Times New Roman" w:cs="Times New Roman"/>
          <w:bCs/>
          <w:sz w:val="12"/>
          <w:szCs w:val="12"/>
        </w:rPr>
      </w:pPr>
      <w:r w:rsidRPr="00E33346">
        <w:rPr>
          <w:rFonts w:ascii="Times New Roman" w:eastAsia="Calibri" w:hAnsi="Times New Roman" w:cs="Times New Roman"/>
          <w:bCs/>
          <w:sz w:val="12"/>
          <w:szCs w:val="12"/>
        </w:rPr>
        <w:t>Глава сельского поселения Кутузовский</w:t>
      </w:r>
    </w:p>
    <w:p w:rsidR="00E33346" w:rsidRDefault="00E33346" w:rsidP="00E33346">
      <w:pPr>
        <w:tabs>
          <w:tab w:val="left" w:pos="284"/>
        </w:tabs>
        <w:spacing w:after="0" w:line="240" w:lineRule="auto"/>
        <w:jc w:val="right"/>
        <w:rPr>
          <w:rFonts w:ascii="Times New Roman" w:eastAsia="Calibri" w:hAnsi="Times New Roman" w:cs="Times New Roman"/>
          <w:bCs/>
          <w:sz w:val="12"/>
          <w:szCs w:val="12"/>
        </w:rPr>
      </w:pPr>
      <w:r w:rsidRPr="00E33346">
        <w:rPr>
          <w:rFonts w:ascii="Times New Roman" w:eastAsia="Calibri" w:hAnsi="Times New Roman" w:cs="Times New Roman"/>
          <w:bCs/>
          <w:sz w:val="12"/>
          <w:szCs w:val="12"/>
        </w:rPr>
        <w:t>муниципального района Сергиевский</w:t>
      </w:r>
    </w:p>
    <w:p w:rsidR="00E33346" w:rsidRPr="00E33346" w:rsidRDefault="00E33346" w:rsidP="00E33346">
      <w:pPr>
        <w:tabs>
          <w:tab w:val="left" w:pos="284"/>
        </w:tabs>
        <w:spacing w:after="0" w:line="240" w:lineRule="auto"/>
        <w:jc w:val="right"/>
        <w:rPr>
          <w:rFonts w:ascii="Times New Roman" w:eastAsia="Calibri" w:hAnsi="Times New Roman" w:cs="Times New Roman"/>
          <w:sz w:val="12"/>
          <w:szCs w:val="12"/>
        </w:rPr>
      </w:pPr>
      <w:r w:rsidRPr="00E33346">
        <w:rPr>
          <w:rFonts w:ascii="Times New Roman" w:eastAsia="Calibri" w:hAnsi="Times New Roman" w:cs="Times New Roman"/>
          <w:sz w:val="12"/>
          <w:szCs w:val="12"/>
        </w:rPr>
        <w:t>Сабельникова А.В.</w:t>
      </w:r>
    </w:p>
    <w:p w:rsidR="00E33346" w:rsidRDefault="00E33346" w:rsidP="00E33346">
      <w:pPr>
        <w:spacing w:after="0" w:line="240" w:lineRule="auto"/>
        <w:jc w:val="right"/>
        <w:rPr>
          <w:rFonts w:ascii="Times New Roman" w:eastAsia="Calibri" w:hAnsi="Times New Roman" w:cs="Times New Roman"/>
          <w:i/>
          <w:sz w:val="12"/>
          <w:szCs w:val="12"/>
        </w:rPr>
      </w:pPr>
    </w:p>
    <w:p w:rsidR="00E33346" w:rsidRPr="005E1213" w:rsidRDefault="00E33346" w:rsidP="00E3334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E33346" w:rsidRPr="005E1213" w:rsidRDefault="00E33346" w:rsidP="00E33346">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 xml:space="preserve">к постановлению администрации сельского поселения </w:t>
      </w:r>
      <w:r w:rsidRPr="00E33346">
        <w:rPr>
          <w:rFonts w:ascii="Times New Roman" w:eastAsia="Calibri" w:hAnsi="Times New Roman" w:cs="Times New Roman"/>
          <w:bCs/>
          <w:i/>
          <w:sz w:val="12"/>
          <w:szCs w:val="12"/>
        </w:rPr>
        <w:t>Кутузовский</w:t>
      </w:r>
    </w:p>
    <w:p w:rsidR="00E33346" w:rsidRPr="005E1213" w:rsidRDefault="00E33346" w:rsidP="00E33346">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муниципального района Сергиевский</w:t>
      </w:r>
    </w:p>
    <w:p w:rsidR="00E33346" w:rsidRPr="005E1213" w:rsidRDefault="00E33346" w:rsidP="00E33346">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72</w:t>
      </w:r>
      <w:r w:rsidRPr="005E121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25</w:t>
      </w: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5E1213">
        <w:rPr>
          <w:rFonts w:ascii="Times New Roman" w:eastAsia="Calibri" w:hAnsi="Times New Roman" w:cs="Times New Roman"/>
          <w:i/>
          <w:sz w:val="12"/>
          <w:szCs w:val="12"/>
        </w:rPr>
        <w:t>бря 2017 г.</w:t>
      </w:r>
    </w:p>
    <w:tbl>
      <w:tblPr>
        <w:tblStyle w:val="af1"/>
        <w:tblW w:w="7513" w:type="dxa"/>
        <w:tblInd w:w="108" w:type="dxa"/>
        <w:tblLook w:val="01C0" w:firstRow="0" w:lastRow="1" w:firstColumn="1" w:lastColumn="1" w:noHBand="0" w:noVBand="0"/>
      </w:tblPr>
      <w:tblGrid>
        <w:gridCol w:w="378"/>
        <w:gridCol w:w="4584"/>
        <w:gridCol w:w="850"/>
        <w:gridCol w:w="851"/>
        <w:gridCol w:w="850"/>
      </w:tblGrid>
      <w:tr w:rsidR="00E33346" w:rsidRPr="00E33346" w:rsidTr="00E33346">
        <w:trPr>
          <w:trHeight w:val="20"/>
        </w:trPr>
        <w:tc>
          <w:tcPr>
            <w:tcW w:w="378" w:type="dxa"/>
            <w:vMerge w:val="restart"/>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 </w:t>
            </w:r>
            <w:proofErr w:type="gramStart"/>
            <w:r w:rsidRPr="00E33346">
              <w:rPr>
                <w:rFonts w:ascii="Times New Roman" w:eastAsia="Calibri" w:hAnsi="Times New Roman" w:cs="Times New Roman"/>
                <w:sz w:val="12"/>
                <w:szCs w:val="12"/>
              </w:rPr>
              <w:t>п</w:t>
            </w:r>
            <w:proofErr w:type="gramEnd"/>
            <w:r w:rsidRPr="00E33346">
              <w:rPr>
                <w:rFonts w:ascii="Times New Roman" w:eastAsia="Calibri" w:hAnsi="Times New Roman" w:cs="Times New Roman"/>
                <w:sz w:val="12"/>
                <w:szCs w:val="12"/>
              </w:rPr>
              <w:t>/п</w:t>
            </w:r>
          </w:p>
        </w:tc>
        <w:tc>
          <w:tcPr>
            <w:tcW w:w="4584" w:type="dxa"/>
            <w:vMerge w:val="restart"/>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Наименование мероприятия</w:t>
            </w:r>
          </w:p>
          <w:p w:rsidR="00E33346" w:rsidRPr="00E33346" w:rsidRDefault="00E33346" w:rsidP="00E33346">
            <w:pPr>
              <w:tabs>
                <w:tab w:val="left" w:pos="284"/>
              </w:tabs>
              <w:rPr>
                <w:rFonts w:ascii="Times New Roman" w:eastAsia="Calibri" w:hAnsi="Times New Roman" w:cs="Times New Roman"/>
                <w:sz w:val="12"/>
                <w:szCs w:val="12"/>
              </w:rPr>
            </w:pPr>
          </w:p>
        </w:tc>
        <w:tc>
          <w:tcPr>
            <w:tcW w:w="2551" w:type="dxa"/>
            <w:gridSpan w:val="3"/>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Годы реализации</w:t>
            </w:r>
          </w:p>
        </w:tc>
      </w:tr>
      <w:tr w:rsidR="00E33346" w:rsidRPr="00E33346" w:rsidTr="00E33346">
        <w:trPr>
          <w:trHeight w:val="20"/>
        </w:trPr>
        <w:tc>
          <w:tcPr>
            <w:tcW w:w="378" w:type="dxa"/>
            <w:vMerge/>
            <w:hideMark/>
          </w:tcPr>
          <w:p w:rsidR="00E33346" w:rsidRPr="00E33346" w:rsidRDefault="00E33346" w:rsidP="00E33346">
            <w:pPr>
              <w:tabs>
                <w:tab w:val="left" w:pos="284"/>
              </w:tabs>
              <w:rPr>
                <w:rFonts w:ascii="Times New Roman" w:eastAsia="Calibri" w:hAnsi="Times New Roman" w:cs="Times New Roman"/>
                <w:sz w:val="12"/>
                <w:szCs w:val="12"/>
              </w:rPr>
            </w:pPr>
          </w:p>
        </w:tc>
        <w:tc>
          <w:tcPr>
            <w:tcW w:w="4584" w:type="dxa"/>
            <w:vMerge/>
            <w:hideMark/>
          </w:tcPr>
          <w:p w:rsidR="00E33346" w:rsidRPr="00E33346" w:rsidRDefault="00E33346" w:rsidP="00E33346">
            <w:pPr>
              <w:tabs>
                <w:tab w:val="left" w:pos="284"/>
              </w:tabs>
              <w:rPr>
                <w:rFonts w:ascii="Times New Roman" w:eastAsia="Calibri" w:hAnsi="Times New Roman" w:cs="Times New Roman"/>
                <w:sz w:val="12"/>
                <w:szCs w:val="12"/>
              </w:rPr>
            </w:pPr>
          </w:p>
        </w:tc>
        <w:tc>
          <w:tcPr>
            <w:tcW w:w="85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2016 год в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2017 год в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2018 год в </w:t>
            </w:r>
            <w:r w:rsidR="00C95A87">
              <w:rPr>
                <w:rFonts w:ascii="Times New Roman" w:eastAsia="Calibri" w:hAnsi="Times New Roman" w:cs="Times New Roman"/>
                <w:sz w:val="12"/>
                <w:szCs w:val="12"/>
              </w:rPr>
              <w:t>тыс. руб</w:t>
            </w:r>
            <w:r w:rsidRPr="00E33346">
              <w:rPr>
                <w:rFonts w:ascii="Times New Roman" w:eastAsia="Calibri" w:hAnsi="Times New Roman" w:cs="Times New Roman"/>
                <w:sz w:val="12"/>
                <w:szCs w:val="12"/>
              </w:rPr>
              <w:t>.</w:t>
            </w:r>
          </w:p>
        </w:tc>
      </w:tr>
      <w:tr w:rsidR="00E33346" w:rsidRPr="00E33346" w:rsidTr="00E33346">
        <w:trPr>
          <w:trHeight w:val="20"/>
        </w:trPr>
        <w:tc>
          <w:tcPr>
            <w:tcW w:w="37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w:t>
            </w:r>
          </w:p>
        </w:tc>
        <w:tc>
          <w:tcPr>
            <w:tcW w:w="458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668,49367</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625,08499</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625,08499</w:t>
            </w:r>
          </w:p>
        </w:tc>
      </w:tr>
      <w:tr w:rsidR="00E33346" w:rsidRPr="00E33346" w:rsidTr="00E33346">
        <w:trPr>
          <w:trHeight w:val="20"/>
        </w:trPr>
        <w:tc>
          <w:tcPr>
            <w:tcW w:w="37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w:t>
            </w:r>
          </w:p>
        </w:tc>
        <w:tc>
          <w:tcPr>
            <w:tcW w:w="458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Функционирование местных администраций</w:t>
            </w:r>
          </w:p>
        </w:tc>
        <w:tc>
          <w:tcPr>
            <w:tcW w:w="85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1493,76233</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1290,87615</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1191,34575</w:t>
            </w:r>
          </w:p>
        </w:tc>
      </w:tr>
      <w:tr w:rsidR="00E33346" w:rsidRPr="00E33346" w:rsidTr="00E33346">
        <w:trPr>
          <w:trHeight w:val="20"/>
        </w:trPr>
        <w:tc>
          <w:tcPr>
            <w:tcW w:w="37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3</w:t>
            </w:r>
          </w:p>
        </w:tc>
        <w:tc>
          <w:tcPr>
            <w:tcW w:w="458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18,31800</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r>
      <w:tr w:rsidR="00E33346" w:rsidRPr="00E33346" w:rsidTr="00E33346">
        <w:trPr>
          <w:trHeight w:val="20"/>
        </w:trPr>
        <w:tc>
          <w:tcPr>
            <w:tcW w:w="37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4</w:t>
            </w:r>
          </w:p>
        </w:tc>
        <w:tc>
          <w:tcPr>
            <w:tcW w:w="458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4,08051</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5,66710</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r>
      <w:tr w:rsidR="00E33346" w:rsidRPr="00E33346" w:rsidTr="00E33346">
        <w:trPr>
          <w:trHeight w:val="20"/>
        </w:trPr>
        <w:tc>
          <w:tcPr>
            <w:tcW w:w="37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5</w:t>
            </w:r>
          </w:p>
        </w:tc>
        <w:tc>
          <w:tcPr>
            <w:tcW w:w="458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Осуществление полномочий по определению поставщико</w:t>
            </w:r>
            <w:proofErr w:type="gramStart"/>
            <w:r w:rsidRPr="00E33346">
              <w:rPr>
                <w:rFonts w:ascii="Times New Roman" w:eastAsia="Calibri" w:hAnsi="Times New Roman" w:cs="Times New Roman"/>
                <w:sz w:val="12"/>
                <w:szCs w:val="12"/>
              </w:rPr>
              <w:t>в(</w:t>
            </w:r>
            <w:proofErr w:type="gramEnd"/>
            <w:r w:rsidRPr="00E33346">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4,40182</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4,53096</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r>
      <w:tr w:rsidR="00E33346" w:rsidRPr="00E33346" w:rsidTr="00E33346">
        <w:trPr>
          <w:trHeight w:val="20"/>
        </w:trPr>
        <w:tc>
          <w:tcPr>
            <w:tcW w:w="37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6</w:t>
            </w:r>
          </w:p>
        </w:tc>
        <w:tc>
          <w:tcPr>
            <w:tcW w:w="458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12,12998</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13,01137</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r>
      <w:tr w:rsidR="00E33346" w:rsidRPr="00E33346" w:rsidTr="00E33346">
        <w:trPr>
          <w:trHeight w:val="20"/>
        </w:trPr>
        <w:tc>
          <w:tcPr>
            <w:tcW w:w="37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7</w:t>
            </w:r>
          </w:p>
        </w:tc>
        <w:tc>
          <w:tcPr>
            <w:tcW w:w="458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E33346">
              <w:rPr>
                <w:rFonts w:ascii="Times New Roman" w:eastAsia="Calibri" w:hAnsi="Times New Roman" w:cs="Times New Roman"/>
                <w:sz w:val="12"/>
                <w:szCs w:val="12"/>
              </w:rPr>
              <w:t>контроля за</w:t>
            </w:r>
            <w:proofErr w:type="gramEnd"/>
            <w:r w:rsidRPr="00E33346">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63,53813</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68,15482</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r>
      <w:tr w:rsidR="00E33346" w:rsidRPr="00E33346" w:rsidTr="00E33346">
        <w:trPr>
          <w:trHeight w:val="20"/>
        </w:trPr>
        <w:tc>
          <w:tcPr>
            <w:tcW w:w="37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8</w:t>
            </w:r>
          </w:p>
        </w:tc>
        <w:tc>
          <w:tcPr>
            <w:tcW w:w="458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3,68521</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3,46558</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r>
      <w:tr w:rsidR="00E33346" w:rsidRPr="00E33346" w:rsidTr="00E33346">
        <w:trPr>
          <w:trHeight w:val="20"/>
        </w:trPr>
        <w:tc>
          <w:tcPr>
            <w:tcW w:w="37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9</w:t>
            </w:r>
          </w:p>
        </w:tc>
        <w:tc>
          <w:tcPr>
            <w:tcW w:w="458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260,00000</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260,00000</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r>
      <w:tr w:rsidR="00E33346" w:rsidRPr="00E33346" w:rsidTr="00E33346">
        <w:trPr>
          <w:trHeight w:val="20"/>
        </w:trPr>
        <w:tc>
          <w:tcPr>
            <w:tcW w:w="37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lastRenderedPageBreak/>
              <w:t>10</w:t>
            </w:r>
          </w:p>
        </w:tc>
        <w:tc>
          <w:tcPr>
            <w:tcW w:w="458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12,12998</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13,01137</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r>
      <w:tr w:rsidR="00E33346" w:rsidRPr="00E33346" w:rsidTr="00E33346">
        <w:trPr>
          <w:trHeight w:val="20"/>
        </w:trPr>
        <w:tc>
          <w:tcPr>
            <w:tcW w:w="37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11</w:t>
            </w:r>
          </w:p>
        </w:tc>
        <w:tc>
          <w:tcPr>
            <w:tcW w:w="458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20,21664</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21,68562</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r>
      <w:tr w:rsidR="00E33346" w:rsidRPr="00E33346" w:rsidTr="00E33346">
        <w:trPr>
          <w:trHeight w:val="20"/>
        </w:trPr>
        <w:tc>
          <w:tcPr>
            <w:tcW w:w="37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12</w:t>
            </w:r>
          </w:p>
        </w:tc>
        <w:tc>
          <w:tcPr>
            <w:tcW w:w="458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20,21664</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21,68562</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r>
      <w:tr w:rsidR="00E33346" w:rsidRPr="00E33346" w:rsidTr="00E33346">
        <w:trPr>
          <w:trHeight w:val="20"/>
        </w:trPr>
        <w:tc>
          <w:tcPr>
            <w:tcW w:w="37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13</w:t>
            </w:r>
          </w:p>
        </w:tc>
        <w:tc>
          <w:tcPr>
            <w:tcW w:w="458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Первичный воинский учет</w:t>
            </w:r>
          </w:p>
        </w:tc>
        <w:tc>
          <w:tcPr>
            <w:tcW w:w="85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77,20000</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74,50000</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r>
      <w:tr w:rsidR="00E33346" w:rsidRPr="00E33346" w:rsidTr="00E33346">
        <w:trPr>
          <w:trHeight w:val="20"/>
        </w:trPr>
        <w:tc>
          <w:tcPr>
            <w:tcW w:w="37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14</w:t>
            </w:r>
          </w:p>
        </w:tc>
        <w:tc>
          <w:tcPr>
            <w:tcW w:w="458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Госпошлина</w:t>
            </w:r>
          </w:p>
        </w:tc>
        <w:tc>
          <w:tcPr>
            <w:tcW w:w="85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r>
      <w:tr w:rsidR="00E33346" w:rsidRPr="00E33346" w:rsidTr="00E33346">
        <w:trPr>
          <w:trHeight w:val="20"/>
        </w:trPr>
        <w:tc>
          <w:tcPr>
            <w:tcW w:w="37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15</w:t>
            </w:r>
          </w:p>
        </w:tc>
        <w:tc>
          <w:tcPr>
            <w:tcW w:w="458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Обслуживание муниципального долга</w:t>
            </w:r>
          </w:p>
        </w:tc>
        <w:tc>
          <w:tcPr>
            <w:tcW w:w="85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10,00000</w:t>
            </w:r>
          </w:p>
        </w:tc>
      </w:tr>
      <w:tr w:rsidR="00E33346" w:rsidRPr="00E33346" w:rsidTr="00E33346">
        <w:trPr>
          <w:trHeight w:val="20"/>
        </w:trPr>
        <w:tc>
          <w:tcPr>
            <w:tcW w:w="37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16</w:t>
            </w:r>
          </w:p>
        </w:tc>
        <w:tc>
          <w:tcPr>
            <w:tcW w:w="458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13,01137</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r>
      <w:tr w:rsidR="00E33346" w:rsidRPr="00E33346" w:rsidTr="00E33346">
        <w:trPr>
          <w:trHeight w:val="20"/>
        </w:trPr>
        <w:tc>
          <w:tcPr>
            <w:tcW w:w="378"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17</w:t>
            </w:r>
          </w:p>
        </w:tc>
        <w:tc>
          <w:tcPr>
            <w:tcW w:w="4584"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Прочие мероприятия</w:t>
            </w:r>
          </w:p>
        </w:tc>
        <w:tc>
          <w:tcPr>
            <w:tcW w:w="850" w:type="dxa"/>
            <w:hideMark/>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26,75000</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r>
      <w:tr w:rsidR="00E33346" w:rsidRPr="00E33346" w:rsidTr="00E33346">
        <w:trPr>
          <w:trHeight w:val="20"/>
        </w:trPr>
        <w:tc>
          <w:tcPr>
            <w:tcW w:w="378" w:type="dxa"/>
          </w:tcPr>
          <w:p w:rsidR="00E33346" w:rsidRPr="00E33346" w:rsidRDefault="00E33346" w:rsidP="00E33346">
            <w:pPr>
              <w:tabs>
                <w:tab w:val="left" w:pos="284"/>
              </w:tabs>
              <w:rPr>
                <w:rFonts w:ascii="Times New Roman" w:eastAsia="Calibri" w:hAnsi="Times New Roman" w:cs="Times New Roman"/>
                <w:sz w:val="12"/>
                <w:szCs w:val="12"/>
              </w:rPr>
            </w:pPr>
          </w:p>
        </w:tc>
        <w:tc>
          <w:tcPr>
            <w:tcW w:w="4584"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За счет средств местного бюджета:</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2441,16002</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2366,93495</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1826,43074</w:t>
            </w:r>
          </w:p>
        </w:tc>
      </w:tr>
      <w:tr w:rsidR="00E33346" w:rsidRPr="00E33346" w:rsidTr="00E33346">
        <w:trPr>
          <w:trHeight w:val="20"/>
        </w:trPr>
        <w:tc>
          <w:tcPr>
            <w:tcW w:w="378" w:type="dxa"/>
          </w:tcPr>
          <w:p w:rsidR="00E33346" w:rsidRPr="00E33346" w:rsidRDefault="00E33346" w:rsidP="00E33346">
            <w:pPr>
              <w:tabs>
                <w:tab w:val="left" w:pos="284"/>
              </w:tabs>
              <w:rPr>
                <w:rFonts w:ascii="Times New Roman" w:eastAsia="Calibri" w:hAnsi="Times New Roman" w:cs="Times New Roman"/>
                <w:sz w:val="12"/>
                <w:szCs w:val="12"/>
              </w:rPr>
            </w:pPr>
          </w:p>
        </w:tc>
        <w:tc>
          <w:tcPr>
            <w:tcW w:w="4584"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За счет средств областного бюджета:</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132,79798</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r>
      <w:tr w:rsidR="00E33346" w:rsidRPr="00E33346" w:rsidTr="00E33346">
        <w:trPr>
          <w:trHeight w:val="20"/>
        </w:trPr>
        <w:tc>
          <w:tcPr>
            <w:tcW w:w="378" w:type="dxa"/>
          </w:tcPr>
          <w:p w:rsidR="00E33346" w:rsidRPr="00E33346" w:rsidRDefault="00E33346" w:rsidP="00E33346">
            <w:pPr>
              <w:tabs>
                <w:tab w:val="left" w:pos="284"/>
              </w:tabs>
              <w:rPr>
                <w:rFonts w:ascii="Times New Roman" w:eastAsia="Calibri" w:hAnsi="Times New Roman" w:cs="Times New Roman"/>
                <w:sz w:val="12"/>
                <w:szCs w:val="12"/>
              </w:rPr>
            </w:pPr>
          </w:p>
        </w:tc>
        <w:tc>
          <w:tcPr>
            <w:tcW w:w="4584"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За счет внебюджетных средств:</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7,01491</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r>
      <w:tr w:rsidR="00E33346" w:rsidRPr="00E33346" w:rsidTr="00E33346">
        <w:trPr>
          <w:trHeight w:val="20"/>
        </w:trPr>
        <w:tc>
          <w:tcPr>
            <w:tcW w:w="378" w:type="dxa"/>
          </w:tcPr>
          <w:p w:rsidR="00E33346" w:rsidRPr="00E33346" w:rsidRDefault="00E33346" w:rsidP="00E33346">
            <w:pPr>
              <w:tabs>
                <w:tab w:val="left" w:pos="284"/>
              </w:tabs>
              <w:rPr>
                <w:rFonts w:ascii="Times New Roman" w:eastAsia="Calibri" w:hAnsi="Times New Roman" w:cs="Times New Roman"/>
                <w:sz w:val="12"/>
                <w:szCs w:val="12"/>
              </w:rPr>
            </w:pPr>
          </w:p>
        </w:tc>
        <w:tc>
          <w:tcPr>
            <w:tcW w:w="4584"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За счет средств федерального бюджета:</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77,20000</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74,50000</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0,00000</w:t>
            </w:r>
          </w:p>
        </w:tc>
      </w:tr>
      <w:tr w:rsidR="00E33346" w:rsidRPr="00E33346" w:rsidTr="00E33346">
        <w:trPr>
          <w:trHeight w:val="20"/>
        </w:trPr>
        <w:tc>
          <w:tcPr>
            <w:tcW w:w="378" w:type="dxa"/>
          </w:tcPr>
          <w:p w:rsidR="00E33346" w:rsidRPr="00E33346" w:rsidRDefault="00E33346" w:rsidP="00E33346">
            <w:pPr>
              <w:tabs>
                <w:tab w:val="left" w:pos="284"/>
              </w:tabs>
              <w:rPr>
                <w:rFonts w:ascii="Times New Roman" w:eastAsia="Calibri" w:hAnsi="Times New Roman" w:cs="Times New Roman"/>
                <w:sz w:val="12"/>
                <w:szCs w:val="12"/>
              </w:rPr>
            </w:pPr>
          </w:p>
        </w:tc>
        <w:tc>
          <w:tcPr>
            <w:tcW w:w="4584"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ВСЕГО:</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2658,17291</w:t>
            </w:r>
          </w:p>
        </w:tc>
        <w:tc>
          <w:tcPr>
            <w:tcW w:w="851"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2441,43495</w:t>
            </w:r>
          </w:p>
        </w:tc>
        <w:tc>
          <w:tcPr>
            <w:tcW w:w="850" w:type="dxa"/>
          </w:tcPr>
          <w:p w:rsidR="00E33346" w:rsidRPr="00E33346" w:rsidRDefault="00E33346" w:rsidP="00E33346">
            <w:pPr>
              <w:tabs>
                <w:tab w:val="left" w:pos="284"/>
              </w:tabs>
              <w:rPr>
                <w:rFonts w:ascii="Times New Roman" w:eastAsia="Calibri" w:hAnsi="Times New Roman" w:cs="Times New Roman"/>
                <w:sz w:val="12"/>
                <w:szCs w:val="12"/>
              </w:rPr>
            </w:pPr>
            <w:r w:rsidRPr="00E33346">
              <w:rPr>
                <w:rFonts w:ascii="Times New Roman" w:eastAsia="Calibri" w:hAnsi="Times New Roman" w:cs="Times New Roman"/>
                <w:sz w:val="12"/>
                <w:szCs w:val="12"/>
              </w:rPr>
              <w:t>1826,43074</w:t>
            </w:r>
          </w:p>
        </w:tc>
      </w:tr>
    </w:tbl>
    <w:p w:rsidR="00E33346" w:rsidRPr="00E33346" w:rsidRDefault="00E33346" w:rsidP="00E33346">
      <w:pPr>
        <w:tabs>
          <w:tab w:val="left" w:pos="284"/>
        </w:tabs>
        <w:spacing w:after="0" w:line="240" w:lineRule="auto"/>
        <w:ind w:firstLine="284"/>
        <w:jc w:val="both"/>
        <w:rPr>
          <w:rFonts w:ascii="Times New Roman" w:eastAsia="Calibri" w:hAnsi="Times New Roman" w:cs="Times New Roman"/>
          <w:sz w:val="12"/>
          <w:szCs w:val="12"/>
        </w:rPr>
      </w:pPr>
      <w:r w:rsidRPr="00E33346">
        <w:rPr>
          <w:rFonts w:ascii="Times New Roman" w:eastAsia="Calibri" w:hAnsi="Times New Roman" w:cs="Times New Roman"/>
          <w:b/>
          <w:sz w:val="12"/>
          <w:szCs w:val="12"/>
        </w:rPr>
        <w:t xml:space="preserve">* </w:t>
      </w:r>
      <w:r w:rsidRPr="00E33346">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E33346">
        <w:rPr>
          <w:rFonts w:ascii="Times New Roman" w:eastAsia="Calibri" w:hAnsi="Times New Roman" w:cs="Times New Roman"/>
          <w:sz w:val="12"/>
          <w:szCs w:val="12"/>
        </w:rPr>
        <w:t>согласно методик</w:t>
      </w:r>
      <w:proofErr w:type="gramEnd"/>
      <w:r w:rsidRPr="00E33346">
        <w:rPr>
          <w:rFonts w:ascii="Times New Roman" w:eastAsia="Calibri" w:hAnsi="Times New Roman" w:cs="Times New Roman"/>
          <w:sz w:val="12"/>
          <w:szCs w:val="12"/>
        </w:rPr>
        <w:t xml:space="preserve"> расчета объемов иных межбюджетных трансфертов.</w:t>
      </w:r>
    </w:p>
    <w:p w:rsidR="00E33346" w:rsidRPr="005E1213" w:rsidRDefault="00E33346" w:rsidP="00E33346">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E33346" w:rsidRPr="005E1213" w:rsidRDefault="00E33346" w:rsidP="00E33346">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E33346" w:rsidRPr="005E1213" w:rsidRDefault="00E33346" w:rsidP="00E33346">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E33346" w:rsidRPr="005E1213" w:rsidRDefault="00E33346" w:rsidP="00E33346">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E33346" w:rsidRPr="005E1213" w:rsidRDefault="00E33346" w:rsidP="00E33346">
      <w:pPr>
        <w:tabs>
          <w:tab w:val="left" w:pos="284"/>
        </w:tabs>
        <w:spacing w:after="0" w:line="240" w:lineRule="auto"/>
        <w:jc w:val="center"/>
        <w:rPr>
          <w:rFonts w:ascii="Times New Roman" w:eastAsia="Calibri" w:hAnsi="Times New Roman" w:cs="Times New Roman"/>
          <w:sz w:val="12"/>
          <w:szCs w:val="12"/>
        </w:rPr>
      </w:pPr>
    </w:p>
    <w:p w:rsidR="00E33346" w:rsidRPr="005E1213" w:rsidRDefault="00E33346" w:rsidP="00E33346">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E33346" w:rsidRPr="00F44BD2" w:rsidRDefault="00E33346" w:rsidP="00E333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sidR="00790126">
        <w:rPr>
          <w:rFonts w:ascii="Times New Roman" w:eastAsia="Calibri" w:hAnsi="Times New Roman" w:cs="Times New Roman"/>
          <w:sz w:val="12"/>
          <w:szCs w:val="12"/>
        </w:rPr>
        <w:t xml:space="preserve">                             №74</w:t>
      </w:r>
    </w:p>
    <w:p w:rsidR="00790126" w:rsidRDefault="00790126" w:rsidP="00790126">
      <w:pPr>
        <w:tabs>
          <w:tab w:val="left" w:pos="284"/>
        </w:tabs>
        <w:spacing w:after="0" w:line="240" w:lineRule="auto"/>
        <w:jc w:val="center"/>
        <w:rPr>
          <w:rFonts w:ascii="Times New Roman" w:eastAsia="Calibri" w:hAnsi="Times New Roman" w:cs="Times New Roman"/>
          <w:b/>
          <w:bCs/>
          <w:sz w:val="12"/>
          <w:szCs w:val="12"/>
        </w:rPr>
      </w:pPr>
      <w:r w:rsidRPr="00790126">
        <w:rPr>
          <w:rFonts w:ascii="Times New Roman" w:eastAsia="Calibri" w:hAnsi="Times New Roman" w:cs="Times New Roman"/>
          <w:b/>
          <w:bCs/>
          <w:sz w:val="12"/>
          <w:szCs w:val="12"/>
        </w:rPr>
        <w:t xml:space="preserve">О внесении изменений в Приложение к постановлению администрации </w:t>
      </w:r>
    </w:p>
    <w:p w:rsidR="00790126" w:rsidRPr="00790126" w:rsidRDefault="00790126" w:rsidP="00790126">
      <w:pPr>
        <w:tabs>
          <w:tab w:val="left" w:pos="284"/>
        </w:tabs>
        <w:spacing w:after="0" w:line="240" w:lineRule="auto"/>
        <w:jc w:val="center"/>
        <w:rPr>
          <w:rFonts w:ascii="Times New Roman" w:eastAsia="Calibri" w:hAnsi="Times New Roman" w:cs="Times New Roman"/>
          <w:sz w:val="12"/>
          <w:szCs w:val="12"/>
        </w:rPr>
      </w:pPr>
      <w:r w:rsidRPr="00790126">
        <w:rPr>
          <w:rFonts w:ascii="Times New Roman" w:eastAsia="Calibri" w:hAnsi="Times New Roman" w:cs="Times New Roman"/>
          <w:b/>
          <w:bCs/>
          <w:sz w:val="12"/>
          <w:szCs w:val="12"/>
        </w:rPr>
        <w:t>сельского поселения Кутузовский муниципального района Сергиевский № 51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 на 2016-2018гг.</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В соответствии с Федеральным </w:t>
      </w:r>
      <w:r w:rsidRPr="00790126">
        <w:rPr>
          <w:rFonts w:ascii="Times New Roman" w:eastAsia="Calibri" w:hAnsi="Times New Roman" w:cs="Times New Roman"/>
          <w:sz w:val="12"/>
          <w:szCs w:val="12"/>
          <w:u w:val="single"/>
        </w:rPr>
        <w:t>законом</w:t>
      </w:r>
      <w:r w:rsidRPr="00790126">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790126">
        <w:rPr>
          <w:rFonts w:ascii="Times New Roman" w:eastAsia="Calibri" w:hAnsi="Times New Roman" w:cs="Times New Roman"/>
          <w:sz w:val="12"/>
          <w:szCs w:val="12"/>
          <w:u w:val="single"/>
        </w:rPr>
        <w:t>Уставом</w:t>
      </w:r>
      <w:r w:rsidRPr="00790126">
        <w:rPr>
          <w:rFonts w:ascii="Times New Roman" w:eastAsia="Calibri" w:hAnsi="Times New Roman" w:cs="Times New Roman"/>
          <w:sz w:val="12"/>
          <w:szCs w:val="12"/>
        </w:rPr>
        <w:t xml:space="preserve">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b/>
          <w:sz w:val="12"/>
          <w:szCs w:val="12"/>
        </w:rPr>
      </w:pPr>
      <w:r w:rsidRPr="00790126">
        <w:rPr>
          <w:rFonts w:ascii="Times New Roman" w:eastAsia="Calibri" w:hAnsi="Times New Roman" w:cs="Times New Roman"/>
          <w:b/>
          <w:sz w:val="12"/>
          <w:szCs w:val="12"/>
        </w:rPr>
        <w:t>ПОСТАНОВЛЯЕТ:</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proofErr w:type="gramStart"/>
      <w:r w:rsidRPr="00790126">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 51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 на 2016-2018гг. (далее - Программа) следующего содержания:</w:t>
      </w:r>
      <w:proofErr w:type="gramEnd"/>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 xml:space="preserve">Прогнозируемые общие затраты на реализацию мероприятий программы составляют 1283,96450 </w:t>
      </w:r>
      <w:r w:rsidR="00C95A87">
        <w:rPr>
          <w:rFonts w:ascii="Times New Roman" w:eastAsia="Calibri" w:hAnsi="Times New Roman" w:cs="Times New Roman"/>
          <w:bCs/>
          <w:sz w:val="12"/>
          <w:szCs w:val="12"/>
        </w:rPr>
        <w:t>тыс. руб</w:t>
      </w:r>
      <w:r w:rsidRPr="00790126">
        <w:rPr>
          <w:rFonts w:ascii="Times New Roman" w:eastAsia="Calibri" w:hAnsi="Times New Roman" w:cs="Times New Roman"/>
          <w:bCs/>
          <w:sz w:val="12"/>
          <w:szCs w:val="12"/>
        </w:rPr>
        <w:t>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в том числе по годам:</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 xml:space="preserve">2016 год – 610,77120 </w:t>
      </w:r>
      <w:r w:rsidR="00C95A87">
        <w:rPr>
          <w:rFonts w:ascii="Times New Roman" w:eastAsia="Calibri" w:hAnsi="Times New Roman" w:cs="Times New Roman"/>
          <w:bCs/>
          <w:sz w:val="12"/>
          <w:szCs w:val="12"/>
        </w:rPr>
        <w:t>тыс. руб</w:t>
      </w:r>
      <w:r w:rsidRPr="00790126">
        <w:rPr>
          <w:rFonts w:ascii="Times New Roman" w:eastAsia="Calibri" w:hAnsi="Times New Roman" w:cs="Times New Roman"/>
          <w:bCs/>
          <w:sz w:val="12"/>
          <w:szCs w:val="12"/>
        </w:rPr>
        <w:t>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2017 год – 608,57706  (прогноз)</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2018 год – 64,61624  (прогноз)</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 xml:space="preserve">За счет средств местного бюджета 1275,39828 </w:t>
      </w:r>
      <w:r w:rsidR="00C95A87">
        <w:rPr>
          <w:rFonts w:ascii="Times New Roman" w:eastAsia="Calibri" w:hAnsi="Times New Roman" w:cs="Times New Roman"/>
          <w:bCs/>
          <w:sz w:val="12"/>
          <w:szCs w:val="12"/>
        </w:rPr>
        <w:t>тыс. руб</w:t>
      </w:r>
      <w:r w:rsidRPr="00790126">
        <w:rPr>
          <w:rFonts w:ascii="Times New Roman" w:eastAsia="Calibri" w:hAnsi="Times New Roman" w:cs="Times New Roman"/>
          <w:bCs/>
          <w:sz w:val="12"/>
          <w:szCs w:val="12"/>
        </w:rPr>
        <w:t>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в том числе по годам:</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 xml:space="preserve">2016 год – 610,77120 </w:t>
      </w:r>
      <w:r w:rsidR="00C95A87">
        <w:rPr>
          <w:rFonts w:ascii="Times New Roman" w:eastAsia="Calibri" w:hAnsi="Times New Roman" w:cs="Times New Roman"/>
          <w:bCs/>
          <w:sz w:val="12"/>
          <w:szCs w:val="12"/>
        </w:rPr>
        <w:t>тыс. руб</w:t>
      </w:r>
      <w:r w:rsidRPr="00790126">
        <w:rPr>
          <w:rFonts w:ascii="Times New Roman" w:eastAsia="Calibri" w:hAnsi="Times New Roman" w:cs="Times New Roman"/>
          <w:bCs/>
          <w:sz w:val="12"/>
          <w:szCs w:val="12"/>
        </w:rPr>
        <w:t>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 xml:space="preserve">2017 год – 600,01084 </w:t>
      </w:r>
      <w:r w:rsidR="00C95A87">
        <w:rPr>
          <w:rFonts w:ascii="Times New Roman" w:eastAsia="Calibri" w:hAnsi="Times New Roman" w:cs="Times New Roman"/>
          <w:bCs/>
          <w:sz w:val="12"/>
          <w:szCs w:val="12"/>
        </w:rPr>
        <w:t>тыс. руб</w:t>
      </w:r>
      <w:r w:rsidRPr="00790126">
        <w:rPr>
          <w:rFonts w:ascii="Times New Roman" w:eastAsia="Calibri" w:hAnsi="Times New Roman" w:cs="Times New Roman"/>
          <w:bCs/>
          <w:sz w:val="12"/>
          <w:szCs w:val="12"/>
        </w:rPr>
        <w:t>лей (прогноз)</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 xml:space="preserve">2018 год – 64,61624 </w:t>
      </w:r>
      <w:r w:rsidR="00C95A87">
        <w:rPr>
          <w:rFonts w:ascii="Times New Roman" w:eastAsia="Calibri" w:hAnsi="Times New Roman" w:cs="Times New Roman"/>
          <w:bCs/>
          <w:sz w:val="12"/>
          <w:szCs w:val="12"/>
        </w:rPr>
        <w:t>тыс. руб</w:t>
      </w:r>
      <w:r w:rsidRPr="00790126">
        <w:rPr>
          <w:rFonts w:ascii="Times New Roman" w:eastAsia="Calibri" w:hAnsi="Times New Roman" w:cs="Times New Roman"/>
          <w:bCs/>
          <w:sz w:val="12"/>
          <w:szCs w:val="12"/>
        </w:rPr>
        <w:t>лей (прогноз).</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 xml:space="preserve">За счет средств областного бюджета 8,56622 </w:t>
      </w:r>
      <w:r w:rsidR="00C95A87">
        <w:rPr>
          <w:rFonts w:ascii="Times New Roman" w:eastAsia="Calibri" w:hAnsi="Times New Roman" w:cs="Times New Roman"/>
          <w:bCs/>
          <w:sz w:val="12"/>
          <w:szCs w:val="12"/>
        </w:rPr>
        <w:t>тыс. руб</w:t>
      </w:r>
      <w:r w:rsidRPr="00790126">
        <w:rPr>
          <w:rFonts w:ascii="Times New Roman" w:eastAsia="Calibri" w:hAnsi="Times New Roman" w:cs="Times New Roman"/>
          <w:bCs/>
          <w:sz w:val="12"/>
          <w:szCs w:val="12"/>
        </w:rPr>
        <w:t>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в том числе по годам:</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 xml:space="preserve">2016 год – 0,00 </w:t>
      </w:r>
      <w:r w:rsidR="00C95A87">
        <w:rPr>
          <w:rFonts w:ascii="Times New Roman" w:eastAsia="Calibri" w:hAnsi="Times New Roman" w:cs="Times New Roman"/>
          <w:bCs/>
          <w:sz w:val="12"/>
          <w:szCs w:val="12"/>
        </w:rPr>
        <w:t>тыс. руб</w:t>
      </w:r>
      <w:r w:rsidRPr="00790126">
        <w:rPr>
          <w:rFonts w:ascii="Times New Roman" w:eastAsia="Calibri" w:hAnsi="Times New Roman" w:cs="Times New Roman"/>
          <w:bCs/>
          <w:sz w:val="12"/>
          <w:szCs w:val="12"/>
        </w:rPr>
        <w:t>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 xml:space="preserve">2017 год – 8,56622 </w:t>
      </w:r>
      <w:r w:rsidR="00C95A87">
        <w:rPr>
          <w:rFonts w:ascii="Times New Roman" w:eastAsia="Calibri" w:hAnsi="Times New Roman" w:cs="Times New Roman"/>
          <w:bCs/>
          <w:sz w:val="12"/>
          <w:szCs w:val="12"/>
        </w:rPr>
        <w:t>тыс. руб</w:t>
      </w:r>
      <w:r w:rsidRPr="00790126">
        <w:rPr>
          <w:rFonts w:ascii="Times New Roman" w:eastAsia="Calibri" w:hAnsi="Times New Roman" w:cs="Times New Roman"/>
          <w:bCs/>
          <w:sz w:val="12"/>
          <w:szCs w:val="12"/>
        </w:rPr>
        <w:t>лей (прогноз)</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 xml:space="preserve">2018 год – 0,00 </w:t>
      </w:r>
      <w:r w:rsidR="00C95A87">
        <w:rPr>
          <w:rFonts w:ascii="Times New Roman" w:eastAsia="Calibri" w:hAnsi="Times New Roman" w:cs="Times New Roman"/>
          <w:bCs/>
          <w:sz w:val="12"/>
          <w:szCs w:val="12"/>
        </w:rPr>
        <w:t>тыс. руб</w:t>
      </w:r>
      <w:r w:rsidRPr="00790126">
        <w:rPr>
          <w:rFonts w:ascii="Times New Roman" w:eastAsia="Calibri" w:hAnsi="Times New Roman" w:cs="Times New Roman"/>
          <w:bCs/>
          <w:sz w:val="12"/>
          <w:szCs w:val="12"/>
        </w:rPr>
        <w:t>лей (прогноз).</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Общий объем финансирования на реализацию Программы составляет 1283,96450 тыс. рублей, в том числе по годам:</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 на 2016 год – 610,77120 тыс. рублей;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 на 2017 год – 608,57706 тыс. рублей;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 на 2018 год – 64,61624 тыс. рублей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2835"/>
        <w:gridCol w:w="709"/>
        <w:gridCol w:w="851"/>
        <w:gridCol w:w="708"/>
        <w:gridCol w:w="851"/>
        <w:gridCol w:w="709"/>
        <w:gridCol w:w="850"/>
      </w:tblGrid>
      <w:tr w:rsidR="00790126" w:rsidRPr="00790126" w:rsidTr="00790126">
        <w:trPr>
          <w:trHeight w:val="20"/>
        </w:trPr>
        <w:tc>
          <w:tcPr>
            <w:tcW w:w="2835" w:type="dxa"/>
            <w:vMerge w:val="restart"/>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Наименование мероприятий</w:t>
            </w:r>
          </w:p>
        </w:tc>
        <w:tc>
          <w:tcPr>
            <w:tcW w:w="4678" w:type="dxa"/>
            <w:gridSpan w:val="6"/>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Сельское поселение Кутузовский</w:t>
            </w:r>
          </w:p>
        </w:tc>
      </w:tr>
      <w:tr w:rsidR="00790126" w:rsidRPr="00790126" w:rsidTr="00790126">
        <w:trPr>
          <w:trHeight w:val="20"/>
        </w:trPr>
        <w:tc>
          <w:tcPr>
            <w:tcW w:w="2835" w:type="dxa"/>
            <w:vMerge/>
            <w:hideMark/>
          </w:tcPr>
          <w:p w:rsidR="00790126" w:rsidRPr="00790126" w:rsidRDefault="00790126" w:rsidP="00790126">
            <w:pPr>
              <w:tabs>
                <w:tab w:val="left" w:pos="284"/>
              </w:tabs>
              <w:rPr>
                <w:rFonts w:ascii="Times New Roman" w:eastAsia="Calibri" w:hAnsi="Times New Roman" w:cs="Times New Roman"/>
                <w:bCs/>
                <w:sz w:val="12"/>
                <w:szCs w:val="12"/>
              </w:rPr>
            </w:pPr>
          </w:p>
        </w:tc>
        <w:tc>
          <w:tcPr>
            <w:tcW w:w="1560" w:type="dxa"/>
            <w:gridSpan w:val="2"/>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 xml:space="preserve">Затраты на 2016 год, </w:t>
            </w:r>
            <w:r w:rsidR="00C95A87">
              <w:rPr>
                <w:rFonts w:ascii="Times New Roman" w:eastAsia="Calibri" w:hAnsi="Times New Roman" w:cs="Times New Roman"/>
                <w:bCs/>
                <w:sz w:val="12"/>
                <w:szCs w:val="12"/>
              </w:rPr>
              <w:t>тыс. руб</w:t>
            </w:r>
            <w:r w:rsidRPr="00790126">
              <w:rPr>
                <w:rFonts w:ascii="Times New Roman" w:eastAsia="Calibri" w:hAnsi="Times New Roman" w:cs="Times New Roman"/>
                <w:bCs/>
                <w:sz w:val="12"/>
                <w:szCs w:val="12"/>
              </w:rPr>
              <w:t>лей</w:t>
            </w:r>
          </w:p>
        </w:tc>
        <w:tc>
          <w:tcPr>
            <w:tcW w:w="1559" w:type="dxa"/>
            <w:gridSpan w:val="2"/>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 xml:space="preserve">Затраты на 2017 год, </w:t>
            </w:r>
            <w:r w:rsidR="00C95A87">
              <w:rPr>
                <w:rFonts w:ascii="Times New Roman" w:eastAsia="Calibri" w:hAnsi="Times New Roman" w:cs="Times New Roman"/>
                <w:bCs/>
                <w:sz w:val="12"/>
                <w:szCs w:val="12"/>
              </w:rPr>
              <w:t>тыс. руб</w:t>
            </w:r>
            <w:r w:rsidRPr="00790126">
              <w:rPr>
                <w:rFonts w:ascii="Times New Roman" w:eastAsia="Calibri" w:hAnsi="Times New Roman" w:cs="Times New Roman"/>
                <w:bCs/>
                <w:sz w:val="12"/>
                <w:szCs w:val="12"/>
              </w:rPr>
              <w:t>лей</w:t>
            </w:r>
          </w:p>
        </w:tc>
        <w:tc>
          <w:tcPr>
            <w:tcW w:w="1559" w:type="dxa"/>
            <w:gridSpan w:val="2"/>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 xml:space="preserve">Затраты на 2018 год, </w:t>
            </w:r>
            <w:r w:rsidR="00C95A87">
              <w:rPr>
                <w:rFonts w:ascii="Times New Roman" w:eastAsia="Calibri" w:hAnsi="Times New Roman" w:cs="Times New Roman"/>
                <w:bCs/>
                <w:sz w:val="12"/>
                <w:szCs w:val="12"/>
              </w:rPr>
              <w:t>тыс. руб</w:t>
            </w:r>
            <w:r w:rsidRPr="00790126">
              <w:rPr>
                <w:rFonts w:ascii="Times New Roman" w:eastAsia="Calibri" w:hAnsi="Times New Roman" w:cs="Times New Roman"/>
                <w:bCs/>
                <w:sz w:val="12"/>
                <w:szCs w:val="12"/>
              </w:rPr>
              <w:t>лей</w:t>
            </w:r>
          </w:p>
        </w:tc>
      </w:tr>
      <w:tr w:rsidR="00790126" w:rsidRPr="00790126" w:rsidTr="00790126">
        <w:trPr>
          <w:trHeight w:val="20"/>
        </w:trPr>
        <w:tc>
          <w:tcPr>
            <w:tcW w:w="2835" w:type="dxa"/>
            <w:vMerge/>
            <w:hideMark/>
          </w:tcPr>
          <w:p w:rsidR="00790126" w:rsidRPr="00790126" w:rsidRDefault="00790126" w:rsidP="00790126">
            <w:pPr>
              <w:tabs>
                <w:tab w:val="left" w:pos="284"/>
              </w:tabs>
              <w:rPr>
                <w:rFonts w:ascii="Times New Roman" w:eastAsia="Calibri" w:hAnsi="Times New Roman" w:cs="Times New Roman"/>
                <w:bCs/>
                <w:sz w:val="12"/>
                <w:szCs w:val="12"/>
              </w:rPr>
            </w:pPr>
          </w:p>
        </w:tc>
        <w:tc>
          <w:tcPr>
            <w:tcW w:w="709"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Местный бюджет</w:t>
            </w:r>
          </w:p>
        </w:tc>
        <w:tc>
          <w:tcPr>
            <w:tcW w:w="851" w:type="dxa"/>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Областной бюджет</w:t>
            </w:r>
          </w:p>
        </w:tc>
        <w:tc>
          <w:tcPr>
            <w:tcW w:w="708"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Местный бюджет</w:t>
            </w:r>
          </w:p>
        </w:tc>
        <w:tc>
          <w:tcPr>
            <w:tcW w:w="851" w:type="dxa"/>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Областной бюджет</w:t>
            </w:r>
          </w:p>
        </w:tc>
        <w:tc>
          <w:tcPr>
            <w:tcW w:w="709"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Местный бюджет</w:t>
            </w:r>
          </w:p>
        </w:tc>
        <w:tc>
          <w:tcPr>
            <w:tcW w:w="850" w:type="dxa"/>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Областной бюджет</w:t>
            </w:r>
          </w:p>
        </w:tc>
      </w:tr>
      <w:tr w:rsidR="00790126" w:rsidRPr="00790126" w:rsidTr="00790126">
        <w:trPr>
          <w:trHeight w:val="20"/>
        </w:trPr>
        <w:tc>
          <w:tcPr>
            <w:tcW w:w="2835"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709"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87,37500</w:t>
            </w:r>
          </w:p>
        </w:tc>
        <w:tc>
          <w:tcPr>
            <w:tcW w:w="851" w:type="dxa"/>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0,00</w:t>
            </w:r>
          </w:p>
        </w:tc>
        <w:tc>
          <w:tcPr>
            <w:tcW w:w="708"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268,93200</w:t>
            </w:r>
          </w:p>
        </w:tc>
        <w:tc>
          <w:tcPr>
            <w:tcW w:w="851" w:type="dxa"/>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0,00</w:t>
            </w:r>
          </w:p>
        </w:tc>
        <w:tc>
          <w:tcPr>
            <w:tcW w:w="709"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0,00</w:t>
            </w:r>
          </w:p>
        </w:tc>
        <w:tc>
          <w:tcPr>
            <w:tcW w:w="850" w:type="dxa"/>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0,00</w:t>
            </w:r>
          </w:p>
        </w:tc>
      </w:tr>
      <w:tr w:rsidR="00790126" w:rsidRPr="00790126" w:rsidTr="00790126">
        <w:trPr>
          <w:trHeight w:val="20"/>
        </w:trPr>
        <w:tc>
          <w:tcPr>
            <w:tcW w:w="2835"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Создание муниципальной пожарной охраны в сельском поселении</w:t>
            </w:r>
          </w:p>
        </w:tc>
        <w:tc>
          <w:tcPr>
            <w:tcW w:w="709"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523,39620</w:t>
            </w:r>
          </w:p>
        </w:tc>
        <w:tc>
          <w:tcPr>
            <w:tcW w:w="851" w:type="dxa"/>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0,00</w:t>
            </w:r>
          </w:p>
        </w:tc>
        <w:tc>
          <w:tcPr>
            <w:tcW w:w="708"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301,12884</w:t>
            </w:r>
          </w:p>
        </w:tc>
        <w:tc>
          <w:tcPr>
            <w:tcW w:w="851" w:type="dxa"/>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0,00</w:t>
            </w:r>
          </w:p>
        </w:tc>
        <w:tc>
          <w:tcPr>
            <w:tcW w:w="709"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0,00</w:t>
            </w:r>
          </w:p>
        </w:tc>
        <w:tc>
          <w:tcPr>
            <w:tcW w:w="850" w:type="dxa"/>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0,00</w:t>
            </w:r>
          </w:p>
        </w:tc>
      </w:tr>
      <w:tr w:rsidR="00790126" w:rsidRPr="00790126" w:rsidTr="00790126">
        <w:trPr>
          <w:trHeight w:val="20"/>
        </w:trPr>
        <w:tc>
          <w:tcPr>
            <w:tcW w:w="2835"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Мероприятия по отлову безнадзорных животных на территории сельского поселения</w:t>
            </w:r>
          </w:p>
        </w:tc>
        <w:tc>
          <w:tcPr>
            <w:tcW w:w="709"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0,00</w:t>
            </w:r>
          </w:p>
        </w:tc>
        <w:tc>
          <w:tcPr>
            <w:tcW w:w="851" w:type="dxa"/>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0,00</w:t>
            </w:r>
          </w:p>
        </w:tc>
        <w:tc>
          <w:tcPr>
            <w:tcW w:w="708"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0,00</w:t>
            </w:r>
          </w:p>
        </w:tc>
        <w:tc>
          <w:tcPr>
            <w:tcW w:w="851" w:type="dxa"/>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0,00</w:t>
            </w:r>
          </w:p>
        </w:tc>
        <w:tc>
          <w:tcPr>
            <w:tcW w:w="709"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0,00</w:t>
            </w:r>
          </w:p>
        </w:tc>
        <w:tc>
          <w:tcPr>
            <w:tcW w:w="850" w:type="dxa"/>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0,00</w:t>
            </w:r>
          </w:p>
        </w:tc>
      </w:tr>
      <w:tr w:rsidR="00790126" w:rsidRPr="00790126" w:rsidTr="00790126">
        <w:trPr>
          <w:trHeight w:val="20"/>
        </w:trPr>
        <w:tc>
          <w:tcPr>
            <w:tcW w:w="2835"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Прочие мероприятия</w:t>
            </w:r>
          </w:p>
        </w:tc>
        <w:tc>
          <w:tcPr>
            <w:tcW w:w="709"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0,00</w:t>
            </w:r>
          </w:p>
        </w:tc>
        <w:tc>
          <w:tcPr>
            <w:tcW w:w="851" w:type="dxa"/>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0,00</w:t>
            </w:r>
          </w:p>
        </w:tc>
        <w:tc>
          <w:tcPr>
            <w:tcW w:w="708"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29,95000</w:t>
            </w:r>
          </w:p>
        </w:tc>
        <w:tc>
          <w:tcPr>
            <w:tcW w:w="851" w:type="dxa"/>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8,56622</w:t>
            </w:r>
          </w:p>
        </w:tc>
        <w:tc>
          <w:tcPr>
            <w:tcW w:w="709"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64,61624</w:t>
            </w:r>
          </w:p>
        </w:tc>
        <w:tc>
          <w:tcPr>
            <w:tcW w:w="850" w:type="dxa"/>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0,00</w:t>
            </w:r>
          </w:p>
        </w:tc>
      </w:tr>
      <w:tr w:rsidR="00790126" w:rsidRPr="00790126" w:rsidTr="00790126">
        <w:trPr>
          <w:trHeight w:val="20"/>
        </w:trPr>
        <w:tc>
          <w:tcPr>
            <w:tcW w:w="2835"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Итого:</w:t>
            </w:r>
          </w:p>
        </w:tc>
        <w:tc>
          <w:tcPr>
            <w:tcW w:w="709"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610,77120</w:t>
            </w:r>
          </w:p>
        </w:tc>
        <w:tc>
          <w:tcPr>
            <w:tcW w:w="851" w:type="dxa"/>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0,00</w:t>
            </w:r>
          </w:p>
        </w:tc>
        <w:tc>
          <w:tcPr>
            <w:tcW w:w="708"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600,01084</w:t>
            </w:r>
          </w:p>
        </w:tc>
        <w:tc>
          <w:tcPr>
            <w:tcW w:w="851" w:type="dxa"/>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8,56622</w:t>
            </w:r>
          </w:p>
        </w:tc>
        <w:tc>
          <w:tcPr>
            <w:tcW w:w="709"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64,61624</w:t>
            </w:r>
          </w:p>
        </w:tc>
        <w:tc>
          <w:tcPr>
            <w:tcW w:w="850" w:type="dxa"/>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0,00</w:t>
            </w:r>
          </w:p>
        </w:tc>
      </w:tr>
      <w:tr w:rsidR="00790126" w:rsidRPr="00790126" w:rsidTr="00790126">
        <w:trPr>
          <w:trHeight w:val="20"/>
        </w:trPr>
        <w:tc>
          <w:tcPr>
            <w:tcW w:w="2835"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Всего по годам:</w:t>
            </w:r>
          </w:p>
        </w:tc>
        <w:tc>
          <w:tcPr>
            <w:tcW w:w="1560" w:type="dxa"/>
            <w:gridSpan w:val="2"/>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610,77120</w:t>
            </w:r>
          </w:p>
        </w:tc>
        <w:tc>
          <w:tcPr>
            <w:tcW w:w="1559" w:type="dxa"/>
            <w:gridSpan w:val="2"/>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608,57706</w:t>
            </w:r>
          </w:p>
        </w:tc>
        <w:tc>
          <w:tcPr>
            <w:tcW w:w="1559" w:type="dxa"/>
            <w:gridSpan w:val="2"/>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64,61624</w:t>
            </w:r>
          </w:p>
        </w:tc>
      </w:tr>
    </w:tbl>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2.Опубликовать настоящее Постановление в газете «Сергиевский вестник».</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790126" w:rsidRPr="00790126" w:rsidRDefault="00790126" w:rsidP="00790126">
      <w:pPr>
        <w:tabs>
          <w:tab w:val="left" w:pos="284"/>
        </w:tabs>
        <w:spacing w:after="0" w:line="240" w:lineRule="auto"/>
        <w:jc w:val="right"/>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Глава сельского поселения Кутузовский</w:t>
      </w:r>
    </w:p>
    <w:p w:rsidR="00790126" w:rsidRDefault="00790126" w:rsidP="00790126">
      <w:pPr>
        <w:tabs>
          <w:tab w:val="left" w:pos="284"/>
        </w:tabs>
        <w:spacing w:after="0" w:line="240" w:lineRule="auto"/>
        <w:jc w:val="right"/>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муниципального района Сергиевский</w:t>
      </w:r>
    </w:p>
    <w:p w:rsidR="00790126" w:rsidRPr="00790126" w:rsidRDefault="00790126" w:rsidP="00790126">
      <w:pPr>
        <w:tabs>
          <w:tab w:val="left" w:pos="284"/>
        </w:tabs>
        <w:spacing w:after="0" w:line="240" w:lineRule="auto"/>
        <w:jc w:val="right"/>
        <w:rPr>
          <w:rFonts w:ascii="Times New Roman" w:eastAsia="Calibri" w:hAnsi="Times New Roman" w:cs="Times New Roman"/>
          <w:sz w:val="12"/>
          <w:szCs w:val="12"/>
        </w:rPr>
      </w:pPr>
      <w:r w:rsidRPr="00790126">
        <w:rPr>
          <w:rFonts w:ascii="Times New Roman" w:eastAsia="Calibri" w:hAnsi="Times New Roman" w:cs="Times New Roman"/>
          <w:bCs/>
          <w:sz w:val="12"/>
          <w:szCs w:val="12"/>
        </w:rPr>
        <w:t>Сабельникова А.В.</w:t>
      </w:r>
    </w:p>
    <w:p w:rsidR="00790126" w:rsidRPr="005E1213" w:rsidRDefault="00790126" w:rsidP="00790126">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790126" w:rsidRPr="005E1213" w:rsidRDefault="00790126" w:rsidP="00790126">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790126" w:rsidRPr="005E1213" w:rsidRDefault="00790126" w:rsidP="00790126">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790126" w:rsidRPr="005E1213" w:rsidRDefault="00790126" w:rsidP="00790126">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790126" w:rsidRPr="005E1213" w:rsidRDefault="00790126" w:rsidP="00790126">
      <w:pPr>
        <w:tabs>
          <w:tab w:val="left" w:pos="284"/>
        </w:tabs>
        <w:spacing w:after="0" w:line="240" w:lineRule="auto"/>
        <w:jc w:val="center"/>
        <w:rPr>
          <w:rFonts w:ascii="Times New Roman" w:eastAsia="Calibri" w:hAnsi="Times New Roman" w:cs="Times New Roman"/>
          <w:sz w:val="12"/>
          <w:szCs w:val="12"/>
        </w:rPr>
      </w:pPr>
    </w:p>
    <w:p w:rsidR="00790126" w:rsidRPr="005E1213" w:rsidRDefault="00790126" w:rsidP="00790126">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790126" w:rsidRPr="00F44BD2" w:rsidRDefault="00790126" w:rsidP="0079012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№56</w:t>
      </w:r>
    </w:p>
    <w:p w:rsidR="00790126" w:rsidRDefault="00790126" w:rsidP="00790126">
      <w:pPr>
        <w:tabs>
          <w:tab w:val="left" w:pos="284"/>
        </w:tabs>
        <w:spacing w:after="0" w:line="240" w:lineRule="auto"/>
        <w:jc w:val="center"/>
        <w:rPr>
          <w:rFonts w:ascii="Times New Roman" w:eastAsia="Calibri" w:hAnsi="Times New Roman" w:cs="Times New Roman"/>
          <w:b/>
          <w:bCs/>
          <w:sz w:val="12"/>
          <w:szCs w:val="12"/>
        </w:rPr>
      </w:pPr>
      <w:r w:rsidRPr="00790126">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Липовка</w:t>
      </w:r>
    </w:p>
    <w:p w:rsidR="00790126" w:rsidRPr="00790126" w:rsidRDefault="00790126" w:rsidP="00790126">
      <w:pPr>
        <w:tabs>
          <w:tab w:val="left" w:pos="284"/>
        </w:tabs>
        <w:spacing w:after="0" w:line="240" w:lineRule="auto"/>
        <w:jc w:val="center"/>
        <w:rPr>
          <w:rFonts w:ascii="Times New Roman" w:eastAsia="Calibri" w:hAnsi="Times New Roman" w:cs="Times New Roman"/>
          <w:sz w:val="12"/>
          <w:szCs w:val="12"/>
        </w:rPr>
      </w:pPr>
      <w:r w:rsidRPr="00790126">
        <w:rPr>
          <w:rFonts w:ascii="Times New Roman" w:eastAsia="Calibri" w:hAnsi="Times New Roman" w:cs="Times New Roman"/>
          <w:b/>
          <w:bCs/>
          <w:sz w:val="12"/>
          <w:szCs w:val="12"/>
        </w:rPr>
        <w:t xml:space="preserve"> муниципального района Сергиевский № 40 от 31.12.2015г. «Об утверждении муниципальной программы «Благоустройство территории сельского поселения Липовка муниципального района Сергиевский» на 2016-2018гг.»</w:t>
      </w:r>
    </w:p>
    <w:p w:rsidR="00790126" w:rsidRPr="00790126" w:rsidRDefault="00790126" w:rsidP="00790126">
      <w:pPr>
        <w:tabs>
          <w:tab w:val="left" w:pos="284"/>
        </w:tabs>
        <w:spacing w:after="0" w:line="240" w:lineRule="auto"/>
        <w:jc w:val="both"/>
        <w:rPr>
          <w:rFonts w:ascii="Times New Roman" w:eastAsia="Calibri" w:hAnsi="Times New Roman" w:cs="Times New Roman"/>
          <w:sz w:val="12"/>
          <w:szCs w:val="12"/>
        </w:rPr>
      </w:pP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В соответствии с Федеральным </w:t>
      </w:r>
      <w:r w:rsidRPr="00790126">
        <w:rPr>
          <w:rFonts w:ascii="Times New Roman" w:eastAsia="Calibri" w:hAnsi="Times New Roman" w:cs="Times New Roman"/>
          <w:sz w:val="12"/>
          <w:szCs w:val="12"/>
          <w:u w:val="single"/>
        </w:rPr>
        <w:t>законом</w:t>
      </w:r>
      <w:r w:rsidRPr="00790126">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790126">
        <w:rPr>
          <w:rFonts w:ascii="Times New Roman" w:eastAsia="Calibri" w:hAnsi="Times New Roman" w:cs="Times New Roman"/>
          <w:sz w:val="12"/>
          <w:szCs w:val="12"/>
          <w:u w:val="single"/>
        </w:rPr>
        <w:t>Уставом</w:t>
      </w:r>
      <w:r w:rsidRPr="00790126">
        <w:rPr>
          <w:rFonts w:ascii="Times New Roman" w:eastAsia="Calibri" w:hAnsi="Times New Roman" w:cs="Times New Roman"/>
          <w:sz w:val="12"/>
          <w:szCs w:val="12"/>
        </w:rPr>
        <w:t xml:space="preserve">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b/>
          <w:sz w:val="12"/>
          <w:szCs w:val="12"/>
        </w:rPr>
      </w:pPr>
      <w:r w:rsidRPr="00790126">
        <w:rPr>
          <w:rFonts w:ascii="Times New Roman" w:eastAsia="Calibri" w:hAnsi="Times New Roman" w:cs="Times New Roman"/>
          <w:b/>
          <w:sz w:val="12"/>
          <w:szCs w:val="12"/>
        </w:rPr>
        <w:t>ПОСТАНОВЛЯЕТ:</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 40 от 31.12.2015г.  «Об утверждении муниципальной программы «Благоустройство территории сельского поселения Липовка муниципального района Сергиевский» на 2016-2018гг.» (далее - Программа) следующего содержания:</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Планируемый общий объем финансирования Программы составит:  </w:t>
      </w:r>
      <w:r w:rsidRPr="00790126">
        <w:rPr>
          <w:rFonts w:ascii="Times New Roman" w:eastAsia="Calibri" w:hAnsi="Times New Roman" w:cs="Times New Roman"/>
          <w:b/>
          <w:sz w:val="12"/>
          <w:szCs w:val="12"/>
        </w:rPr>
        <w:t>3033,69437</w:t>
      </w:r>
      <w:r w:rsidRPr="00790126">
        <w:rPr>
          <w:rFonts w:ascii="Times New Roman" w:eastAsia="Calibri" w:hAnsi="Times New Roman" w:cs="Times New Roman"/>
          <w:sz w:val="12"/>
          <w:szCs w:val="12"/>
        </w:rPr>
        <w:t xml:space="preserve"> тыс. рублей (прогноз), в том числе:</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-средств местного бюджета – </w:t>
      </w:r>
      <w:r w:rsidRPr="00790126">
        <w:rPr>
          <w:rFonts w:ascii="Times New Roman" w:eastAsia="Calibri" w:hAnsi="Times New Roman" w:cs="Times New Roman"/>
          <w:b/>
          <w:sz w:val="12"/>
          <w:szCs w:val="12"/>
        </w:rPr>
        <w:t>2106,88441</w:t>
      </w:r>
      <w:r w:rsidRPr="00790126">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790126">
        <w:rPr>
          <w:rFonts w:ascii="Times New Roman" w:eastAsia="Calibri" w:hAnsi="Times New Roman" w:cs="Times New Roman"/>
          <w:sz w:val="12"/>
          <w:szCs w:val="12"/>
        </w:rPr>
        <w:t>лей (прогноз):</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2016 год 554,24048 тыс. рублей;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2017 год 557,64393 тыс. рублей;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2018 год 995,00000 тыс. рублей.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 средств областного бюджета – </w:t>
      </w:r>
      <w:r w:rsidRPr="00790126">
        <w:rPr>
          <w:rFonts w:ascii="Times New Roman" w:eastAsia="Calibri" w:hAnsi="Times New Roman" w:cs="Times New Roman"/>
          <w:b/>
          <w:sz w:val="12"/>
          <w:szCs w:val="12"/>
        </w:rPr>
        <w:t>702,04496</w:t>
      </w:r>
      <w:r w:rsidRPr="00790126">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790126">
        <w:rPr>
          <w:rFonts w:ascii="Times New Roman" w:eastAsia="Calibri" w:hAnsi="Times New Roman" w:cs="Times New Roman"/>
          <w:sz w:val="12"/>
          <w:szCs w:val="12"/>
        </w:rPr>
        <w:t>лей (прогноз):</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2016 год 149,51066 </w:t>
      </w:r>
      <w:r w:rsidR="00C95A87">
        <w:rPr>
          <w:rFonts w:ascii="Times New Roman" w:eastAsia="Calibri" w:hAnsi="Times New Roman" w:cs="Times New Roman"/>
          <w:sz w:val="12"/>
          <w:szCs w:val="12"/>
        </w:rPr>
        <w:t>тыс. руб</w:t>
      </w:r>
      <w:r w:rsidRPr="00790126">
        <w:rPr>
          <w:rFonts w:ascii="Times New Roman" w:eastAsia="Calibri" w:hAnsi="Times New Roman" w:cs="Times New Roman"/>
          <w:sz w:val="12"/>
          <w:szCs w:val="12"/>
        </w:rPr>
        <w:t>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2017 год 552,53430 </w:t>
      </w:r>
      <w:r w:rsidR="00C95A87">
        <w:rPr>
          <w:rFonts w:ascii="Times New Roman" w:eastAsia="Calibri" w:hAnsi="Times New Roman" w:cs="Times New Roman"/>
          <w:sz w:val="12"/>
          <w:szCs w:val="12"/>
        </w:rPr>
        <w:t>тыс. руб</w:t>
      </w:r>
      <w:r w:rsidRPr="00790126">
        <w:rPr>
          <w:rFonts w:ascii="Times New Roman" w:eastAsia="Calibri" w:hAnsi="Times New Roman" w:cs="Times New Roman"/>
          <w:sz w:val="12"/>
          <w:szCs w:val="12"/>
        </w:rPr>
        <w:t>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2018 год 0,00 </w:t>
      </w:r>
      <w:r w:rsidR="00C95A87">
        <w:rPr>
          <w:rFonts w:ascii="Times New Roman" w:eastAsia="Calibri" w:hAnsi="Times New Roman" w:cs="Times New Roman"/>
          <w:sz w:val="12"/>
          <w:szCs w:val="12"/>
        </w:rPr>
        <w:t>тыс. руб</w:t>
      </w:r>
      <w:r w:rsidRPr="00790126">
        <w:rPr>
          <w:rFonts w:ascii="Times New Roman" w:eastAsia="Calibri" w:hAnsi="Times New Roman" w:cs="Times New Roman"/>
          <w:sz w:val="12"/>
          <w:szCs w:val="12"/>
        </w:rPr>
        <w:t>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 прочие безвозмездные поступления – 224,76500 </w:t>
      </w:r>
      <w:r w:rsidR="00C95A87">
        <w:rPr>
          <w:rFonts w:ascii="Times New Roman" w:eastAsia="Calibri" w:hAnsi="Times New Roman" w:cs="Times New Roman"/>
          <w:sz w:val="12"/>
          <w:szCs w:val="12"/>
        </w:rPr>
        <w:t>тыс. руб</w:t>
      </w:r>
      <w:r w:rsidRPr="00790126">
        <w:rPr>
          <w:rFonts w:ascii="Times New Roman" w:eastAsia="Calibri" w:hAnsi="Times New Roman" w:cs="Times New Roman"/>
          <w:sz w:val="12"/>
          <w:szCs w:val="12"/>
        </w:rPr>
        <w:t>лей (прогноз):</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2016 год 0,00 </w:t>
      </w:r>
      <w:r w:rsidR="00C95A87">
        <w:rPr>
          <w:rFonts w:ascii="Times New Roman" w:eastAsia="Calibri" w:hAnsi="Times New Roman" w:cs="Times New Roman"/>
          <w:sz w:val="12"/>
          <w:szCs w:val="12"/>
        </w:rPr>
        <w:t>тыс. руб</w:t>
      </w:r>
      <w:r w:rsidRPr="00790126">
        <w:rPr>
          <w:rFonts w:ascii="Times New Roman" w:eastAsia="Calibri" w:hAnsi="Times New Roman" w:cs="Times New Roman"/>
          <w:sz w:val="12"/>
          <w:szCs w:val="12"/>
        </w:rPr>
        <w:t>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2017 год 224,76500 </w:t>
      </w:r>
      <w:r w:rsidR="00C95A87">
        <w:rPr>
          <w:rFonts w:ascii="Times New Roman" w:eastAsia="Calibri" w:hAnsi="Times New Roman" w:cs="Times New Roman"/>
          <w:sz w:val="12"/>
          <w:szCs w:val="12"/>
        </w:rPr>
        <w:t>тыс. руб</w:t>
      </w:r>
      <w:r w:rsidRPr="00790126">
        <w:rPr>
          <w:rFonts w:ascii="Times New Roman" w:eastAsia="Calibri" w:hAnsi="Times New Roman" w:cs="Times New Roman"/>
          <w:sz w:val="12"/>
          <w:szCs w:val="12"/>
        </w:rPr>
        <w:t>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2018 год 0,00 </w:t>
      </w:r>
      <w:r w:rsidR="00C95A87">
        <w:rPr>
          <w:rFonts w:ascii="Times New Roman" w:eastAsia="Calibri" w:hAnsi="Times New Roman" w:cs="Times New Roman"/>
          <w:sz w:val="12"/>
          <w:szCs w:val="12"/>
        </w:rPr>
        <w:t>тыс. руб</w:t>
      </w:r>
      <w:r w:rsidRPr="00790126">
        <w:rPr>
          <w:rFonts w:ascii="Times New Roman" w:eastAsia="Calibri" w:hAnsi="Times New Roman" w:cs="Times New Roman"/>
          <w:sz w:val="12"/>
          <w:szCs w:val="12"/>
        </w:rPr>
        <w:t>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Общий объем финансирования на реализацию Программы составляет </w:t>
      </w:r>
      <w:r w:rsidRPr="00790126">
        <w:rPr>
          <w:rFonts w:ascii="Times New Roman" w:eastAsia="Calibri" w:hAnsi="Times New Roman" w:cs="Times New Roman"/>
          <w:b/>
          <w:sz w:val="12"/>
          <w:szCs w:val="12"/>
        </w:rPr>
        <w:t>3033,69437</w:t>
      </w:r>
      <w:r w:rsidRPr="00790126">
        <w:rPr>
          <w:rFonts w:ascii="Times New Roman" w:eastAsia="Calibri" w:hAnsi="Times New Roman" w:cs="Times New Roman"/>
          <w:sz w:val="12"/>
          <w:szCs w:val="12"/>
        </w:rPr>
        <w:t xml:space="preserve"> тыс. рублей, в том числе по годам:</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2016 год – 703,75114 тыс. рублей;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2017 год – 1334,94323 тыс. рублей;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2018 год – 995,00000 тыс. рублей.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993"/>
        <w:gridCol w:w="3118"/>
        <w:gridCol w:w="1134"/>
        <w:gridCol w:w="1134"/>
        <w:gridCol w:w="1134"/>
      </w:tblGrid>
      <w:tr w:rsidR="00790126" w:rsidRPr="00790126" w:rsidTr="00790126">
        <w:trPr>
          <w:trHeight w:val="20"/>
        </w:trPr>
        <w:tc>
          <w:tcPr>
            <w:tcW w:w="993" w:type="dxa"/>
            <w:vMerge w:val="restart"/>
            <w:hideMark/>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Наименование бюджета</w:t>
            </w:r>
          </w:p>
        </w:tc>
        <w:tc>
          <w:tcPr>
            <w:tcW w:w="3118" w:type="dxa"/>
            <w:vMerge w:val="restart"/>
            <w:hideMark/>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Наименование мероприятий</w:t>
            </w:r>
          </w:p>
        </w:tc>
        <w:tc>
          <w:tcPr>
            <w:tcW w:w="3402" w:type="dxa"/>
            <w:gridSpan w:val="3"/>
            <w:hideMark/>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Сельское поселение Липовка</w:t>
            </w:r>
          </w:p>
        </w:tc>
      </w:tr>
      <w:tr w:rsidR="00790126" w:rsidRPr="00790126" w:rsidTr="00790126">
        <w:trPr>
          <w:trHeight w:val="20"/>
        </w:trPr>
        <w:tc>
          <w:tcPr>
            <w:tcW w:w="993" w:type="dxa"/>
            <w:vMerge/>
            <w:hideMark/>
          </w:tcPr>
          <w:p w:rsidR="00790126" w:rsidRPr="00790126" w:rsidRDefault="00790126" w:rsidP="00790126">
            <w:pPr>
              <w:tabs>
                <w:tab w:val="left" w:pos="284"/>
              </w:tabs>
              <w:jc w:val="both"/>
              <w:rPr>
                <w:rFonts w:ascii="Times New Roman" w:eastAsia="Calibri" w:hAnsi="Times New Roman" w:cs="Times New Roman"/>
                <w:sz w:val="12"/>
                <w:szCs w:val="12"/>
              </w:rPr>
            </w:pPr>
          </w:p>
        </w:tc>
        <w:tc>
          <w:tcPr>
            <w:tcW w:w="3118" w:type="dxa"/>
            <w:vMerge/>
            <w:hideMark/>
          </w:tcPr>
          <w:p w:rsidR="00790126" w:rsidRPr="00790126" w:rsidRDefault="00790126" w:rsidP="00790126">
            <w:pPr>
              <w:tabs>
                <w:tab w:val="left" w:pos="284"/>
              </w:tabs>
              <w:jc w:val="both"/>
              <w:rPr>
                <w:rFonts w:ascii="Times New Roman" w:eastAsia="Calibri" w:hAnsi="Times New Roman" w:cs="Times New Roman"/>
                <w:sz w:val="12"/>
                <w:szCs w:val="12"/>
              </w:rPr>
            </w:pPr>
          </w:p>
        </w:tc>
        <w:tc>
          <w:tcPr>
            <w:tcW w:w="1134" w:type="dxa"/>
            <w:hideMark/>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Затраты на 2016 год, </w:t>
            </w:r>
            <w:r w:rsidR="00C95A87">
              <w:rPr>
                <w:rFonts w:ascii="Times New Roman" w:eastAsia="Calibri" w:hAnsi="Times New Roman" w:cs="Times New Roman"/>
                <w:sz w:val="12"/>
                <w:szCs w:val="12"/>
              </w:rPr>
              <w:t>тыс. руб</w:t>
            </w:r>
            <w:r w:rsidRPr="00790126">
              <w:rPr>
                <w:rFonts w:ascii="Times New Roman" w:eastAsia="Calibri" w:hAnsi="Times New Roman" w:cs="Times New Roman"/>
                <w:sz w:val="12"/>
                <w:szCs w:val="12"/>
              </w:rPr>
              <w:t>лей</w:t>
            </w:r>
          </w:p>
        </w:tc>
        <w:tc>
          <w:tcPr>
            <w:tcW w:w="1134" w:type="dxa"/>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Затраты на 2017 год, </w:t>
            </w:r>
            <w:r w:rsidR="00C95A87">
              <w:rPr>
                <w:rFonts w:ascii="Times New Roman" w:eastAsia="Calibri" w:hAnsi="Times New Roman" w:cs="Times New Roman"/>
                <w:sz w:val="12"/>
                <w:szCs w:val="12"/>
              </w:rPr>
              <w:t>тыс. руб</w:t>
            </w:r>
            <w:r w:rsidRPr="00790126">
              <w:rPr>
                <w:rFonts w:ascii="Times New Roman" w:eastAsia="Calibri" w:hAnsi="Times New Roman" w:cs="Times New Roman"/>
                <w:sz w:val="12"/>
                <w:szCs w:val="12"/>
              </w:rPr>
              <w:t>лей</w:t>
            </w:r>
          </w:p>
        </w:tc>
        <w:tc>
          <w:tcPr>
            <w:tcW w:w="1134" w:type="dxa"/>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Затраты на 2018 год, </w:t>
            </w:r>
            <w:r w:rsidR="00C95A87">
              <w:rPr>
                <w:rFonts w:ascii="Times New Roman" w:eastAsia="Calibri" w:hAnsi="Times New Roman" w:cs="Times New Roman"/>
                <w:sz w:val="12"/>
                <w:szCs w:val="12"/>
              </w:rPr>
              <w:t>тыс. руб</w:t>
            </w:r>
            <w:r w:rsidRPr="00790126">
              <w:rPr>
                <w:rFonts w:ascii="Times New Roman" w:eastAsia="Calibri" w:hAnsi="Times New Roman" w:cs="Times New Roman"/>
                <w:sz w:val="12"/>
                <w:szCs w:val="12"/>
              </w:rPr>
              <w:t>лей</w:t>
            </w:r>
          </w:p>
        </w:tc>
      </w:tr>
      <w:tr w:rsidR="00790126" w:rsidRPr="00790126" w:rsidTr="00790126">
        <w:trPr>
          <w:trHeight w:val="20"/>
        </w:trPr>
        <w:tc>
          <w:tcPr>
            <w:tcW w:w="993" w:type="dxa"/>
            <w:vMerge w:val="restart"/>
            <w:hideMark/>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Местный бюджет</w:t>
            </w:r>
          </w:p>
        </w:tc>
        <w:tc>
          <w:tcPr>
            <w:tcW w:w="3118" w:type="dxa"/>
            <w:hideMark/>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Уличное освещение</w:t>
            </w:r>
          </w:p>
        </w:tc>
        <w:tc>
          <w:tcPr>
            <w:tcW w:w="1134" w:type="dxa"/>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179,97100</w:t>
            </w:r>
          </w:p>
        </w:tc>
        <w:tc>
          <w:tcPr>
            <w:tcW w:w="1134" w:type="dxa"/>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314,56850</w:t>
            </w:r>
          </w:p>
        </w:tc>
        <w:tc>
          <w:tcPr>
            <w:tcW w:w="1134" w:type="dxa"/>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w:t>
            </w:r>
          </w:p>
        </w:tc>
      </w:tr>
      <w:tr w:rsidR="00790126" w:rsidRPr="00790126" w:rsidTr="00790126">
        <w:trPr>
          <w:trHeight w:val="20"/>
        </w:trPr>
        <w:tc>
          <w:tcPr>
            <w:tcW w:w="993" w:type="dxa"/>
            <w:vMerge/>
            <w:hideMark/>
          </w:tcPr>
          <w:p w:rsidR="00790126" w:rsidRPr="00790126" w:rsidRDefault="00790126" w:rsidP="00790126">
            <w:pPr>
              <w:tabs>
                <w:tab w:val="left" w:pos="284"/>
              </w:tabs>
              <w:jc w:val="both"/>
              <w:rPr>
                <w:rFonts w:ascii="Times New Roman" w:eastAsia="Calibri" w:hAnsi="Times New Roman" w:cs="Times New Roman"/>
                <w:sz w:val="12"/>
                <w:szCs w:val="12"/>
              </w:rPr>
            </w:pPr>
          </w:p>
        </w:tc>
        <w:tc>
          <w:tcPr>
            <w:tcW w:w="3118" w:type="dxa"/>
            <w:hideMark/>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Трудоустройство безработных, несовершеннолетних (сезонно)</w:t>
            </w:r>
          </w:p>
        </w:tc>
        <w:tc>
          <w:tcPr>
            <w:tcW w:w="1134" w:type="dxa"/>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117,32648</w:t>
            </w:r>
          </w:p>
        </w:tc>
        <w:tc>
          <w:tcPr>
            <w:tcW w:w="1134" w:type="dxa"/>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132,21810</w:t>
            </w:r>
          </w:p>
        </w:tc>
        <w:tc>
          <w:tcPr>
            <w:tcW w:w="1134" w:type="dxa"/>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w:t>
            </w:r>
          </w:p>
        </w:tc>
      </w:tr>
      <w:tr w:rsidR="00790126" w:rsidRPr="00790126" w:rsidTr="00790126">
        <w:trPr>
          <w:trHeight w:val="20"/>
        </w:trPr>
        <w:tc>
          <w:tcPr>
            <w:tcW w:w="993" w:type="dxa"/>
            <w:vMerge/>
            <w:hideMark/>
          </w:tcPr>
          <w:p w:rsidR="00790126" w:rsidRPr="00790126" w:rsidRDefault="00790126" w:rsidP="00790126">
            <w:pPr>
              <w:tabs>
                <w:tab w:val="left" w:pos="284"/>
              </w:tabs>
              <w:jc w:val="both"/>
              <w:rPr>
                <w:rFonts w:ascii="Times New Roman" w:eastAsia="Calibri" w:hAnsi="Times New Roman" w:cs="Times New Roman"/>
                <w:sz w:val="12"/>
                <w:szCs w:val="12"/>
              </w:rPr>
            </w:pPr>
          </w:p>
        </w:tc>
        <w:tc>
          <w:tcPr>
            <w:tcW w:w="3118" w:type="dxa"/>
            <w:hideMark/>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43,03400</w:t>
            </w:r>
          </w:p>
        </w:tc>
        <w:tc>
          <w:tcPr>
            <w:tcW w:w="1134" w:type="dxa"/>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51,88700</w:t>
            </w:r>
          </w:p>
        </w:tc>
        <w:tc>
          <w:tcPr>
            <w:tcW w:w="1134" w:type="dxa"/>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w:t>
            </w:r>
          </w:p>
        </w:tc>
      </w:tr>
      <w:tr w:rsidR="00790126" w:rsidRPr="00790126" w:rsidTr="00790126">
        <w:trPr>
          <w:trHeight w:val="20"/>
        </w:trPr>
        <w:tc>
          <w:tcPr>
            <w:tcW w:w="993" w:type="dxa"/>
            <w:vMerge/>
            <w:hideMark/>
          </w:tcPr>
          <w:p w:rsidR="00790126" w:rsidRPr="00790126" w:rsidRDefault="00790126" w:rsidP="00790126">
            <w:pPr>
              <w:tabs>
                <w:tab w:val="left" w:pos="284"/>
              </w:tabs>
              <w:jc w:val="both"/>
              <w:rPr>
                <w:rFonts w:ascii="Times New Roman" w:eastAsia="Calibri" w:hAnsi="Times New Roman" w:cs="Times New Roman"/>
                <w:sz w:val="12"/>
                <w:szCs w:val="12"/>
              </w:rPr>
            </w:pPr>
          </w:p>
        </w:tc>
        <w:tc>
          <w:tcPr>
            <w:tcW w:w="3118" w:type="dxa"/>
            <w:hideMark/>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Бак</w:t>
            </w:r>
            <w:proofErr w:type="gramStart"/>
            <w:r w:rsidRPr="00790126">
              <w:rPr>
                <w:rFonts w:ascii="Times New Roman" w:eastAsia="Calibri" w:hAnsi="Times New Roman" w:cs="Times New Roman"/>
                <w:sz w:val="12"/>
                <w:szCs w:val="12"/>
              </w:rPr>
              <w:t>.</w:t>
            </w:r>
            <w:proofErr w:type="gramEnd"/>
            <w:r w:rsidRPr="00790126">
              <w:rPr>
                <w:rFonts w:ascii="Times New Roman" w:eastAsia="Calibri" w:hAnsi="Times New Roman" w:cs="Times New Roman"/>
                <w:sz w:val="12"/>
                <w:szCs w:val="12"/>
              </w:rPr>
              <w:t xml:space="preserve"> </w:t>
            </w:r>
            <w:proofErr w:type="gramStart"/>
            <w:r w:rsidRPr="00790126">
              <w:rPr>
                <w:rFonts w:ascii="Times New Roman" w:eastAsia="Calibri" w:hAnsi="Times New Roman" w:cs="Times New Roman"/>
                <w:sz w:val="12"/>
                <w:szCs w:val="12"/>
              </w:rPr>
              <w:t>а</w:t>
            </w:r>
            <w:proofErr w:type="gramEnd"/>
            <w:r w:rsidRPr="00790126">
              <w:rPr>
                <w:rFonts w:ascii="Times New Roman" w:eastAsia="Calibri" w:hAnsi="Times New Roman" w:cs="Times New Roman"/>
                <w:sz w:val="12"/>
                <w:szCs w:val="12"/>
              </w:rPr>
              <w:t>нализ воды</w:t>
            </w:r>
          </w:p>
        </w:tc>
        <w:tc>
          <w:tcPr>
            <w:tcW w:w="1134" w:type="dxa"/>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10,70900</w:t>
            </w:r>
          </w:p>
        </w:tc>
        <w:tc>
          <w:tcPr>
            <w:tcW w:w="1134" w:type="dxa"/>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10,70900</w:t>
            </w:r>
          </w:p>
        </w:tc>
        <w:tc>
          <w:tcPr>
            <w:tcW w:w="1134" w:type="dxa"/>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w:t>
            </w:r>
          </w:p>
        </w:tc>
      </w:tr>
      <w:tr w:rsidR="00790126" w:rsidRPr="00790126" w:rsidTr="00790126">
        <w:trPr>
          <w:trHeight w:val="20"/>
        </w:trPr>
        <w:tc>
          <w:tcPr>
            <w:tcW w:w="993" w:type="dxa"/>
            <w:vMerge/>
            <w:hideMark/>
          </w:tcPr>
          <w:p w:rsidR="00790126" w:rsidRPr="00790126" w:rsidRDefault="00790126" w:rsidP="00790126">
            <w:pPr>
              <w:tabs>
                <w:tab w:val="left" w:pos="284"/>
              </w:tabs>
              <w:jc w:val="both"/>
              <w:rPr>
                <w:rFonts w:ascii="Times New Roman" w:eastAsia="Calibri" w:hAnsi="Times New Roman" w:cs="Times New Roman"/>
                <w:sz w:val="12"/>
                <w:szCs w:val="12"/>
              </w:rPr>
            </w:pPr>
          </w:p>
        </w:tc>
        <w:tc>
          <w:tcPr>
            <w:tcW w:w="3118" w:type="dxa"/>
            <w:hideMark/>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Прочие мероприятия</w:t>
            </w:r>
          </w:p>
        </w:tc>
        <w:tc>
          <w:tcPr>
            <w:tcW w:w="1134" w:type="dxa"/>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203,20000</w:t>
            </w:r>
          </w:p>
        </w:tc>
        <w:tc>
          <w:tcPr>
            <w:tcW w:w="1134" w:type="dxa"/>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48,26133</w:t>
            </w:r>
          </w:p>
        </w:tc>
        <w:tc>
          <w:tcPr>
            <w:tcW w:w="1134" w:type="dxa"/>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995,00000</w:t>
            </w:r>
          </w:p>
        </w:tc>
      </w:tr>
      <w:tr w:rsidR="00790126" w:rsidRPr="00790126" w:rsidTr="00790126">
        <w:trPr>
          <w:trHeight w:val="20"/>
        </w:trPr>
        <w:tc>
          <w:tcPr>
            <w:tcW w:w="993" w:type="dxa"/>
            <w:vMerge/>
            <w:hideMark/>
          </w:tcPr>
          <w:p w:rsidR="00790126" w:rsidRPr="00790126" w:rsidRDefault="00790126" w:rsidP="00790126">
            <w:pPr>
              <w:tabs>
                <w:tab w:val="left" w:pos="284"/>
              </w:tabs>
              <w:jc w:val="both"/>
              <w:rPr>
                <w:rFonts w:ascii="Times New Roman" w:eastAsia="Calibri" w:hAnsi="Times New Roman" w:cs="Times New Roman"/>
                <w:sz w:val="12"/>
                <w:szCs w:val="12"/>
              </w:rPr>
            </w:pPr>
          </w:p>
        </w:tc>
        <w:tc>
          <w:tcPr>
            <w:tcW w:w="3118" w:type="dxa"/>
            <w:hideMark/>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ИТОГО</w:t>
            </w:r>
          </w:p>
        </w:tc>
        <w:tc>
          <w:tcPr>
            <w:tcW w:w="1134" w:type="dxa"/>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554,24048</w:t>
            </w:r>
          </w:p>
        </w:tc>
        <w:tc>
          <w:tcPr>
            <w:tcW w:w="1134" w:type="dxa"/>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557,64393</w:t>
            </w:r>
          </w:p>
        </w:tc>
        <w:tc>
          <w:tcPr>
            <w:tcW w:w="1134" w:type="dxa"/>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995,00000</w:t>
            </w:r>
          </w:p>
        </w:tc>
      </w:tr>
      <w:tr w:rsidR="00790126" w:rsidRPr="00790126" w:rsidTr="00790126">
        <w:trPr>
          <w:trHeight w:val="20"/>
        </w:trPr>
        <w:tc>
          <w:tcPr>
            <w:tcW w:w="993" w:type="dxa"/>
            <w:vMerge w:val="restart"/>
            <w:hideMark/>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Областной бюджет</w:t>
            </w:r>
          </w:p>
        </w:tc>
        <w:tc>
          <w:tcPr>
            <w:tcW w:w="3118" w:type="dxa"/>
            <w:hideMark/>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149,51066</w:t>
            </w:r>
          </w:p>
        </w:tc>
        <w:tc>
          <w:tcPr>
            <w:tcW w:w="1134" w:type="dxa"/>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552,53430</w:t>
            </w:r>
          </w:p>
        </w:tc>
        <w:tc>
          <w:tcPr>
            <w:tcW w:w="1134" w:type="dxa"/>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w:t>
            </w:r>
          </w:p>
        </w:tc>
      </w:tr>
      <w:tr w:rsidR="00790126" w:rsidRPr="00790126" w:rsidTr="00790126">
        <w:trPr>
          <w:trHeight w:val="20"/>
        </w:trPr>
        <w:tc>
          <w:tcPr>
            <w:tcW w:w="993" w:type="dxa"/>
            <w:vMerge/>
            <w:hideMark/>
          </w:tcPr>
          <w:p w:rsidR="00790126" w:rsidRPr="00790126" w:rsidRDefault="00790126" w:rsidP="00790126">
            <w:pPr>
              <w:tabs>
                <w:tab w:val="left" w:pos="284"/>
              </w:tabs>
              <w:jc w:val="both"/>
              <w:rPr>
                <w:rFonts w:ascii="Times New Roman" w:eastAsia="Calibri" w:hAnsi="Times New Roman" w:cs="Times New Roman"/>
                <w:sz w:val="12"/>
                <w:szCs w:val="12"/>
              </w:rPr>
            </w:pPr>
          </w:p>
        </w:tc>
        <w:tc>
          <w:tcPr>
            <w:tcW w:w="3118" w:type="dxa"/>
            <w:hideMark/>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ИТОГО</w:t>
            </w:r>
          </w:p>
        </w:tc>
        <w:tc>
          <w:tcPr>
            <w:tcW w:w="1134" w:type="dxa"/>
            <w:hideMark/>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149,51066</w:t>
            </w:r>
          </w:p>
        </w:tc>
        <w:tc>
          <w:tcPr>
            <w:tcW w:w="1134" w:type="dxa"/>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552,53430</w:t>
            </w:r>
          </w:p>
        </w:tc>
        <w:tc>
          <w:tcPr>
            <w:tcW w:w="1134" w:type="dxa"/>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0,00000</w:t>
            </w:r>
          </w:p>
        </w:tc>
      </w:tr>
      <w:tr w:rsidR="00790126" w:rsidRPr="00790126" w:rsidTr="00790126">
        <w:trPr>
          <w:trHeight w:val="20"/>
        </w:trPr>
        <w:tc>
          <w:tcPr>
            <w:tcW w:w="993" w:type="dxa"/>
            <w:vMerge w:val="restart"/>
            <w:hideMark/>
          </w:tcPr>
          <w:p w:rsidR="00790126" w:rsidRPr="00790126" w:rsidRDefault="00790126" w:rsidP="00790126">
            <w:pPr>
              <w:tabs>
                <w:tab w:val="left" w:pos="284"/>
              </w:tabs>
              <w:jc w:val="both"/>
              <w:rPr>
                <w:rFonts w:ascii="Times New Roman" w:eastAsia="Calibri" w:hAnsi="Times New Roman" w:cs="Times New Roman"/>
                <w:sz w:val="12"/>
                <w:szCs w:val="12"/>
              </w:rPr>
            </w:pPr>
            <w:proofErr w:type="spellStart"/>
            <w:r w:rsidRPr="00790126">
              <w:rPr>
                <w:rFonts w:ascii="Times New Roman" w:eastAsia="Calibri" w:hAnsi="Times New Roman" w:cs="Times New Roman"/>
                <w:sz w:val="12"/>
                <w:szCs w:val="12"/>
              </w:rPr>
              <w:t>Безвозм</w:t>
            </w:r>
            <w:proofErr w:type="spellEnd"/>
            <w:r w:rsidRPr="00790126">
              <w:rPr>
                <w:rFonts w:ascii="Times New Roman" w:eastAsia="Calibri" w:hAnsi="Times New Roman" w:cs="Times New Roman"/>
                <w:sz w:val="12"/>
                <w:szCs w:val="12"/>
              </w:rPr>
              <w:t xml:space="preserve">. </w:t>
            </w:r>
            <w:r w:rsidRPr="00790126">
              <w:rPr>
                <w:rFonts w:ascii="Times New Roman" w:eastAsia="Calibri" w:hAnsi="Times New Roman" w:cs="Times New Roman"/>
                <w:sz w:val="12"/>
                <w:szCs w:val="12"/>
              </w:rPr>
              <w:lastRenderedPageBreak/>
              <w:t>поступления</w:t>
            </w:r>
          </w:p>
        </w:tc>
        <w:tc>
          <w:tcPr>
            <w:tcW w:w="3118" w:type="dxa"/>
            <w:hideMark/>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lastRenderedPageBreak/>
              <w:t>Прочие мероприятия</w:t>
            </w:r>
          </w:p>
        </w:tc>
        <w:tc>
          <w:tcPr>
            <w:tcW w:w="1134" w:type="dxa"/>
            <w:hideMark/>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0,00000</w:t>
            </w:r>
          </w:p>
        </w:tc>
        <w:tc>
          <w:tcPr>
            <w:tcW w:w="1134" w:type="dxa"/>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224,76500</w:t>
            </w:r>
          </w:p>
        </w:tc>
        <w:tc>
          <w:tcPr>
            <w:tcW w:w="1134" w:type="dxa"/>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0,00000</w:t>
            </w:r>
          </w:p>
        </w:tc>
      </w:tr>
      <w:tr w:rsidR="00790126" w:rsidRPr="00790126" w:rsidTr="00790126">
        <w:trPr>
          <w:trHeight w:val="20"/>
        </w:trPr>
        <w:tc>
          <w:tcPr>
            <w:tcW w:w="993" w:type="dxa"/>
            <w:vMerge/>
            <w:hideMark/>
          </w:tcPr>
          <w:p w:rsidR="00790126" w:rsidRPr="00790126" w:rsidRDefault="00790126" w:rsidP="00790126">
            <w:pPr>
              <w:tabs>
                <w:tab w:val="left" w:pos="284"/>
              </w:tabs>
              <w:jc w:val="both"/>
              <w:rPr>
                <w:rFonts w:ascii="Times New Roman" w:eastAsia="Calibri" w:hAnsi="Times New Roman" w:cs="Times New Roman"/>
                <w:sz w:val="12"/>
                <w:szCs w:val="12"/>
              </w:rPr>
            </w:pPr>
          </w:p>
        </w:tc>
        <w:tc>
          <w:tcPr>
            <w:tcW w:w="3118" w:type="dxa"/>
            <w:hideMark/>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ИТОГО</w:t>
            </w:r>
          </w:p>
        </w:tc>
        <w:tc>
          <w:tcPr>
            <w:tcW w:w="1134" w:type="dxa"/>
            <w:hideMark/>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0,00000</w:t>
            </w:r>
          </w:p>
        </w:tc>
        <w:tc>
          <w:tcPr>
            <w:tcW w:w="1134" w:type="dxa"/>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224,76500</w:t>
            </w:r>
          </w:p>
        </w:tc>
        <w:tc>
          <w:tcPr>
            <w:tcW w:w="1134" w:type="dxa"/>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0,00000</w:t>
            </w:r>
          </w:p>
        </w:tc>
      </w:tr>
      <w:tr w:rsidR="00790126" w:rsidRPr="00790126" w:rsidTr="00790126">
        <w:trPr>
          <w:trHeight w:val="20"/>
        </w:trPr>
        <w:tc>
          <w:tcPr>
            <w:tcW w:w="4111" w:type="dxa"/>
            <w:gridSpan w:val="2"/>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lastRenderedPageBreak/>
              <w:t>ВСЕГО</w:t>
            </w:r>
          </w:p>
        </w:tc>
        <w:tc>
          <w:tcPr>
            <w:tcW w:w="1134" w:type="dxa"/>
            <w:hideMark/>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703,75114</w:t>
            </w:r>
          </w:p>
        </w:tc>
        <w:tc>
          <w:tcPr>
            <w:tcW w:w="1134" w:type="dxa"/>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1334,94323</w:t>
            </w:r>
          </w:p>
        </w:tc>
        <w:tc>
          <w:tcPr>
            <w:tcW w:w="1134" w:type="dxa"/>
          </w:tcPr>
          <w:p w:rsidR="00790126" w:rsidRPr="00790126" w:rsidRDefault="00790126" w:rsidP="00790126">
            <w:pPr>
              <w:tabs>
                <w:tab w:val="left" w:pos="284"/>
              </w:tabs>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995,00000</w:t>
            </w:r>
          </w:p>
        </w:tc>
      </w:tr>
    </w:tbl>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2.Опубликовать настоящее Постановление в газете «Сергиевский вестник».</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790126" w:rsidRPr="00790126" w:rsidRDefault="00790126" w:rsidP="00790126">
      <w:pPr>
        <w:tabs>
          <w:tab w:val="left" w:pos="284"/>
        </w:tabs>
        <w:spacing w:after="0" w:line="240" w:lineRule="auto"/>
        <w:jc w:val="right"/>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Глава сельского поселения Липовка</w:t>
      </w:r>
    </w:p>
    <w:p w:rsidR="00790126" w:rsidRDefault="00790126" w:rsidP="00790126">
      <w:pPr>
        <w:tabs>
          <w:tab w:val="left" w:pos="284"/>
        </w:tabs>
        <w:spacing w:after="0" w:line="240" w:lineRule="auto"/>
        <w:jc w:val="right"/>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муниципального района Сергиевский</w:t>
      </w:r>
    </w:p>
    <w:p w:rsidR="00790126" w:rsidRPr="00790126" w:rsidRDefault="00790126" w:rsidP="00790126">
      <w:pPr>
        <w:tabs>
          <w:tab w:val="left" w:pos="284"/>
        </w:tabs>
        <w:spacing w:after="0" w:line="240" w:lineRule="auto"/>
        <w:jc w:val="right"/>
        <w:rPr>
          <w:rFonts w:ascii="Times New Roman" w:eastAsia="Calibri" w:hAnsi="Times New Roman" w:cs="Times New Roman"/>
          <w:sz w:val="12"/>
          <w:szCs w:val="12"/>
        </w:rPr>
      </w:pPr>
      <w:r w:rsidRPr="00790126">
        <w:rPr>
          <w:rFonts w:ascii="Times New Roman" w:eastAsia="Calibri" w:hAnsi="Times New Roman" w:cs="Times New Roman"/>
          <w:sz w:val="12"/>
          <w:szCs w:val="12"/>
        </w:rPr>
        <w:t>Вершинин С.И.</w:t>
      </w:r>
    </w:p>
    <w:p w:rsidR="00790126" w:rsidRPr="005E1213" w:rsidRDefault="00790126" w:rsidP="00790126">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790126" w:rsidRPr="005E1213" w:rsidRDefault="00790126" w:rsidP="00790126">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790126" w:rsidRPr="005E1213" w:rsidRDefault="00790126" w:rsidP="00790126">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790126" w:rsidRPr="005E1213" w:rsidRDefault="00790126" w:rsidP="00790126">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790126" w:rsidRPr="005E1213" w:rsidRDefault="00790126" w:rsidP="00790126">
      <w:pPr>
        <w:tabs>
          <w:tab w:val="left" w:pos="284"/>
        </w:tabs>
        <w:spacing w:after="0" w:line="240" w:lineRule="auto"/>
        <w:jc w:val="center"/>
        <w:rPr>
          <w:rFonts w:ascii="Times New Roman" w:eastAsia="Calibri" w:hAnsi="Times New Roman" w:cs="Times New Roman"/>
          <w:sz w:val="12"/>
          <w:szCs w:val="12"/>
        </w:rPr>
      </w:pPr>
    </w:p>
    <w:p w:rsidR="00790126" w:rsidRPr="005E1213" w:rsidRDefault="00790126" w:rsidP="00790126">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790126" w:rsidRPr="00F44BD2" w:rsidRDefault="00790126" w:rsidP="0079012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№57</w:t>
      </w:r>
    </w:p>
    <w:p w:rsidR="00790126" w:rsidRDefault="00790126" w:rsidP="00790126">
      <w:pPr>
        <w:tabs>
          <w:tab w:val="left" w:pos="284"/>
        </w:tabs>
        <w:spacing w:after="0" w:line="240" w:lineRule="auto"/>
        <w:jc w:val="center"/>
        <w:rPr>
          <w:rFonts w:ascii="Times New Roman" w:eastAsia="Calibri" w:hAnsi="Times New Roman" w:cs="Times New Roman"/>
          <w:b/>
          <w:bCs/>
          <w:sz w:val="12"/>
          <w:szCs w:val="12"/>
        </w:rPr>
      </w:pPr>
      <w:r w:rsidRPr="00790126">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Липовка</w:t>
      </w:r>
    </w:p>
    <w:p w:rsidR="00790126" w:rsidRPr="00790126" w:rsidRDefault="00790126" w:rsidP="00790126">
      <w:pPr>
        <w:tabs>
          <w:tab w:val="left" w:pos="284"/>
        </w:tabs>
        <w:spacing w:after="0" w:line="240" w:lineRule="auto"/>
        <w:jc w:val="center"/>
        <w:rPr>
          <w:rFonts w:ascii="Times New Roman" w:eastAsia="Calibri" w:hAnsi="Times New Roman" w:cs="Times New Roman"/>
          <w:sz w:val="12"/>
          <w:szCs w:val="12"/>
        </w:rPr>
      </w:pPr>
      <w:r w:rsidRPr="00790126">
        <w:rPr>
          <w:rFonts w:ascii="Times New Roman" w:eastAsia="Calibri" w:hAnsi="Times New Roman" w:cs="Times New Roman"/>
          <w:b/>
          <w:bCs/>
          <w:sz w:val="12"/>
          <w:szCs w:val="12"/>
        </w:rPr>
        <w:t xml:space="preserve"> муниципального района Сергиевский № 44 от 31.12.2015г.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2016-2018гг.</w:t>
      </w:r>
    </w:p>
    <w:p w:rsidR="00790126" w:rsidRPr="00790126" w:rsidRDefault="00790126" w:rsidP="00790126">
      <w:pPr>
        <w:tabs>
          <w:tab w:val="left" w:pos="284"/>
        </w:tabs>
        <w:spacing w:after="0" w:line="240" w:lineRule="auto"/>
        <w:jc w:val="both"/>
        <w:rPr>
          <w:rFonts w:ascii="Times New Roman" w:eastAsia="Calibri" w:hAnsi="Times New Roman" w:cs="Times New Roman"/>
          <w:sz w:val="12"/>
          <w:szCs w:val="12"/>
        </w:rPr>
      </w:pP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b/>
          <w:sz w:val="12"/>
          <w:szCs w:val="12"/>
        </w:rPr>
      </w:pPr>
      <w:r w:rsidRPr="00790126">
        <w:rPr>
          <w:rFonts w:ascii="Times New Roman" w:eastAsia="Calibri" w:hAnsi="Times New Roman" w:cs="Times New Roman"/>
          <w:b/>
          <w:sz w:val="12"/>
          <w:szCs w:val="12"/>
        </w:rPr>
        <w:t>ПОСТАНОВЛЯЕТ:</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 44от 31.12.2015г.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2016-2018гг. (далее - Программа) следующего содержания:</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Общий объем финансирования Программы составляет </w:t>
      </w:r>
      <w:r w:rsidRPr="00790126">
        <w:rPr>
          <w:rFonts w:ascii="Times New Roman" w:eastAsia="Calibri" w:hAnsi="Times New Roman" w:cs="Times New Roman"/>
          <w:b/>
          <w:sz w:val="12"/>
          <w:szCs w:val="12"/>
        </w:rPr>
        <w:t>3993,10101</w:t>
      </w:r>
      <w:r w:rsidRPr="00790126">
        <w:rPr>
          <w:rFonts w:ascii="Times New Roman" w:eastAsia="Calibri" w:hAnsi="Times New Roman" w:cs="Times New Roman"/>
          <w:sz w:val="12"/>
          <w:szCs w:val="12"/>
        </w:rPr>
        <w:t xml:space="preserve">  тыс. руб.,  в том числе:</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 средства местного бюджета – </w:t>
      </w:r>
      <w:r w:rsidRPr="00790126">
        <w:rPr>
          <w:rFonts w:ascii="Times New Roman" w:eastAsia="Calibri" w:hAnsi="Times New Roman" w:cs="Times New Roman"/>
          <w:b/>
          <w:sz w:val="12"/>
          <w:szCs w:val="12"/>
        </w:rPr>
        <w:t>3617,07199</w:t>
      </w:r>
      <w:r w:rsidRPr="00790126">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790126">
        <w:rPr>
          <w:rFonts w:ascii="Times New Roman" w:eastAsia="Calibri" w:hAnsi="Times New Roman" w:cs="Times New Roman"/>
          <w:sz w:val="12"/>
          <w:szCs w:val="12"/>
        </w:rPr>
        <w:t>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2016 год – 1474,07819 тыс. руб.;</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2017 год –1298,78846 тыс. руб.;</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2018 год – 844,20534 тыс. руб.</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 средств областного бюджета – </w:t>
      </w:r>
      <w:r w:rsidRPr="00790126">
        <w:rPr>
          <w:rFonts w:ascii="Times New Roman" w:eastAsia="Calibri" w:hAnsi="Times New Roman" w:cs="Times New Roman"/>
          <w:b/>
          <w:sz w:val="12"/>
          <w:szCs w:val="12"/>
        </w:rPr>
        <w:t>170,00304</w:t>
      </w:r>
      <w:r w:rsidRPr="00790126">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790126">
        <w:rPr>
          <w:rFonts w:ascii="Times New Roman" w:eastAsia="Calibri" w:hAnsi="Times New Roman" w:cs="Times New Roman"/>
          <w:sz w:val="12"/>
          <w:szCs w:val="12"/>
        </w:rPr>
        <w:t>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2016 год – 70,83734 </w:t>
      </w:r>
      <w:r w:rsidR="00C95A87">
        <w:rPr>
          <w:rFonts w:ascii="Times New Roman" w:eastAsia="Calibri" w:hAnsi="Times New Roman" w:cs="Times New Roman"/>
          <w:sz w:val="12"/>
          <w:szCs w:val="12"/>
        </w:rPr>
        <w:t>тыс. руб</w:t>
      </w:r>
      <w:r w:rsidRPr="00790126">
        <w:rPr>
          <w:rFonts w:ascii="Times New Roman" w:eastAsia="Calibri" w:hAnsi="Times New Roman" w:cs="Times New Roman"/>
          <w:sz w:val="12"/>
          <w:szCs w:val="12"/>
        </w:rPr>
        <w:t>.;</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2017 год – 99,16570 </w:t>
      </w:r>
      <w:r w:rsidR="00C95A87">
        <w:rPr>
          <w:rFonts w:ascii="Times New Roman" w:eastAsia="Calibri" w:hAnsi="Times New Roman" w:cs="Times New Roman"/>
          <w:sz w:val="12"/>
          <w:szCs w:val="12"/>
        </w:rPr>
        <w:t>тыс. руб</w:t>
      </w:r>
      <w:r w:rsidRPr="00790126">
        <w:rPr>
          <w:rFonts w:ascii="Times New Roman" w:eastAsia="Calibri" w:hAnsi="Times New Roman" w:cs="Times New Roman"/>
          <w:sz w:val="12"/>
          <w:szCs w:val="12"/>
        </w:rPr>
        <w:t>.</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2018 год – 0,00 </w:t>
      </w:r>
      <w:r w:rsidR="00C95A87">
        <w:rPr>
          <w:rFonts w:ascii="Times New Roman" w:eastAsia="Calibri" w:hAnsi="Times New Roman" w:cs="Times New Roman"/>
          <w:sz w:val="12"/>
          <w:szCs w:val="12"/>
        </w:rPr>
        <w:t>тыс. руб</w:t>
      </w:r>
      <w:r w:rsidRPr="00790126">
        <w:rPr>
          <w:rFonts w:ascii="Times New Roman" w:eastAsia="Calibri" w:hAnsi="Times New Roman" w:cs="Times New Roman"/>
          <w:sz w:val="12"/>
          <w:szCs w:val="12"/>
        </w:rPr>
        <w:t>.</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 средства федерального бюджета – </w:t>
      </w:r>
      <w:r w:rsidRPr="00790126">
        <w:rPr>
          <w:rFonts w:ascii="Times New Roman" w:eastAsia="Calibri" w:hAnsi="Times New Roman" w:cs="Times New Roman"/>
          <w:b/>
          <w:sz w:val="12"/>
          <w:szCs w:val="12"/>
        </w:rPr>
        <w:t>151,70000</w:t>
      </w:r>
      <w:r w:rsidRPr="00790126">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790126">
        <w:rPr>
          <w:rFonts w:ascii="Times New Roman" w:eastAsia="Calibri" w:hAnsi="Times New Roman" w:cs="Times New Roman"/>
          <w:sz w:val="12"/>
          <w:szCs w:val="12"/>
        </w:rPr>
        <w:t>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2016 год – 77,20000 тыс. руб.;</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2017 год- 74,50000 тыс. руб.;</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2018 год- 0,00 тыс. руб.</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 внебюджетные средства – </w:t>
      </w:r>
      <w:r w:rsidRPr="00790126">
        <w:rPr>
          <w:rFonts w:ascii="Times New Roman" w:eastAsia="Calibri" w:hAnsi="Times New Roman" w:cs="Times New Roman"/>
          <w:b/>
          <w:sz w:val="12"/>
          <w:szCs w:val="12"/>
        </w:rPr>
        <w:t>54,32598</w:t>
      </w:r>
      <w:r w:rsidRPr="00790126">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790126">
        <w:rPr>
          <w:rFonts w:ascii="Times New Roman" w:eastAsia="Calibri" w:hAnsi="Times New Roman" w:cs="Times New Roman"/>
          <w:sz w:val="12"/>
          <w:szCs w:val="12"/>
        </w:rPr>
        <w:t>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2016 год – 34,16638 тыс. руб.;</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2017 год- 20,15960 тыс. руб.;</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2018 год- 0,00 тыс. руб.</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2.Опубликовать настоящее Постановление в газете «Сергиевский вестник».</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790126" w:rsidRPr="00790126" w:rsidRDefault="00790126" w:rsidP="00790126">
      <w:pPr>
        <w:tabs>
          <w:tab w:val="left" w:pos="284"/>
        </w:tabs>
        <w:spacing w:after="0" w:line="240" w:lineRule="auto"/>
        <w:jc w:val="right"/>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Глава сельского поселения Липовка</w:t>
      </w:r>
    </w:p>
    <w:p w:rsidR="00790126" w:rsidRDefault="00790126" w:rsidP="00790126">
      <w:pPr>
        <w:tabs>
          <w:tab w:val="left" w:pos="284"/>
        </w:tabs>
        <w:spacing w:after="0" w:line="240" w:lineRule="auto"/>
        <w:jc w:val="right"/>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муниципального района Сергиевский</w:t>
      </w:r>
    </w:p>
    <w:p w:rsidR="00790126" w:rsidRPr="00790126" w:rsidRDefault="00790126" w:rsidP="00790126">
      <w:pPr>
        <w:tabs>
          <w:tab w:val="left" w:pos="284"/>
        </w:tabs>
        <w:spacing w:after="0" w:line="240" w:lineRule="auto"/>
        <w:jc w:val="right"/>
        <w:rPr>
          <w:rFonts w:ascii="Times New Roman" w:eastAsia="Calibri" w:hAnsi="Times New Roman" w:cs="Times New Roman"/>
          <w:sz w:val="12"/>
          <w:szCs w:val="12"/>
        </w:rPr>
      </w:pPr>
      <w:r w:rsidRPr="00790126">
        <w:rPr>
          <w:rFonts w:ascii="Times New Roman" w:eastAsia="Calibri" w:hAnsi="Times New Roman" w:cs="Times New Roman"/>
          <w:sz w:val="12"/>
          <w:szCs w:val="12"/>
        </w:rPr>
        <w:t>Вершинин С.И.</w:t>
      </w:r>
    </w:p>
    <w:p w:rsidR="00E33346" w:rsidRPr="00E33346" w:rsidRDefault="00E33346" w:rsidP="00E33346">
      <w:pPr>
        <w:tabs>
          <w:tab w:val="left" w:pos="284"/>
        </w:tabs>
        <w:spacing w:after="0" w:line="240" w:lineRule="auto"/>
        <w:jc w:val="both"/>
        <w:rPr>
          <w:rFonts w:ascii="Times New Roman" w:eastAsia="Calibri" w:hAnsi="Times New Roman" w:cs="Times New Roman"/>
          <w:sz w:val="12"/>
          <w:szCs w:val="12"/>
        </w:rPr>
      </w:pPr>
    </w:p>
    <w:p w:rsidR="00790126" w:rsidRPr="005E1213" w:rsidRDefault="00790126" w:rsidP="0079012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790126" w:rsidRPr="005E1213" w:rsidRDefault="00790126" w:rsidP="00790126">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 xml:space="preserve">к постановлению администрации сельского поселения </w:t>
      </w:r>
      <w:r w:rsidRPr="00790126">
        <w:rPr>
          <w:rFonts w:ascii="Times New Roman" w:eastAsia="Calibri" w:hAnsi="Times New Roman" w:cs="Times New Roman"/>
          <w:bCs/>
          <w:i/>
          <w:sz w:val="12"/>
          <w:szCs w:val="12"/>
        </w:rPr>
        <w:t>Липовка</w:t>
      </w:r>
    </w:p>
    <w:p w:rsidR="00790126" w:rsidRPr="005E1213" w:rsidRDefault="00790126" w:rsidP="00790126">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муниципального района Сергиевский</w:t>
      </w:r>
    </w:p>
    <w:p w:rsidR="00790126" w:rsidRPr="005E1213" w:rsidRDefault="00790126" w:rsidP="00790126">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57</w:t>
      </w:r>
      <w:r w:rsidRPr="005E121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5E1213">
        <w:rPr>
          <w:rFonts w:ascii="Times New Roman" w:eastAsia="Calibri" w:hAnsi="Times New Roman" w:cs="Times New Roman"/>
          <w:i/>
          <w:sz w:val="12"/>
          <w:szCs w:val="12"/>
        </w:rPr>
        <w:t>бря 2017 г.</w:t>
      </w:r>
    </w:p>
    <w:tbl>
      <w:tblPr>
        <w:tblStyle w:val="af1"/>
        <w:tblW w:w="7513" w:type="dxa"/>
        <w:tblInd w:w="108" w:type="dxa"/>
        <w:tblLook w:val="01C0" w:firstRow="0" w:lastRow="1" w:firstColumn="1" w:lastColumn="1" w:noHBand="0" w:noVBand="0"/>
      </w:tblPr>
      <w:tblGrid>
        <w:gridCol w:w="378"/>
        <w:gridCol w:w="4584"/>
        <w:gridCol w:w="850"/>
        <w:gridCol w:w="851"/>
        <w:gridCol w:w="850"/>
      </w:tblGrid>
      <w:tr w:rsidR="00790126" w:rsidRPr="00790126" w:rsidTr="00790126">
        <w:trPr>
          <w:trHeight w:val="20"/>
        </w:trPr>
        <w:tc>
          <w:tcPr>
            <w:tcW w:w="378" w:type="dxa"/>
            <w:vMerge w:val="restart"/>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 </w:t>
            </w:r>
            <w:proofErr w:type="gramStart"/>
            <w:r w:rsidRPr="00790126">
              <w:rPr>
                <w:rFonts w:ascii="Times New Roman" w:eastAsia="Calibri" w:hAnsi="Times New Roman" w:cs="Times New Roman"/>
                <w:sz w:val="12"/>
                <w:szCs w:val="12"/>
              </w:rPr>
              <w:t>п</w:t>
            </w:r>
            <w:proofErr w:type="gramEnd"/>
            <w:r w:rsidRPr="00790126">
              <w:rPr>
                <w:rFonts w:ascii="Times New Roman" w:eastAsia="Calibri" w:hAnsi="Times New Roman" w:cs="Times New Roman"/>
                <w:sz w:val="12"/>
                <w:szCs w:val="12"/>
              </w:rPr>
              <w:t>/п</w:t>
            </w:r>
          </w:p>
        </w:tc>
        <w:tc>
          <w:tcPr>
            <w:tcW w:w="4584" w:type="dxa"/>
            <w:vMerge w:val="restart"/>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Наименование мероприятия</w:t>
            </w:r>
          </w:p>
          <w:p w:rsidR="00790126" w:rsidRPr="00790126" w:rsidRDefault="00790126" w:rsidP="00790126">
            <w:pPr>
              <w:tabs>
                <w:tab w:val="left" w:pos="284"/>
              </w:tabs>
              <w:rPr>
                <w:rFonts w:ascii="Times New Roman" w:eastAsia="Calibri" w:hAnsi="Times New Roman" w:cs="Times New Roman"/>
                <w:sz w:val="12"/>
                <w:szCs w:val="12"/>
              </w:rPr>
            </w:pPr>
          </w:p>
        </w:tc>
        <w:tc>
          <w:tcPr>
            <w:tcW w:w="2551" w:type="dxa"/>
            <w:gridSpan w:val="3"/>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Годы реализации</w:t>
            </w:r>
          </w:p>
        </w:tc>
      </w:tr>
      <w:tr w:rsidR="00790126" w:rsidRPr="00790126" w:rsidTr="00790126">
        <w:trPr>
          <w:trHeight w:val="20"/>
        </w:trPr>
        <w:tc>
          <w:tcPr>
            <w:tcW w:w="378" w:type="dxa"/>
            <w:vMerge/>
            <w:hideMark/>
          </w:tcPr>
          <w:p w:rsidR="00790126" w:rsidRPr="00790126" w:rsidRDefault="00790126" w:rsidP="00790126">
            <w:pPr>
              <w:tabs>
                <w:tab w:val="left" w:pos="284"/>
              </w:tabs>
              <w:rPr>
                <w:rFonts w:ascii="Times New Roman" w:eastAsia="Calibri" w:hAnsi="Times New Roman" w:cs="Times New Roman"/>
                <w:sz w:val="12"/>
                <w:szCs w:val="12"/>
              </w:rPr>
            </w:pPr>
          </w:p>
        </w:tc>
        <w:tc>
          <w:tcPr>
            <w:tcW w:w="4584" w:type="dxa"/>
            <w:vMerge/>
            <w:hideMark/>
          </w:tcPr>
          <w:p w:rsidR="00790126" w:rsidRPr="00790126" w:rsidRDefault="00790126" w:rsidP="00790126">
            <w:pPr>
              <w:tabs>
                <w:tab w:val="left" w:pos="284"/>
              </w:tabs>
              <w:rPr>
                <w:rFonts w:ascii="Times New Roman" w:eastAsia="Calibri" w:hAnsi="Times New Roman" w:cs="Times New Roman"/>
                <w:sz w:val="12"/>
                <w:szCs w:val="12"/>
              </w:rPr>
            </w:pPr>
          </w:p>
        </w:tc>
        <w:tc>
          <w:tcPr>
            <w:tcW w:w="850"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2016 год в </w:t>
            </w:r>
            <w:r w:rsidR="00C95A87">
              <w:rPr>
                <w:rFonts w:ascii="Times New Roman" w:eastAsia="Calibri" w:hAnsi="Times New Roman" w:cs="Times New Roman"/>
                <w:sz w:val="12"/>
                <w:szCs w:val="12"/>
              </w:rPr>
              <w:t>тыс. руб</w:t>
            </w:r>
            <w:r w:rsidRPr="00790126">
              <w:rPr>
                <w:rFonts w:ascii="Times New Roman" w:eastAsia="Calibri" w:hAnsi="Times New Roman" w:cs="Times New Roman"/>
                <w:sz w:val="12"/>
                <w:szCs w:val="12"/>
              </w:rPr>
              <w:t>.</w:t>
            </w:r>
          </w:p>
        </w:tc>
        <w:tc>
          <w:tcPr>
            <w:tcW w:w="851"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2017 год в </w:t>
            </w:r>
            <w:r w:rsidR="00C95A87">
              <w:rPr>
                <w:rFonts w:ascii="Times New Roman" w:eastAsia="Calibri" w:hAnsi="Times New Roman" w:cs="Times New Roman"/>
                <w:sz w:val="12"/>
                <w:szCs w:val="12"/>
              </w:rPr>
              <w:t>тыс. руб</w:t>
            </w:r>
            <w:r w:rsidRPr="00790126">
              <w:rPr>
                <w:rFonts w:ascii="Times New Roman" w:eastAsia="Calibri" w:hAnsi="Times New Roman" w:cs="Times New Roman"/>
                <w:sz w:val="12"/>
                <w:szCs w:val="12"/>
              </w:rPr>
              <w:t>.</w:t>
            </w:r>
          </w:p>
        </w:tc>
        <w:tc>
          <w:tcPr>
            <w:tcW w:w="850"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2018 год в </w:t>
            </w:r>
            <w:r w:rsidR="00C95A87">
              <w:rPr>
                <w:rFonts w:ascii="Times New Roman" w:eastAsia="Calibri" w:hAnsi="Times New Roman" w:cs="Times New Roman"/>
                <w:sz w:val="12"/>
                <w:szCs w:val="12"/>
              </w:rPr>
              <w:t>тыс. руб</w:t>
            </w:r>
            <w:r w:rsidRPr="00790126">
              <w:rPr>
                <w:rFonts w:ascii="Times New Roman" w:eastAsia="Calibri" w:hAnsi="Times New Roman" w:cs="Times New Roman"/>
                <w:sz w:val="12"/>
                <w:szCs w:val="12"/>
              </w:rPr>
              <w:t>.</w:t>
            </w:r>
          </w:p>
        </w:tc>
      </w:tr>
      <w:tr w:rsidR="00790126" w:rsidRPr="00790126" w:rsidTr="00790126">
        <w:trPr>
          <w:trHeight w:val="20"/>
        </w:trPr>
        <w:tc>
          <w:tcPr>
            <w:tcW w:w="378"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1</w:t>
            </w:r>
          </w:p>
        </w:tc>
        <w:tc>
          <w:tcPr>
            <w:tcW w:w="458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575,88531</w:t>
            </w:r>
          </w:p>
        </w:tc>
        <w:tc>
          <w:tcPr>
            <w:tcW w:w="851"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530,20044</w:t>
            </w:r>
          </w:p>
        </w:tc>
        <w:tc>
          <w:tcPr>
            <w:tcW w:w="850"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344,90044</w:t>
            </w:r>
          </w:p>
        </w:tc>
      </w:tr>
      <w:tr w:rsidR="00790126" w:rsidRPr="00790126" w:rsidTr="00790126">
        <w:trPr>
          <w:trHeight w:val="20"/>
        </w:trPr>
        <w:tc>
          <w:tcPr>
            <w:tcW w:w="378"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2</w:t>
            </w:r>
          </w:p>
        </w:tc>
        <w:tc>
          <w:tcPr>
            <w:tcW w:w="458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Функционирование местных администраций</w:t>
            </w:r>
          </w:p>
        </w:tc>
        <w:tc>
          <w:tcPr>
            <w:tcW w:w="850"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670,32661</w:t>
            </w:r>
          </w:p>
        </w:tc>
        <w:tc>
          <w:tcPr>
            <w:tcW w:w="851"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610,14900</w:t>
            </w:r>
          </w:p>
        </w:tc>
        <w:tc>
          <w:tcPr>
            <w:tcW w:w="850"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504,30490</w:t>
            </w:r>
          </w:p>
        </w:tc>
      </w:tr>
      <w:tr w:rsidR="00790126" w:rsidRPr="00790126" w:rsidTr="00790126">
        <w:trPr>
          <w:trHeight w:val="20"/>
        </w:trPr>
        <w:tc>
          <w:tcPr>
            <w:tcW w:w="378"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3</w:t>
            </w:r>
          </w:p>
        </w:tc>
        <w:tc>
          <w:tcPr>
            <w:tcW w:w="458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74,48500</w:t>
            </w:r>
          </w:p>
        </w:tc>
        <w:tc>
          <w:tcPr>
            <w:tcW w:w="851"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0,00000</w:t>
            </w:r>
          </w:p>
        </w:tc>
        <w:tc>
          <w:tcPr>
            <w:tcW w:w="850"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0,00000</w:t>
            </w:r>
          </w:p>
        </w:tc>
      </w:tr>
      <w:tr w:rsidR="00790126" w:rsidRPr="00790126" w:rsidTr="00790126">
        <w:trPr>
          <w:trHeight w:val="20"/>
        </w:trPr>
        <w:tc>
          <w:tcPr>
            <w:tcW w:w="378"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4</w:t>
            </w:r>
          </w:p>
        </w:tc>
        <w:tc>
          <w:tcPr>
            <w:tcW w:w="458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3,78904</w:t>
            </w:r>
          </w:p>
        </w:tc>
        <w:tc>
          <w:tcPr>
            <w:tcW w:w="851"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3,40026</w:t>
            </w:r>
          </w:p>
        </w:tc>
        <w:tc>
          <w:tcPr>
            <w:tcW w:w="850"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0,00000</w:t>
            </w:r>
          </w:p>
        </w:tc>
      </w:tr>
      <w:tr w:rsidR="00790126" w:rsidRPr="00790126" w:rsidTr="00790126">
        <w:trPr>
          <w:trHeight w:val="20"/>
        </w:trPr>
        <w:tc>
          <w:tcPr>
            <w:tcW w:w="378"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5</w:t>
            </w:r>
          </w:p>
        </w:tc>
        <w:tc>
          <w:tcPr>
            <w:tcW w:w="458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Осуществление полномочий по определению поставщико</w:t>
            </w:r>
            <w:proofErr w:type="gramStart"/>
            <w:r w:rsidRPr="00790126">
              <w:rPr>
                <w:rFonts w:ascii="Times New Roman" w:eastAsia="Calibri" w:hAnsi="Times New Roman" w:cs="Times New Roman"/>
                <w:sz w:val="12"/>
                <w:szCs w:val="12"/>
              </w:rPr>
              <w:t>в(</w:t>
            </w:r>
            <w:proofErr w:type="gramEnd"/>
            <w:r w:rsidRPr="00790126">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1,93610</w:t>
            </w:r>
          </w:p>
        </w:tc>
        <w:tc>
          <w:tcPr>
            <w:tcW w:w="851"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2,36739</w:t>
            </w:r>
          </w:p>
        </w:tc>
        <w:tc>
          <w:tcPr>
            <w:tcW w:w="850"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0,00000</w:t>
            </w:r>
          </w:p>
        </w:tc>
      </w:tr>
      <w:tr w:rsidR="00790126" w:rsidRPr="00790126" w:rsidTr="00790126">
        <w:trPr>
          <w:trHeight w:val="20"/>
        </w:trPr>
        <w:tc>
          <w:tcPr>
            <w:tcW w:w="378"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6</w:t>
            </w:r>
          </w:p>
        </w:tc>
        <w:tc>
          <w:tcPr>
            <w:tcW w:w="458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6,89962</w:t>
            </w:r>
          </w:p>
        </w:tc>
        <w:tc>
          <w:tcPr>
            <w:tcW w:w="851"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7,62965</w:t>
            </w:r>
          </w:p>
        </w:tc>
        <w:tc>
          <w:tcPr>
            <w:tcW w:w="850"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0,00000</w:t>
            </w:r>
          </w:p>
        </w:tc>
      </w:tr>
      <w:tr w:rsidR="00790126" w:rsidRPr="00790126" w:rsidTr="00790126">
        <w:trPr>
          <w:trHeight w:val="20"/>
        </w:trPr>
        <w:tc>
          <w:tcPr>
            <w:tcW w:w="378"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7</w:t>
            </w:r>
          </w:p>
        </w:tc>
        <w:tc>
          <w:tcPr>
            <w:tcW w:w="458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790126">
              <w:rPr>
                <w:rFonts w:ascii="Times New Roman" w:eastAsia="Calibri" w:hAnsi="Times New Roman" w:cs="Times New Roman"/>
                <w:sz w:val="12"/>
                <w:szCs w:val="12"/>
              </w:rPr>
              <w:t>контроля за</w:t>
            </w:r>
            <w:proofErr w:type="gramEnd"/>
            <w:r w:rsidRPr="00790126">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36,14095</w:t>
            </w:r>
          </w:p>
        </w:tc>
        <w:tc>
          <w:tcPr>
            <w:tcW w:w="851"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39,96482</w:t>
            </w:r>
          </w:p>
        </w:tc>
        <w:tc>
          <w:tcPr>
            <w:tcW w:w="850"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0,00000</w:t>
            </w:r>
          </w:p>
        </w:tc>
      </w:tr>
      <w:tr w:rsidR="00790126" w:rsidRPr="00790126" w:rsidTr="00790126">
        <w:trPr>
          <w:trHeight w:val="20"/>
        </w:trPr>
        <w:tc>
          <w:tcPr>
            <w:tcW w:w="378"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lastRenderedPageBreak/>
              <w:t>8</w:t>
            </w:r>
          </w:p>
        </w:tc>
        <w:tc>
          <w:tcPr>
            <w:tcW w:w="458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1,62091</w:t>
            </w:r>
          </w:p>
        </w:tc>
        <w:tc>
          <w:tcPr>
            <w:tcW w:w="851"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1,81074</w:t>
            </w:r>
          </w:p>
        </w:tc>
        <w:tc>
          <w:tcPr>
            <w:tcW w:w="850"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0,00000</w:t>
            </w:r>
          </w:p>
        </w:tc>
      </w:tr>
      <w:tr w:rsidR="00790126" w:rsidRPr="00790126" w:rsidTr="00790126">
        <w:trPr>
          <w:trHeight w:val="20"/>
        </w:trPr>
        <w:tc>
          <w:tcPr>
            <w:tcW w:w="378"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9</w:t>
            </w:r>
          </w:p>
        </w:tc>
        <w:tc>
          <w:tcPr>
            <w:tcW w:w="458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150,30000</w:t>
            </w:r>
          </w:p>
        </w:tc>
        <w:tc>
          <w:tcPr>
            <w:tcW w:w="851"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150,30000</w:t>
            </w:r>
          </w:p>
        </w:tc>
        <w:tc>
          <w:tcPr>
            <w:tcW w:w="850"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0,00000</w:t>
            </w:r>
          </w:p>
        </w:tc>
      </w:tr>
      <w:tr w:rsidR="00790126" w:rsidRPr="00790126" w:rsidTr="00790126">
        <w:trPr>
          <w:trHeight w:val="20"/>
        </w:trPr>
        <w:tc>
          <w:tcPr>
            <w:tcW w:w="378"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10</w:t>
            </w:r>
          </w:p>
        </w:tc>
        <w:tc>
          <w:tcPr>
            <w:tcW w:w="458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6,89962</w:t>
            </w:r>
          </w:p>
        </w:tc>
        <w:tc>
          <w:tcPr>
            <w:tcW w:w="851"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7,62965</w:t>
            </w:r>
          </w:p>
        </w:tc>
        <w:tc>
          <w:tcPr>
            <w:tcW w:w="850"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0,00000</w:t>
            </w:r>
          </w:p>
        </w:tc>
      </w:tr>
      <w:tr w:rsidR="00790126" w:rsidRPr="00790126" w:rsidTr="00790126">
        <w:trPr>
          <w:trHeight w:val="20"/>
        </w:trPr>
        <w:tc>
          <w:tcPr>
            <w:tcW w:w="378"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11</w:t>
            </w:r>
          </w:p>
        </w:tc>
        <w:tc>
          <w:tcPr>
            <w:tcW w:w="458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11,49937</w:t>
            </w:r>
          </w:p>
        </w:tc>
        <w:tc>
          <w:tcPr>
            <w:tcW w:w="851"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17,56608</w:t>
            </w:r>
          </w:p>
        </w:tc>
        <w:tc>
          <w:tcPr>
            <w:tcW w:w="850"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0,00000</w:t>
            </w:r>
          </w:p>
        </w:tc>
      </w:tr>
      <w:tr w:rsidR="00790126" w:rsidRPr="00790126" w:rsidTr="00790126">
        <w:trPr>
          <w:trHeight w:val="20"/>
        </w:trPr>
        <w:tc>
          <w:tcPr>
            <w:tcW w:w="378"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12</w:t>
            </w:r>
          </w:p>
        </w:tc>
        <w:tc>
          <w:tcPr>
            <w:tcW w:w="458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11,49937</w:t>
            </w:r>
          </w:p>
        </w:tc>
        <w:tc>
          <w:tcPr>
            <w:tcW w:w="851"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12,71608</w:t>
            </w:r>
          </w:p>
        </w:tc>
        <w:tc>
          <w:tcPr>
            <w:tcW w:w="850"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0,00000</w:t>
            </w:r>
          </w:p>
        </w:tc>
      </w:tr>
      <w:tr w:rsidR="00790126" w:rsidRPr="00790126" w:rsidTr="00790126">
        <w:trPr>
          <w:trHeight w:val="20"/>
        </w:trPr>
        <w:tc>
          <w:tcPr>
            <w:tcW w:w="378"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13</w:t>
            </w:r>
          </w:p>
        </w:tc>
        <w:tc>
          <w:tcPr>
            <w:tcW w:w="458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Первичный воинский учет</w:t>
            </w:r>
          </w:p>
        </w:tc>
        <w:tc>
          <w:tcPr>
            <w:tcW w:w="850"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77,20000</w:t>
            </w:r>
          </w:p>
        </w:tc>
        <w:tc>
          <w:tcPr>
            <w:tcW w:w="851"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74,50000</w:t>
            </w:r>
          </w:p>
        </w:tc>
        <w:tc>
          <w:tcPr>
            <w:tcW w:w="850"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0,00000</w:t>
            </w:r>
          </w:p>
        </w:tc>
      </w:tr>
      <w:tr w:rsidR="00790126" w:rsidRPr="00790126" w:rsidTr="00790126">
        <w:trPr>
          <w:trHeight w:val="20"/>
        </w:trPr>
        <w:tc>
          <w:tcPr>
            <w:tcW w:w="378"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14</w:t>
            </w:r>
          </w:p>
        </w:tc>
        <w:tc>
          <w:tcPr>
            <w:tcW w:w="458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Госпошлина</w:t>
            </w:r>
          </w:p>
        </w:tc>
        <w:tc>
          <w:tcPr>
            <w:tcW w:w="850"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0,00000</w:t>
            </w:r>
          </w:p>
        </w:tc>
        <w:tc>
          <w:tcPr>
            <w:tcW w:w="851"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0,00000</w:t>
            </w:r>
          </w:p>
        </w:tc>
        <w:tc>
          <w:tcPr>
            <w:tcW w:w="850"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0,00000</w:t>
            </w:r>
          </w:p>
        </w:tc>
      </w:tr>
      <w:tr w:rsidR="00790126" w:rsidRPr="00790126" w:rsidTr="00790126">
        <w:trPr>
          <w:trHeight w:val="20"/>
        </w:trPr>
        <w:tc>
          <w:tcPr>
            <w:tcW w:w="378"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15</w:t>
            </w:r>
          </w:p>
        </w:tc>
        <w:tc>
          <w:tcPr>
            <w:tcW w:w="458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Обслуживание муниципального долга</w:t>
            </w:r>
          </w:p>
        </w:tc>
        <w:tc>
          <w:tcPr>
            <w:tcW w:w="850"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0,00000</w:t>
            </w:r>
          </w:p>
        </w:tc>
        <w:tc>
          <w:tcPr>
            <w:tcW w:w="851"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0,00000</w:t>
            </w:r>
          </w:p>
        </w:tc>
        <w:tc>
          <w:tcPr>
            <w:tcW w:w="850"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5,00000</w:t>
            </w:r>
          </w:p>
        </w:tc>
      </w:tr>
      <w:tr w:rsidR="00790126" w:rsidRPr="00790126" w:rsidTr="00790126">
        <w:trPr>
          <w:trHeight w:val="20"/>
        </w:trPr>
        <w:tc>
          <w:tcPr>
            <w:tcW w:w="378"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16</w:t>
            </w:r>
          </w:p>
        </w:tc>
        <w:tc>
          <w:tcPr>
            <w:tcW w:w="458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Субсидии по итогам работы поселений</w:t>
            </w:r>
          </w:p>
        </w:tc>
        <w:tc>
          <w:tcPr>
            <w:tcW w:w="850"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27,80000</w:t>
            </w:r>
          </w:p>
        </w:tc>
        <w:tc>
          <w:tcPr>
            <w:tcW w:w="851"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0,00000</w:t>
            </w:r>
          </w:p>
        </w:tc>
        <w:tc>
          <w:tcPr>
            <w:tcW w:w="850"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0,00000</w:t>
            </w:r>
          </w:p>
        </w:tc>
      </w:tr>
      <w:tr w:rsidR="00790126" w:rsidRPr="00790126" w:rsidTr="00790126">
        <w:trPr>
          <w:trHeight w:val="20"/>
        </w:trPr>
        <w:tc>
          <w:tcPr>
            <w:tcW w:w="378"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17</w:t>
            </w:r>
          </w:p>
        </w:tc>
        <w:tc>
          <w:tcPr>
            <w:tcW w:w="458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0,00000</w:t>
            </w:r>
          </w:p>
        </w:tc>
        <w:tc>
          <w:tcPr>
            <w:tcW w:w="851"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12,47965</w:t>
            </w:r>
          </w:p>
        </w:tc>
        <w:tc>
          <w:tcPr>
            <w:tcW w:w="850"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0,00000</w:t>
            </w:r>
          </w:p>
        </w:tc>
      </w:tr>
      <w:tr w:rsidR="00790126" w:rsidRPr="00790126" w:rsidTr="00790126">
        <w:trPr>
          <w:trHeight w:val="20"/>
        </w:trPr>
        <w:tc>
          <w:tcPr>
            <w:tcW w:w="378"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18</w:t>
            </w:r>
          </w:p>
        </w:tc>
        <w:tc>
          <w:tcPr>
            <w:tcW w:w="458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Прочие мероприятия</w:t>
            </w:r>
          </w:p>
        </w:tc>
        <w:tc>
          <w:tcPr>
            <w:tcW w:w="850"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0,00000</w:t>
            </w:r>
          </w:p>
        </w:tc>
        <w:tc>
          <w:tcPr>
            <w:tcW w:w="851"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26,75000</w:t>
            </w:r>
          </w:p>
        </w:tc>
        <w:tc>
          <w:tcPr>
            <w:tcW w:w="850"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0,00000</w:t>
            </w:r>
          </w:p>
        </w:tc>
      </w:tr>
      <w:tr w:rsidR="00790126" w:rsidRPr="00790126" w:rsidTr="00790126">
        <w:trPr>
          <w:trHeight w:val="20"/>
        </w:trPr>
        <w:tc>
          <w:tcPr>
            <w:tcW w:w="378" w:type="dxa"/>
          </w:tcPr>
          <w:p w:rsidR="00790126" w:rsidRPr="00790126" w:rsidRDefault="00790126" w:rsidP="00790126">
            <w:pPr>
              <w:tabs>
                <w:tab w:val="left" w:pos="284"/>
              </w:tabs>
              <w:rPr>
                <w:rFonts w:ascii="Times New Roman" w:eastAsia="Calibri" w:hAnsi="Times New Roman" w:cs="Times New Roman"/>
                <w:sz w:val="12"/>
                <w:szCs w:val="12"/>
              </w:rPr>
            </w:pPr>
          </w:p>
        </w:tc>
        <w:tc>
          <w:tcPr>
            <w:tcW w:w="4584"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За счет средств местного бюджета:</w:t>
            </w:r>
          </w:p>
        </w:tc>
        <w:tc>
          <w:tcPr>
            <w:tcW w:w="850"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1474,07819</w:t>
            </w:r>
          </w:p>
        </w:tc>
        <w:tc>
          <w:tcPr>
            <w:tcW w:w="851"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1298,78846</w:t>
            </w:r>
          </w:p>
        </w:tc>
        <w:tc>
          <w:tcPr>
            <w:tcW w:w="850"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844,20534</w:t>
            </w:r>
          </w:p>
        </w:tc>
      </w:tr>
      <w:tr w:rsidR="00790126" w:rsidRPr="00790126" w:rsidTr="00790126">
        <w:trPr>
          <w:trHeight w:val="20"/>
        </w:trPr>
        <w:tc>
          <w:tcPr>
            <w:tcW w:w="378" w:type="dxa"/>
          </w:tcPr>
          <w:p w:rsidR="00790126" w:rsidRPr="00790126" w:rsidRDefault="00790126" w:rsidP="00790126">
            <w:pPr>
              <w:tabs>
                <w:tab w:val="left" w:pos="284"/>
              </w:tabs>
              <w:rPr>
                <w:rFonts w:ascii="Times New Roman" w:eastAsia="Calibri" w:hAnsi="Times New Roman" w:cs="Times New Roman"/>
                <w:sz w:val="12"/>
                <w:szCs w:val="12"/>
              </w:rPr>
            </w:pPr>
          </w:p>
        </w:tc>
        <w:tc>
          <w:tcPr>
            <w:tcW w:w="4584"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За счет внебюджетных средств:</w:t>
            </w:r>
          </w:p>
        </w:tc>
        <w:tc>
          <w:tcPr>
            <w:tcW w:w="850"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34,16638</w:t>
            </w:r>
          </w:p>
        </w:tc>
        <w:tc>
          <w:tcPr>
            <w:tcW w:w="851"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20,15960</w:t>
            </w:r>
          </w:p>
        </w:tc>
        <w:tc>
          <w:tcPr>
            <w:tcW w:w="850"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0,00000</w:t>
            </w:r>
          </w:p>
        </w:tc>
      </w:tr>
      <w:tr w:rsidR="00790126" w:rsidRPr="00790126" w:rsidTr="00790126">
        <w:trPr>
          <w:trHeight w:val="20"/>
        </w:trPr>
        <w:tc>
          <w:tcPr>
            <w:tcW w:w="378" w:type="dxa"/>
          </w:tcPr>
          <w:p w:rsidR="00790126" w:rsidRPr="00790126" w:rsidRDefault="00790126" w:rsidP="00790126">
            <w:pPr>
              <w:tabs>
                <w:tab w:val="left" w:pos="284"/>
              </w:tabs>
              <w:rPr>
                <w:rFonts w:ascii="Times New Roman" w:eastAsia="Calibri" w:hAnsi="Times New Roman" w:cs="Times New Roman"/>
                <w:sz w:val="12"/>
                <w:szCs w:val="12"/>
              </w:rPr>
            </w:pPr>
          </w:p>
        </w:tc>
        <w:tc>
          <w:tcPr>
            <w:tcW w:w="4584"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За счет средств областного бюджета:</w:t>
            </w:r>
          </w:p>
        </w:tc>
        <w:tc>
          <w:tcPr>
            <w:tcW w:w="850"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70,83734</w:t>
            </w:r>
          </w:p>
        </w:tc>
        <w:tc>
          <w:tcPr>
            <w:tcW w:w="851"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99,16570</w:t>
            </w:r>
          </w:p>
        </w:tc>
        <w:tc>
          <w:tcPr>
            <w:tcW w:w="850"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0,00000</w:t>
            </w:r>
          </w:p>
        </w:tc>
      </w:tr>
      <w:tr w:rsidR="00790126" w:rsidRPr="00790126" w:rsidTr="00790126">
        <w:trPr>
          <w:trHeight w:val="20"/>
        </w:trPr>
        <w:tc>
          <w:tcPr>
            <w:tcW w:w="378" w:type="dxa"/>
          </w:tcPr>
          <w:p w:rsidR="00790126" w:rsidRPr="00790126" w:rsidRDefault="00790126" w:rsidP="00790126">
            <w:pPr>
              <w:tabs>
                <w:tab w:val="left" w:pos="284"/>
              </w:tabs>
              <w:rPr>
                <w:rFonts w:ascii="Times New Roman" w:eastAsia="Calibri" w:hAnsi="Times New Roman" w:cs="Times New Roman"/>
                <w:sz w:val="12"/>
                <w:szCs w:val="12"/>
              </w:rPr>
            </w:pPr>
          </w:p>
        </w:tc>
        <w:tc>
          <w:tcPr>
            <w:tcW w:w="4584"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За счет средств федерального бюджета:</w:t>
            </w:r>
          </w:p>
        </w:tc>
        <w:tc>
          <w:tcPr>
            <w:tcW w:w="850"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77,20000</w:t>
            </w:r>
          </w:p>
        </w:tc>
        <w:tc>
          <w:tcPr>
            <w:tcW w:w="851"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74,50000</w:t>
            </w:r>
          </w:p>
        </w:tc>
        <w:tc>
          <w:tcPr>
            <w:tcW w:w="850"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0,00000</w:t>
            </w:r>
          </w:p>
        </w:tc>
      </w:tr>
      <w:tr w:rsidR="00790126" w:rsidRPr="00790126" w:rsidTr="00790126">
        <w:trPr>
          <w:trHeight w:val="20"/>
        </w:trPr>
        <w:tc>
          <w:tcPr>
            <w:tcW w:w="378" w:type="dxa"/>
          </w:tcPr>
          <w:p w:rsidR="00790126" w:rsidRPr="00790126" w:rsidRDefault="00790126" w:rsidP="00790126">
            <w:pPr>
              <w:tabs>
                <w:tab w:val="left" w:pos="284"/>
              </w:tabs>
              <w:rPr>
                <w:rFonts w:ascii="Times New Roman" w:eastAsia="Calibri" w:hAnsi="Times New Roman" w:cs="Times New Roman"/>
                <w:sz w:val="12"/>
                <w:szCs w:val="12"/>
              </w:rPr>
            </w:pPr>
          </w:p>
        </w:tc>
        <w:tc>
          <w:tcPr>
            <w:tcW w:w="4584"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ВСЕГО:</w:t>
            </w:r>
          </w:p>
        </w:tc>
        <w:tc>
          <w:tcPr>
            <w:tcW w:w="850"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1656,28191</w:t>
            </w:r>
          </w:p>
        </w:tc>
        <w:tc>
          <w:tcPr>
            <w:tcW w:w="851"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1492,61376</w:t>
            </w:r>
          </w:p>
        </w:tc>
        <w:tc>
          <w:tcPr>
            <w:tcW w:w="850" w:type="dxa"/>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844,20534</w:t>
            </w:r>
          </w:p>
        </w:tc>
      </w:tr>
    </w:tbl>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b/>
          <w:sz w:val="12"/>
          <w:szCs w:val="12"/>
        </w:rPr>
        <w:t xml:space="preserve">* </w:t>
      </w:r>
      <w:r w:rsidRPr="00790126">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790126">
        <w:rPr>
          <w:rFonts w:ascii="Times New Roman" w:eastAsia="Calibri" w:hAnsi="Times New Roman" w:cs="Times New Roman"/>
          <w:sz w:val="12"/>
          <w:szCs w:val="12"/>
        </w:rPr>
        <w:t>согласно методик</w:t>
      </w:r>
      <w:proofErr w:type="gramEnd"/>
      <w:r w:rsidRPr="00790126">
        <w:rPr>
          <w:rFonts w:ascii="Times New Roman" w:eastAsia="Calibri" w:hAnsi="Times New Roman" w:cs="Times New Roman"/>
          <w:sz w:val="12"/>
          <w:szCs w:val="12"/>
        </w:rPr>
        <w:t xml:space="preserve"> расчета объемов иных межбюджетных трансфертов.</w:t>
      </w:r>
    </w:p>
    <w:p w:rsidR="00790126" w:rsidRPr="005E1213" w:rsidRDefault="00790126" w:rsidP="00790126">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790126" w:rsidRPr="005E1213" w:rsidRDefault="00790126" w:rsidP="00790126">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790126" w:rsidRPr="005E1213" w:rsidRDefault="00790126" w:rsidP="00790126">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790126" w:rsidRPr="005E1213" w:rsidRDefault="00790126" w:rsidP="00790126">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790126" w:rsidRPr="005E1213" w:rsidRDefault="00790126" w:rsidP="00790126">
      <w:pPr>
        <w:tabs>
          <w:tab w:val="left" w:pos="284"/>
        </w:tabs>
        <w:spacing w:after="0" w:line="240" w:lineRule="auto"/>
        <w:jc w:val="center"/>
        <w:rPr>
          <w:rFonts w:ascii="Times New Roman" w:eastAsia="Calibri" w:hAnsi="Times New Roman" w:cs="Times New Roman"/>
          <w:sz w:val="12"/>
          <w:szCs w:val="12"/>
        </w:rPr>
      </w:pPr>
    </w:p>
    <w:p w:rsidR="00790126" w:rsidRPr="005E1213" w:rsidRDefault="00790126" w:rsidP="00790126">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790126" w:rsidRPr="00F44BD2" w:rsidRDefault="00790126" w:rsidP="0079012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№58</w:t>
      </w:r>
    </w:p>
    <w:p w:rsidR="00790126" w:rsidRDefault="00790126" w:rsidP="00790126">
      <w:pPr>
        <w:tabs>
          <w:tab w:val="left" w:pos="284"/>
        </w:tabs>
        <w:spacing w:after="0" w:line="240" w:lineRule="auto"/>
        <w:jc w:val="center"/>
        <w:rPr>
          <w:rFonts w:ascii="Times New Roman" w:eastAsia="Calibri" w:hAnsi="Times New Roman" w:cs="Times New Roman"/>
          <w:b/>
          <w:bCs/>
          <w:sz w:val="12"/>
          <w:szCs w:val="12"/>
        </w:rPr>
      </w:pPr>
      <w:r w:rsidRPr="00790126">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Липовка</w:t>
      </w:r>
    </w:p>
    <w:p w:rsidR="00790126" w:rsidRPr="00790126" w:rsidRDefault="00790126" w:rsidP="00790126">
      <w:pPr>
        <w:tabs>
          <w:tab w:val="left" w:pos="284"/>
        </w:tabs>
        <w:spacing w:after="0" w:line="240" w:lineRule="auto"/>
        <w:jc w:val="center"/>
        <w:rPr>
          <w:rFonts w:ascii="Times New Roman" w:eastAsia="Calibri" w:hAnsi="Times New Roman" w:cs="Times New Roman"/>
          <w:sz w:val="12"/>
          <w:szCs w:val="12"/>
        </w:rPr>
      </w:pPr>
      <w:r w:rsidRPr="00790126">
        <w:rPr>
          <w:rFonts w:ascii="Times New Roman" w:eastAsia="Calibri" w:hAnsi="Times New Roman" w:cs="Times New Roman"/>
          <w:b/>
          <w:bCs/>
          <w:sz w:val="12"/>
          <w:szCs w:val="12"/>
        </w:rPr>
        <w:t xml:space="preserve"> муниципального района Сергиевский № 47 от 30.11.2016г. «Об утверждении муниципальной программы «Развитие физической культуры и спорта на территории сельского поселения Липовка муниципального района Сергиевский» на 2016-2018гг.</w:t>
      </w:r>
    </w:p>
    <w:p w:rsidR="00790126" w:rsidRPr="00790126" w:rsidRDefault="00790126" w:rsidP="00790126">
      <w:pPr>
        <w:tabs>
          <w:tab w:val="left" w:pos="284"/>
        </w:tabs>
        <w:spacing w:after="0" w:line="240" w:lineRule="auto"/>
        <w:jc w:val="both"/>
        <w:rPr>
          <w:rFonts w:ascii="Times New Roman" w:eastAsia="Calibri" w:hAnsi="Times New Roman" w:cs="Times New Roman"/>
          <w:sz w:val="12"/>
          <w:szCs w:val="12"/>
        </w:rPr>
      </w:pP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В соответствии с Федеральным </w:t>
      </w:r>
      <w:r w:rsidRPr="00790126">
        <w:rPr>
          <w:rFonts w:ascii="Times New Roman" w:eastAsia="Calibri" w:hAnsi="Times New Roman" w:cs="Times New Roman"/>
          <w:sz w:val="12"/>
          <w:szCs w:val="12"/>
          <w:u w:val="single"/>
        </w:rPr>
        <w:t>законом</w:t>
      </w:r>
      <w:r w:rsidRPr="00790126">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790126">
        <w:rPr>
          <w:rFonts w:ascii="Times New Roman" w:eastAsia="Calibri" w:hAnsi="Times New Roman" w:cs="Times New Roman"/>
          <w:sz w:val="12"/>
          <w:szCs w:val="12"/>
          <w:u w:val="single"/>
        </w:rPr>
        <w:t>Уставом</w:t>
      </w:r>
      <w:r w:rsidRPr="00790126">
        <w:rPr>
          <w:rFonts w:ascii="Times New Roman" w:eastAsia="Calibri" w:hAnsi="Times New Roman" w:cs="Times New Roman"/>
          <w:sz w:val="12"/>
          <w:szCs w:val="12"/>
        </w:rPr>
        <w:t xml:space="preserve">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b/>
          <w:sz w:val="12"/>
          <w:szCs w:val="12"/>
        </w:rPr>
        <w:t>ПОСТАНОВЛЯЕТ</w:t>
      </w:r>
      <w:r w:rsidRPr="00790126">
        <w:rPr>
          <w:rFonts w:ascii="Times New Roman" w:eastAsia="Calibri" w:hAnsi="Times New Roman" w:cs="Times New Roman"/>
          <w:sz w:val="12"/>
          <w:szCs w:val="12"/>
        </w:rPr>
        <w:t>:</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 47 от 30.11.2016г. «Об утверждении муниципальной программы «Развитие физической культуры и спорта на территории сельского поселения Липовка муниципального района Сергиевский» на 2016-2018гг. (Далее - Программа) следующего содержания:</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1.2.В паспорте Программы позицию «Объем финансирования» изложить в следующей редакции:</w:t>
      </w:r>
    </w:p>
    <w:tbl>
      <w:tblPr>
        <w:tblStyle w:val="af1"/>
        <w:tblW w:w="7513" w:type="dxa"/>
        <w:tblInd w:w="108" w:type="dxa"/>
        <w:tblLayout w:type="fixed"/>
        <w:tblLook w:val="04A0" w:firstRow="1" w:lastRow="0" w:firstColumn="1" w:lastColumn="0" w:noHBand="0" w:noVBand="1"/>
      </w:tblPr>
      <w:tblGrid>
        <w:gridCol w:w="947"/>
        <w:gridCol w:w="3448"/>
        <w:gridCol w:w="850"/>
        <w:gridCol w:w="851"/>
        <w:gridCol w:w="567"/>
        <w:gridCol w:w="850"/>
      </w:tblGrid>
      <w:tr w:rsidR="00790126" w:rsidRPr="00790126" w:rsidTr="00790126">
        <w:tc>
          <w:tcPr>
            <w:tcW w:w="947" w:type="dxa"/>
            <w:vMerge w:val="restart"/>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Объемы финансирования</w:t>
            </w:r>
          </w:p>
          <w:p w:rsidR="00790126" w:rsidRPr="00790126" w:rsidRDefault="00790126" w:rsidP="00790126">
            <w:pPr>
              <w:tabs>
                <w:tab w:val="left" w:pos="284"/>
              </w:tabs>
              <w:rPr>
                <w:rFonts w:ascii="Times New Roman" w:eastAsia="Calibri" w:hAnsi="Times New Roman" w:cs="Times New Roman"/>
                <w:sz w:val="12"/>
                <w:szCs w:val="12"/>
              </w:rPr>
            </w:pPr>
          </w:p>
        </w:tc>
        <w:tc>
          <w:tcPr>
            <w:tcW w:w="3448"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Объем финансирования</w:t>
            </w:r>
          </w:p>
        </w:tc>
        <w:tc>
          <w:tcPr>
            <w:tcW w:w="850"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2016г.</w:t>
            </w:r>
          </w:p>
        </w:tc>
        <w:tc>
          <w:tcPr>
            <w:tcW w:w="851"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2017г.</w:t>
            </w:r>
          </w:p>
        </w:tc>
        <w:tc>
          <w:tcPr>
            <w:tcW w:w="567"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2018г.</w:t>
            </w:r>
          </w:p>
        </w:tc>
        <w:tc>
          <w:tcPr>
            <w:tcW w:w="850"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всего</w:t>
            </w:r>
          </w:p>
        </w:tc>
      </w:tr>
      <w:tr w:rsidR="00790126" w:rsidRPr="00790126" w:rsidTr="00790126">
        <w:tc>
          <w:tcPr>
            <w:tcW w:w="947" w:type="dxa"/>
            <w:vMerge/>
            <w:hideMark/>
          </w:tcPr>
          <w:p w:rsidR="00790126" w:rsidRPr="00790126" w:rsidRDefault="00790126" w:rsidP="00790126">
            <w:pPr>
              <w:tabs>
                <w:tab w:val="left" w:pos="284"/>
              </w:tabs>
              <w:rPr>
                <w:rFonts w:ascii="Times New Roman" w:eastAsia="Calibri" w:hAnsi="Times New Roman" w:cs="Times New Roman"/>
                <w:sz w:val="12"/>
                <w:szCs w:val="12"/>
              </w:rPr>
            </w:pPr>
          </w:p>
        </w:tc>
        <w:tc>
          <w:tcPr>
            <w:tcW w:w="3448"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Местный бюджет района, тыс. руб.</w:t>
            </w:r>
          </w:p>
        </w:tc>
        <w:tc>
          <w:tcPr>
            <w:tcW w:w="850"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256,93318</w:t>
            </w:r>
          </w:p>
        </w:tc>
        <w:tc>
          <w:tcPr>
            <w:tcW w:w="851"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605,40099</w:t>
            </w:r>
          </w:p>
        </w:tc>
        <w:tc>
          <w:tcPr>
            <w:tcW w:w="567"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w:t>
            </w:r>
          </w:p>
        </w:tc>
        <w:tc>
          <w:tcPr>
            <w:tcW w:w="850"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862,33417</w:t>
            </w:r>
          </w:p>
        </w:tc>
      </w:tr>
      <w:tr w:rsidR="00790126" w:rsidRPr="00790126" w:rsidTr="00790126">
        <w:tc>
          <w:tcPr>
            <w:tcW w:w="947" w:type="dxa"/>
            <w:vMerge/>
            <w:hideMark/>
          </w:tcPr>
          <w:p w:rsidR="00790126" w:rsidRPr="00790126" w:rsidRDefault="00790126" w:rsidP="00790126">
            <w:pPr>
              <w:tabs>
                <w:tab w:val="left" w:pos="284"/>
              </w:tabs>
              <w:rPr>
                <w:rFonts w:ascii="Times New Roman" w:eastAsia="Calibri" w:hAnsi="Times New Roman" w:cs="Times New Roman"/>
                <w:sz w:val="12"/>
                <w:szCs w:val="12"/>
              </w:rPr>
            </w:pPr>
          </w:p>
        </w:tc>
        <w:tc>
          <w:tcPr>
            <w:tcW w:w="3448"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Областной бюджет района, </w:t>
            </w:r>
            <w:r w:rsidR="00C95A87">
              <w:rPr>
                <w:rFonts w:ascii="Times New Roman" w:eastAsia="Calibri" w:hAnsi="Times New Roman" w:cs="Times New Roman"/>
                <w:sz w:val="12"/>
                <w:szCs w:val="12"/>
              </w:rPr>
              <w:t>тыс. руб</w:t>
            </w:r>
            <w:r w:rsidRPr="00790126">
              <w:rPr>
                <w:rFonts w:ascii="Times New Roman" w:eastAsia="Calibri" w:hAnsi="Times New Roman" w:cs="Times New Roman"/>
                <w:sz w:val="12"/>
                <w:szCs w:val="12"/>
              </w:rPr>
              <w:t>.</w:t>
            </w:r>
          </w:p>
        </w:tc>
        <w:tc>
          <w:tcPr>
            <w:tcW w:w="850"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443,30392</w:t>
            </w:r>
          </w:p>
        </w:tc>
        <w:tc>
          <w:tcPr>
            <w:tcW w:w="851"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w:t>
            </w:r>
          </w:p>
        </w:tc>
        <w:tc>
          <w:tcPr>
            <w:tcW w:w="567"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w:t>
            </w:r>
          </w:p>
        </w:tc>
        <w:tc>
          <w:tcPr>
            <w:tcW w:w="850"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443,30392</w:t>
            </w:r>
          </w:p>
        </w:tc>
      </w:tr>
      <w:tr w:rsidR="00790126" w:rsidRPr="00790126" w:rsidTr="00790126">
        <w:tc>
          <w:tcPr>
            <w:tcW w:w="947" w:type="dxa"/>
            <w:vMerge/>
            <w:hideMark/>
          </w:tcPr>
          <w:p w:rsidR="00790126" w:rsidRPr="00790126" w:rsidRDefault="00790126" w:rsidP="00790126">
            <w:pPr>
              <w:tabs>
                <w:tab w:val="left" w:pos="284"/>
              </w:tabs>
              <w:rPr>
                <w:rFonts w:ascii="Times New Roman" w:eastAsia="Calibri" w:hAnsi="Times New Roman" w:cs="Times New Roman"/>
                <w:sz w:val="12"/>
                <w:szCs w:val="12"/>
              </w:rPr>
            </w:pPr>
          </w:p>
        </w:tc>
        <w:tc>
          <w:tcPr>
            <w:tcW w:w="3448"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Всего по годам, тыс. руб.</w:t>
            </w:r>
          </w:p>
        </w:tc>
        <w:tc>
          <w:tcPr>
            <w:tcW w:w="850"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700,23710</w:t>
            </w:r>
          </w:p>
        </w:tc>
        <w:tc>
          <w:tcPr>
            <w:tcW w:w="851"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605,40099</w:t>
            </w:r>
          </w:p>
        </w:tc>
        <w:tc>
          <w:tcPr>
            <w:tcW w:w="567"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w:t>
            </w:r>
          </w:p>
        </w:tc>
        <w:tc>
          <w:tcPr>
            <w:tcW w:w="850"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1305,63809</w:t>
            </w:r>
          </w:p>
        </w:tc>
      </w:tr>
    </w:tbl>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1.3.В разделе 5 Программы позицию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851"/>
        <w:gridCol w:w="425"/>
        <w:gridCol w:w="2268"/>
        <w:gridCol w:w="851"/>
        <w:gridCol w:w="850"/>
        <w:gridCol w:w="567"/>
        <w:gridCol w:w="1701"/>
      </w:tblGrid>
      <w:tr w:rsidR="00790126" w:rsidRPr="00790126" w:rsidTr="00790126">
        <w:trPr>
          <w:trHeight w:val="20"/>
        </w:trPr>
        <w:tc>
          <w:tcPr>
            <w:tcW w:w="851" w:type="dxa"/>
            <w:vMerge w:val="restart"/>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Наименование бюджета</w:t>
            </w:r>
          </w:p>
        </w:tc>
        <w:tc>
          <w:tcPr>
            <w:tcW w:w="425" w:type="dxa"/>
            <w:vMerge w:val="restart"/>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 </w:t>
            </w:r>
            <w:proofErr w:type="gramStart"/>
            <w:r w:rsidRPr="00790126">
              <w:rPr>
                <w:rFonts w:ascii="Times New Roman" w:eastAsia="Calibri" w:hAnsi="Times New Roman" w:cs="Times New Roman"/>
                <w:sz w:val="12"/>
                <w:szCs w:val="12"/>
              </w:rPr>
              <w:t>п</w:t>
            </w:r>
            <w:proofErr w:type="gramEnd"/>
            <w:r w:rsidRPr="00790126">
              <w:rPr>
                <w:rFonts w:ascii="Times New Roman" w:eastAsia="Calibri" w:hAnsi="Times New Roman" w:cs="Times New Roman"/>
                <w:sz w:val="12"/>
                <w:szCs w:val="12"/>
              </w:rPr>
              <w:t>/п</w:t>
            </w:r>
          </w:p>
        </w:tc>
        <w:tc>
          <w:tcPr>
            <w:tcW w:w="2268" w:type="dxa"/>
            <w:vMerge w:val="restart"/>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Наименование мероприятия</w:t>
            </w:r>
          </w:p>
        </w:tc>
        <w:tc>
          <w:tcPr>
            <w:tcW w:w="2268" w:type="dxa"/>
            <w:gridSpan w:val="3"/>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Планируемый объем финансирования, </w:t>
            </w:r>
            <w:r w:rsidR="00C95A87">
              <w:rPr>
                <w:rFonts w:ascii="Times New Roman" w:eastAsia="Calibri" w:hAnsi="Times New Roman" w:cs="Times New Roman"/>
                <w:sz w:val="12"/>
                <w:szCs w:val="12"/>
              </w:rPr>
              <w:t>тыс. руб</w:t>
            </w:r>
            <w:r w:rsidRPr="00790126">
              <w:rPr>
                <w:rFonts w:ascii="Times New Roman" w:eastAsia="Calibri" w:hAnsi="Times New Roman" w:cs="Times New Roman"/>
                <w:sz w:val="12"/>
                <w:szCs w:val="12"/>
              </w:rPr>
              <w:t>лей</w:t>
            </w:r>
          </w:p>
        </w:tc>
        <w:tc>
          <w:tcPr>
            <w:tcW w:w="1701"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Исполнитель мероприятия</w:t>
            </w:r>
          </w:p>
        </w:tc>
      </w:tr>
      <w:tr w:rsidR="00790126" w:rsidRPr="00790126" w:rsidTr="00790126">
        <w:trPr>
          <w:trHeight w:val="20"/>
        </w:trPr>
        <w:tc>
          <w:tcPr>
            <w:tcW w:w="851" w:type="dxa"/>
            <w:vMerge/>
            <w:hideMark/>
          </w:tcPr>
          <w:p w:rsidR="00790126" w:rsidRPr="00790126" w:rsidRDefault="00790126" w:rsidP="00790126">
            <w:pPr>
              <w:tabs>
                <w:tab w:val="left" w:pos="284"/>
              </w:tabs>
              <w:rPr>
                <w:rFonts w:ascii="Times New Roman" w:eastAsia="Calibri" w:hAnsi="Times New Roman" w:cs="Times New Roman"/>
                <w:sz w:val="12"/>
                <w:szCs w:val="12"/>
              </w:rPr>
            </w:pPr>
          </w:p>
        </w:tc>
        <w:tc>
          <w:tcPr>
            <w:tcW w:w="425" w:type="dxa"/>
            <w:vMerge/>
            <w:hideMark/>
          </w:tcPr>
          <w:p w:rsidR="00790126" w:rsidRPr="00790126" w:rsidRDefault="00790126" w:rsidP="00790126">
            <w:pPr>
              <w:tabs>
                <w:tab w:val="left" w:pos="284"/>
              </w:tabs>
              <w:rPr>
                <w:rFonts w:ascii="Times New Roman" w:eastAsia="Calibri" w:hAnsi="Times New Roman" w:cs="Times New Roman"/>
                <w:sz w:val="12"/>
                <w:szCs w:val="12"/>
              </w:rPr>
            </w:pPr>
          </w:p>
        </w:tc>
        <w:tc>
          <w:tcPr>
            <w:tcW w:w="2268" w:type="dxa"/>
            <w:vMerge/>
            <w:hideMark/>
          </w:tcPr>
          <w:p w:rsidR="00790126" w:rsidRPr="00790126" w:rsidRDefault="00790126" w:rsidP="00790126">
            <w:pPr>
              <w:tabs>
                <w:tab w:val="left" w:pos="284"/>
              </w:tabs>
              <w:rPr>
                <w:rFonts w:ascii="Times New Roman" w:eastAsia="Calibri" w:hAnsi="Times New Roman" w:cs="Times New Roman"/>
                <w:sz w:val="12"/>
                <w:szCs w:val="12"/>
              </w:rPr>
            </w:pPr>
          </w:p>
        </w:tc>
        <w:tc>
          <w:tcPr>
            <w:tcW w:w="851"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2016</w:t>
            </w:r>
          </w:p>
        </w:tc>
        <w:tc>
          <w:tcPr>
            <w:tcW w:w="850"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2017</w:t>
            </w:r>
          </w:p>
        </w:tc>
        <w:tc>
          <w:tcPr>
            <w:tcW w:w="567"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2018</w:t>
            </w:r>
          </w:p>
        </w:tc>
        <w:tc>
          <w:tcPr>
            <w:tcW w:w="1701" w:type="dxa"/>
          </w:tcPr>
          <w:p w:rsidR="00790126" w:rsidRPr="00790126" w:rsidRDefault="00790126" w:rsidP="00790126">
            <w:pPr>
              <w:tabs>
                <w:tab w:val="left" w:pos="284"/>
              </w:tabs>
              <w:rPr>
                <w:rFonts w:ascii="Times New Roman" w:eastAsia="Calibri" w:hAnsi="Times New Roman" w:cs="Times New Roman"/>
                <w:sz w:val="12"/>
                <w:szCs w:val="12"/>
              </w:rPr>
            </w:pPr>
          </w:p>
        </w:tc>
      </w:tr>
      <w:tr w:rsidR="00790126" w:rsidRPr="00790126" w:rsidTr="00790126">
        <w:trPr>
          <w:trHeight w:val="20"/>
        </w:trPr>
        <w:tc>
          <w:tcPr>
            <w:tcW w:w="851" w:type="dxa"/>
            <w:vMerge w:val="restart"/>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Областной бюджет</w:t>
            </w:r>
          </w:p>
        </w:tc>
        <w:tc>
          <w:tcPr>
            <w:tcW w:w="425"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1</w:t>
            </w:r>
          </w:p>
        </w:tc>
        <w:tc>
          <w:tcPr>
            <w:tcW w:w="2268"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851"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443,30392</w:t>
            </w:r>
          </w:p>
        </w:tc>
        <w:tc>
          <w:tcPr>
            <w:tcW w:w="850"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w:t>
            </w:r>
          </w:p>
        </w:tc>
        <w:tc>
          <w:tcPr>
            <w:tcW w:w="567"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0,00 </w:t>
            </w:r>
          </w:p>
        </w:tc>
        <w:tc>
          <w:tcPr>
            <w:tcW w:w="1701"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Администрация сельского поселения Липовка</w:t>
            </w:r>
          </w:p>
        </w:tc>
      </w:tr>
      <w:tr w:rsidR="00790126" w:rsidRPr="00790126" w:rsidTr="00790126">
        <w:trPr>
          <w:trHeight w:val="20"/>
        </w:trPr>
        <w:tc>
          <w:tcPr>
            <w:tcW w:w="851" w:type="dxa"/>
            <w:vMerge/>
            <w:hideMark/>
          </w:tcPr>
          <w:p w:rsidR="00790126" w:rsidRPr="00790126" w:rsidRDefault="00790126" w:rsidP="00790126">
            <w:pPr>
              <w:tabs>
                <w:tab w:val="left" w:pos="284"/>
              </w:tabs>
              <w:rPr>
                <w:rFonts w:ascii="Times New Roman" w:eastAsia="Calibri" w:hAnsi="Times New Roman" w:cs="Times New Roman"/>
                <w:sz w:val="12"/>
                <w:szCs w:val="12"/>
              </w:rPr>
            </w:pPr>
          </w:p>
        </w:tc>
        <w:tc>
          <w:tcPr>
            <w:tcW w:w="2693" w:type="dxa"/>
            <w:gridSpan w:val="2"/>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Всего:</w:t>
            </w:r>
          </w:p>
        </w:tc>
        <w:tc>
          <w:tcPr>
            <w:tcW w:w="851"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443,30392</w:t>
            </w:r>
          </w:p>
        </w:tc>
        <w:tc>
          <w:tcPr>
            <w:tcW w:w="850"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w:t>
            </w:r>
          </w:p>
        </w:tc>
        <w:tc>
          <w:tcPr>
            <w:tcW w:w="567"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w:t>
            </w:r>
          </w:p>
        </w:tc>
        <w:tc>
          <w:tcPr>
            <w:tcW w:w="1701" w:type="dxa"/>
          </w:tcPr>
          <w:p w:rsidR="00790126" w:rsidRPr="00790126" w:rsidRDefault="00790126" w:rsidP="00790126">
            <w:pPr>
              <w:tabs>
                <w:tab w:val="left" w:pos="284"/>
              </w:tabs>
              <w:rPr>
                <w:rFonts w:ascii="Times New Roman" w:eastAsia="Calibri" w:hAnsi="Times New Roman" w:cs="Times New Roman"/>
                <w:sz w:val="12"/>
                <w:szCs w:val="12"/>
              </w:rPr>
            </w:pPr>
          </w:p>
        </w:tc>
      </w:tr>
      <w:tr w:rsidR="00790126" w:rsidRPr="00790126" w:rsidTr="00790126">
        <w:trPr>
          <w:trHeight w:val="20"/>
        </w:trPr>
        <w:tc>
          <w:tcPr>
            <w:tcW w:w="851" w:type="dxa"/>
            <w:vMerge w:val="restart"/>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  Местный бюджет</w:t>
            </w:r>
          </w:p>
        </w:tc>
        <w:tc>
          <w:tcPr>
            <w:tcW w:w="425"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2</w:t>
            </w:r>
          </w:p>
        </w:tc>
        <w:tc>
          <w:tcPr>
            <w:tcW w:w="2268"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851"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256,93318</w:t>
            </w:r>
          </w:p>
        </w:tc>
        <w:tc>
          <w:tcPr>
            <w:tcW w:w="850"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605,40099</w:t>
            </w:r>
          </w:p>
        </w:tc>
        <w:tc>
          <w:tcPr>
            <w:tcW w:w="567"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w:t>
            </w:r>
          </w:p>
        </w:tc>
        <w:tc>
          <w:tcPr>
            <w:tcW w:w="1701"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Администрация сельского поселения Липовка</w:t>
            </w:r>
          </w:p>
        </w:tc>
      </w:tr>
      <w:tr w:rsidR="00790126" w:rsidRPr="00790126" w:rsidTr="00790126">
        <w:trPr>
          <w:trHeight w:val="20"/>
        </w:trPr>
        <w:tc>
          <w:tcPr>
            <w:tcW w:w="851" w:type="dxa"/>
            <w:vMerge/>
            <w:hideMark/>
          </w:tcPr>
          <w:p w:rsidR="00790126" w:rsidRPr="00790126" w:rsidRDefault="00790126" w:rsidP="00790126">
            <w:pPr>
              <w:tabs>
                <w:tab w:val="left" w:pos="284"/>
              </w:tabs>
              <w:rPr>
                <w:rFonts w:ascii="Times New Roman" w:eastAsia="Calibri" w:hAnsi="Times New Roman" w:cs="Times New Roman"/>
                <w:sz w:val="12"/>
                <w:szCs w:val="12"/>
              </w:rPr>
            </w:pPr>
          </w:p>
        </w:tc>
        <w:tc>
          <w:tcPr>
            <w:tcW w:w="2693" w:type="dxa"/>
            <w:gridSpan w:val="2"/>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Всего:</w:t>
            </w:r>
          </w:p>
        </w:tc>
        <w:tc>
          <w:tcPr>
            <w:tcW w:w="851"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256,93318</w:t>
            </w:r>
          </w:p>
        </w:tc>
        <w:tc>
          <w:tcPr>
            <w:tcW w:w="850"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605,40099</w:t>
            </w:r>
          </w:p>
        </w:tc>
        <w:tc>
          <w:tcPr>
            <w:tcW w:w="567"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w:t>
            </w:r>
          </w:p>
        </w:tc>
        <w:tc>
          <w:tcPr>
            <w:tcW w:w="1701" w:type="dxa"/>
          </w:tcPr>
          <w:p w:rsidR="00790126" w:rsidRPr="00790126" w:rsidRDefault="00790126" w:rsidP="00790126">
            <w:pPr>
              <w:tabs>
                <w:tab w:val="left" w:pos="284"/>
              </w:tabs>
              <w:rPr>
                <w:rFonts w:ascii="Times New Roman" w:eastAsia="Calibri" w:hAnsi="Times New Roman" w:cs="Times New Roman"/>
                <w:sz w:val="12"/>
                <w:szCs w:val="12"/>
              </w:rPr>
            </w:pPr>
          </w:p>
        </w:tc>
      </w:tr>
      <w:tr w:rsidR="00790126" w:rsidRPr="00790126" w:rsidTr="00790126">
        <w:trPr>
          <w:trHeight w:val="20"/>
        </w:trPr>
        <w:tc>
          <w:tcPr>
            <w:tcW w:w="3544" w:type="dxa"/>
            <w:gridSpan w:val="3"/>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Всего:</w:t>
            </w:r>
          </w:p>
        </w:tc>
        <w:tc>
          <w:tcPr>
            <w:tcW w:w="851"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700,23710</w:t>
            </w:r>
          </w:p>
        </w:tc>
        <w:tc>
          <w:tcPr>
            <w:tcW w:w="850"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605,40099</w:t>
            </w:r>
          </w:p>
        </w:tc>
        <w:tc>
          <w:tcPr>
            <w:tcW w:w="567"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w:t>
            </w:r>
          </w:p>
        </w:tc>
        <w:tc>
          <w:tcPr>
            <w:tcW w:w="1701" w:type="dxa"/>
          </w:tcPr>
          <w:p w:rsidR="00790126" w:rsidRPr="00790126" w:rsidRDefault="00790126" w:rsidP="00790126">
            <w:pPr>
              <w:tabs>
                <w:tab w:val="left" w:pos="284"/>
              </w:tabs>
              <w:rPr>
                <w:rFonts w:ascii="Times New Roman" w:eastAsia="Calibri" w:hAnsi="Times New Roman" w:cs="Times New Roman"/>
                <w:sz w:val="12"/>
                <w:szCs w:val="12"/>
              </w:rPr>
            </w:pPr>
          </w:p>
        </w:tc>
      </w:tr>
    </w:tbl>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1.4.В разделе 6 Программы позицию «Финансовое обеспечение Программы» изложить в следующей редакции:</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1305,63809 </w:t>
      </w:r>
      <w:r w:rsidR="00C95A87">
        <w:rPr>
          <w:rFonts w:ascii="Times New Roman" w:eastAsia="Calibri" w:hAnsi="Times New Roman" w:cs="Times New Roman"/>
          <w:sz w:val="12"/>
          <w:szCs w:val="12"/>
        </w:rPr>
        <w:t>тыс. руб</w:t>
      </w:r>
      <w:r w:rsidRPr="00790126">
        <w:rPr>
          <w:rFonts w:ascii="Times New Roman" w:eastAsia="Calibri" w:hAnsi="Times New Roman" w:cs="Times New Roman"/>
          <w:sz w:val="12"/>
          <w:szCs w:val="12"/>
        </w:rPr>
        <w:t>лей, в том числе:</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2016 год – 700,23710 </w:t>
      </w:r>
      <w:r w:rsidR="00C95A87">
        <w:rPr>
          <w:rFonts w:ascii="Times New Roman" w:eastAsia="Calibri" w:hAnsi="Times New Roman" w:cs="Times New Roman"/>
          <w:sz w:val="12"/>
          <w:szCs w:val="12"/>
        </w:rPr>
        <w:t>тыс. руб</w:t>
      </w:r>
      <w:r w:rsidRPr="00790126">
        <w:rPr>
          <w:rFonts w:ascii="Times New Roman" w:eastAsia="Calibri" w:hAnsi="Times New Roman" w:cs="Times New Roman"/>
          <w:sz w:val="12"/>
          <w:szCs w:val="12"/>
        </w:rPr>
        <w:t>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2017 год – 605,40099 </w:t>
      </w:r>
      <w:r w:rsidR="00C95A87">
        <w:rPr>
          <w:rFonts w:ascii="Times New Roman" w:eastAsia="Calibri" w:hAnsi="Times New Roman" w:cs="Times New Roman"/>
          <w:sz w:val="12"/>
          <w:szCs w:val="12"/>
        </w:rPr>
        <w:t>тыс. руб</w:t>
      </w:r>
      <w:r w:rsidRPr="00790126">
        <w:rPr>
          <w:rFonts w:ascii="Times New Roman" w:eastAsia="Calibri" w:hAnsi="Times New Roman" w:cs="Times New Roman"/>
          <w:sz w:val="12"/>
          <w:szCs w:val="12"/>
        </w:rPr>
        <w:t>лей (прогноз)</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2018 год – 0,00 </w:t>
      </w:r>
      <w:r w:rsidR="00C95A87">
        <w:rPr>
          <w:rFonts w:ascii="Times New Roman" w:eastAsia="Calibri" w:hAnsi="Times New Roman" w:cs="Times New Roman"/>
          <w:sz w:val="12"/>
          <w:szCs w:val="12"/>
        </w:rPr>
        <w:t>тыс. руб</w:t>
      </w:r>
      <w:r w:rsidRPr="00790126">
        <w:rPr>
          <w:rFonts w:ascii="Times New Roman" w:eastAsia="Calibri" w:hAnsi="Times New Roman" w:cs="Times New Roman"/>
          <w:sz w:val="12"/>
          <w:szCs w:val="12"/>
        </w:rPr>
        <w:t>лей (прогноз)</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lastRenderedPageBreak/>
        <w:t>2.Опубликовать настоящее Постановление в газете «Сергиевский вестник».</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90126" w:rsidRPr="00790126" w:rsidRDefault="00790126" w:rsidP="00790126">
      <w:pPr>
        <w:tabs>
          <w:tab w:val="left" w:pos="284"/>
        </w:tabs>
        <w:spacing w:after="0" w:line="240" w:lineRule="auto"/>
        <w:jc w:val="right"/>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Глава сельского поселения Липовка</w:t>
      </w:r>
    </w:p>
    <w:p w:rsidR="00790126" w:rsidRDefault="00790126" w:rsidP="00790126">
      <w:pPr>
        <w:tabs>
          <w:tab w:val="left" w:pos="284"/>
        </w:tabs>
        <w:spacing w:after="0" w:line="240" w:lineRule="auto"/>
        <w:jc w:val="right"/>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муниципального района Сергиевский</w:t>
      </w:r>
    </w:p>
    <w:p w:rsidR="00790126" w:rsidRPr="00790126" w:rsidRDefault="00790126" w:rsidP="00790126">
      <w:pPr>
        <w:tabs>
          <w:tab w:val="left" w:pos="284"/>
        </w:tabs>
        <w:spacing w:after="0" w:line="240" w:lineRule="auto"/>
        <w:jc w:val="right"/>
        <w:rPr>
          <w:rFonts w:ascii="Times New Roman" w:eastAsia="Calibri" w:hAnsi="Times New Roman" w:cs="Times New Roman"/>
          <w:sz w:val="12"/>
          <w:szCs w:val="12"/>
        </w:rPr>
      </w:pPr>
      <w:r w:rsidRPr="00790126">
        <w:rPr>
          <w:rFonts w:ascii="Times New Roman" w:eastAsia="Calibri" w:hAnsi="Times New Roman" w:cs="Times New Roman"/>
          <w:bCs/>
          <w:sz w:val="12"/>
          <w:szCs w:val="12"/>
        </w:rPr>
        <w:t>Вершинин С.И.</w:t>
      </w:r>
    </w:p>
    <w:p w:rsidR="00790126" w:rsidRPr="005E1213" w:rsidRDefault="00790126" w:rsidP="00790126">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790126" w:rsidRPr="005E1213" w:rsidRDefault="00790126" w:rsidP="00790126">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790126" w:rsidRPr="005E1213" w:rsidRDefault="00790126" w:rsidP="00790126">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790126" w:rsidRPr="005E1213" w:rsidRDefault="00790126" w:rsidP="00790126">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790126" w:rsidRPr="005E1213" w:rsidRDefault="00790126" w:rsidP="00790126">
      <w:pPr>
        <w:tabs>
          <w:tab w:val="left" w:pos="284"/>
        </w:tabs>
        <w:spacing w:after="0" w:line="240" w:lineRule="auto"/>
        <w:jc w:val="center"/>
        <w:rPr>
          <w:rFonts w:ascii="Times New Roman" w:eastAsia="Calibri" w:hAnsi="Times New Roman" w:cs="Times New Roman"/>
          <w:sz w:val="12"/>
          <w:szCs w:val="12"/>
        </w:rPr>
      </w:pPr>
    </w:p>
    <w:p w:rsidR="00790126" w:rsidRPr="005E1213" w:rsidRDefault="00790126" w:rsidP="00790126">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790126" w:rsidRPr="00F44BD2" w:rsidRDefault="00790126" w:rsidP="0079012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№59</w:t>
      </w:r>
    </w:p>
    <w:p w:rsidR="00790126" w:rsidRDefault="00790126" w:rsidP="00790126">
      <w:pPr>
        <w:tabs>
          <w:tab w:val="left" w:pos="284"/>
        </w:tabs>
        <w:spacing w:after="0" w:line="240" w:lineRule="auto"/>
        <w:jc w:val="center"/>
        <w:rPr>
          <w:rFonts w:ascii="Times New Roman" w:eastAsia="Calibri" w:hAnsi="Times New Roman" w:cs="Times New Roman"/>
          <w:b/>
          <w:bCs/>
          <w:sz w:val="12"/>
          <w:szCs w:val="12"/>
        </w:rPr>
      </w:pPr>
      <w:r w:rsidRPr="00790126">
        <w:rPr>
          <w:rFonts w:ascii="Times New Roman" w:eastAsia="Calibri" w:hAnsi="Times New Roman" w:cs="Times New Roman"/>
          <w:b/>
          <w:bCs/>
          <w:sz w:val="12"/>
          <w:szCs w:val="12"/>
        </w:rPr>
        <w:t>О внесении изменений в Приложение к постановлению администрации</w:t>
      </w:r>
    </w:p>
    <w:p w:rsidR="00790126" w:rsidRDefault="00790126" w:rsidP="00790126">
      <w:pPr>
        <w:tabs>
          <w:tab w:val="left" w:pos="284"/>
        </w:tabs>
        <w:spacing w:after="0" w:line="240" w:lineRule="auto"/>
        <w:jc w:val="center"/>
        <w:rPr>
          <w:rFonts w:ascii="Times New Roman" w:eastAsia="Calibri" w:hAnsi="Times New Roman" w:cs="Times New Roman"/>
          <w:b/>
          <w:bCs/>
          <w:sz w:val="12"/>
          <w:szCs w:val="12"/>
        </w:rPr>
      </w:pPr>
      <w:r w:rsidRPr="00790126">
        <w:rPr>
          <w:rFonts w:ascii="Times New Roman" w:eastAsia="Calibri" w:hAnsi="Times New Roman" w:cs="Times New Roman"/>
          <w:b/>
          <w:bCs/>
          <w:sz w:val="12"/>
          <w:szCs w:val="12"/>
        </w:rPr>
        <w:t xml:space="preserve">сельского поселения Липовка муниципального района Сергиевский № 46 от 31.12.2015г. «Об утверждении </w:t>
      </w:r>
    </w:p>
    <w:p w:rsidR="00790126" w:rsidRDefault="00790126" w:rsidP="00790126">
      <w:pPr>
        <w:tabs>
          <w:tab w:val="left" w:pos="284"/>
        </w:tabs>
        <w:spacing w:after="0" w:line="240" w:lineRule="auto"/>
        <w:jc w:val="center"/>
        <w:rPr>
          <w:rFonts w:ascii="Times New Roman" w:eastAsia="Calibri" w:hAnsi="Times New Roman" w:cs="Times New Roman"/>
          <w:b/>
          <w:bCs/>
          <w:sz w:val="12"/>
          <w:szCs w:val="12"/>
        </w:rPr>
      </w:pPr>
      <w:r w:rsidRPr="00790126">
        <w:rPr>
          <w:rFonts w:ascii="Times New Roman" w:eastAsia="Calibri" w:hAnsi="Times New Roman" w:cs="Times New Roman"/>
          <w:b/>
          <w:bCs/>
          <w:sz w:val="12"/>
          <w:szCs w:val="12"/>
        </w:rPr>
        <w:t>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w:t>
      </w:r>
    </w:p>
    <w:p w:rsidR="00790126" w:rsidRPr="00790126" w:rsidRDefault="00790126" w:rsidP="00790126">
      <w:pPr>
        <w:tabs>
          <w:tab w:val="left" w:pos="284"/>
        </w:tabs>
        <w:spacing w:after="0" w:line="240" w:lineRule="auto"/>
        <w:jc w:val="center"/>
        <w:rPr>
          <w:rFonts w:ascii="Times New Roman" w:eastAsia="Calibri" w:hAnsi="Times New Roman" w:cs="Times New Roman"/>
          <w:sz w:val="12"/>
          <w:szCs w:val="12"/>
        </w:rPr>
      </w:pPr>
      <w:r w:rsidRPr="00790126">
        <w:rPr>
          <w:rFonts w:ascii="Times New Roman" w:eastAsia="Calibri" w:hAnsi="Times New Roman" w:cs="Times New Roman"/>
          <w:b/>
          <w:bCs/>
          <w:sz w:val="12"/>
          <w:szCs w:val="12"/>
        </w:rPr>
        <w:t xml:space="preserve"> сельского поселения Липовка муниципального района Сергиевский» на 2016-2018гг.</w:t>
      </w:r>
    </w:p>
    <w:p w:rsidR="00790126" w:rsidRPr="00790126" w:rsidRDefault="00790126" w:rsidP="00790126">
      <w:pPr>
        <w:tabs>
          <w:tab w:val="left" w:pos="284"/>
        </w:tabs>
        <w:spacing w:after="0" w:line="240" w:lineRule="auto"/>
        <w:jc w:val="both"/>
        <w:rPr>
          <w:rFonts w:ascii="Times New Roman" w:eastAsia="Calibri" w:hAnsi="Times New Roman" w:cs="Times New Roman"/>
          <w:sz w:val="12"/>
          <w:szCs w:val="12"/>
        </w:rPr>
      </w:pP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В соответствии с Федеральным </w:t>
      </w:r>
      <w:r w:rsidRPr="00790126">
        <w:rPr>
          <w:rFonts w:ascii="Times New Roman" w:eastAsia="Calibri" w:hAnsi="Times New Roman" w:cs="Times New Roman"/>
          <w:sz w:val="12"/>
          <w:szCs w:val="12"/>
          <w:u w:val="single"/>
        </w:rPr>
        <w:t>законом</w:t>
      </w:r>
      <w:r w:rsidRPr="00790126">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790126">
        <w:rPr>
          <w:rFonts w:ascii="Times New Roman" w:eastAsia="Calibri" w:hAnsi="Times New Roman" w:cs="Times New Roman"/>
          <w:sz w:val="12"/>
          <w:szCs w:val="12"/>
          <w:u w:val="single"/>
        </w:rPr>
        <w:t>Уставом</w:t>
      </w:r>
      <w:r w:rsidRPr="00790126">
        <w:rPr>
          <w:rFonts w:ascii="Times New Roman" w:eastAsia="Calibri" w:hAnsi="Times New Roman" w:cs="Times New Roman"/>
          <w:sz w:val="12"/>
          <w:szCs w:val="12"/>
        </w:rPr>
        <w:t xml:space="preserve">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b/>
          <w:sz w:val="12"/>
          <w:szCs w:val="12"/>
        </w:rPr>
      </w:pPr>
      <w:r w:rsidRPr="00790126">
        <w:rPr>
          <w:rFonts w:ascii="Times New Roman" w:eastAsia="Calibri" w:hAnsi="Times New Roman" w:cs="Times New Roman"/>
          <w:b/>
          <w:sz w:val="12"/>
          <w:szCs w:val="12"/>
        </w:rPr>
        <w:t>ПОСТАНОВЛЯЕТ:</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proofErr w:type="gramStart"/>
      <w:r w:rsidRPr="00790126">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 46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Липовка муниципального района Сергиевский» на 2016-2018гг. (далее - Программа) следующего содержания:</w:t>
      </w:r>
      <w:proofErr w:type="gramEnd"/>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 xml:space="preserve">Прогнозируемые общие затраты на реализацию мероприятий программы составляют 524,38346 </w:t>
      </w:r>
      <w:r w:rsidR="00C95A87">
        <w:rPr>
          <w:rFonts w:ascii="Times New Roman" w:eastAsia="Calibri" w:hAnsi="Times New Roman" w:cs="Times New Roman"/>
          <w:bCs/>
          <w:sz w:val="12"/>
          <w:szCs w:val="12"/>
        </w:rPr>
        <w:t>тыс. руб</w:t>
      </w:r>
      <w:r w:rsidRPr="00790126">
        <w:rPr>
          <w:rFonts w:ascii="Times New Roman" w:eastAsia="Calibri" w:hAnsi="Times New Roman" w:cs="Times New Roman"/>
          <w:bCs/>
          <w:sz w:val="12"/>
          <w:szCs w:val="12"/>
        </w:rPr>
        <w:t>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в том числе по годам:</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 xml:space="preserve">2016 год – 106,57000 </w:t>
      </w:r>
      <w:r w:rsidR="00C95A87">
        <w:rPr>
          <w:rFonts w:ascii="Times New Roman" w:eastAsia="Calibri" w:hAnsi="Times New Roman" w:cs="Times New Roman"/>
          <w:bCs/>
          <w:sz w:val="12"/>
          <w:szCs w:val="12"/>
        </w:rPr>
        <w:t>тыс. руб</w:t>
      </w:r>
      <w:r w:rsidRPr="00790126">
        <w:rPr>
          <w:rFonts w:ascii="Times New Roman" w:eastAsia="Calibri" w:hAnsi="Times New Roman" w:cs="Times New Roman"/>
          <w:bCs/>
          <w:sz w:val="12"/>
          <w:szCs w:val="12"/>
        </w:rPr>
        <w:t>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2017 год – 59,20000  (прогноз)</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2018 год – 358,61346  (прогноз)</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Общий объем финансирования на реализацию Программы составляет 524,38346 тыс. рублей, в том числе по годам:</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 на 2016 год – 106,57000 тыс. рублей;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 на 2017 год – 59,20000 тыс. рублей;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 на 2018 год – 358,61346 тыс. рублей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4111"/>
        <w:gridCol w:w="1134"/>
        <w:gridCol w:w="1134"/>
        <w:gridCol w:w="1134"/>
      </w:tblGrid>
      <w:tr w:rsidR="00790126" w:rsidRPr="00790126" w:rsidTr="00790126">
        <w:trPr>
          <w:trHeight w:val="20"/>
        </w:trPr>
        <w:tc>
          <w:tcPr>
            <w:tcW w:w="4111" w:type="dxa"/>
            <w:vMerge w:val="restart"/>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Наименование мероприятий</w:t>
            </w:r>
          </w:p>
        </w:tc>
        <w:tc>
          <w:tcPr>
            <w:tcW w:w="3402" w:type="dxa"/>
            <w:gridSpan w:val="3"/>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Сельское поселение Липовка</w:t>
            </w:r>
          </w:p>
        </w:tc>
      </w:tr>
      <w:tr w:rsidR="00790126" w:rsidRPr="00790126" w:rsidTr="00790126">
        <w:trPr>
          <w:trHeight w:val="20"/>
        </w:trPr>
        <w:tc>
          <w:tcPr>
            <w:tcW w:w="4111" w:type="dxa"/>
            <w:vMerge/>
            <w:hideMark/>
          </w:tcPr>
          <w:p w:rsidR="00790126" w:rsidRPr="00790126" w:rsidRDefault="00790126" w:rsidP="00790126">
            <w:pPr>
              <w:tabs>
                <w:tab w:val="left" w:pos="284"/>
              </w:tabs>
              <w:rPr>
                <w:rFonts w:ascii="Times New Roman" w:eastAsia="Calibri" w:hAnsi="Times New Roman" w:cs="Times New Roman"/>
                <w:bCs/>
                <w:sz w:val="12"/>
                <w:szCs w:val="12"/>
              </w:rPr>
            </w:pPr>
          </w:p>
        </w:tc>
        <w:tc>
          <w:tcPr>
            <w:tcW w:w="1134"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 xml:space="preserve">Затраты на 2016 год, </w:t>
            </w:r>
            <w:r w:rsidR="00C95A87">
              <w:rPr>
                <w:rFonts w:ascii="Times New Roman" w:eastAsia="Calibri" w:hAnsi="Times New Roman" w:cs="Times New Roman"/>
                <w:bCs/>
                <w:sz w:val="12"/>
                <w:szCs w:val="12"/>
              </w:rPr>
              <w:t>тыс. руб</w:t>
            </w:r>
            <w:r w:rsidRPr="00790126">
              <w:rPr>
                <w:rFonts w:ascii="Times New Roman" w:eastAsia="Calibri" w:hAnsi="Times New Roman" w:cs="Times New Roman"/>
                <w:bCs/>
                <w:sz w:val="12"/>
                <w:szCs w:val="12"/>
              </w:rPr>
              <w:t>лей</w:t>
            </w:r>
          </w:p>
        </w:tc>
        <w:tc>
          <w:tcPr>
            <w:tcW w:w="1134"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 xml:space="preserve">Затраты на 2017 год, </w:t>
            </w:r>
            <w:r w:rsidR="00C95A87">
              <w:rPr>
                <w:rFonts w:ascii="Times New Roman" w:eastAsia="Calibri" w:hAnsi="Times New Roman" w:cs="Times New Roman"/>
                <w:bCs/>
                <w:sz w:val="12"/>
                <w:szCs w:val="12"/>
              </w:rPr>
              <w:t>тыс. руб</w:t>
            </w:r>
            <w:r w:rsidRPr="00790126">
              <w:rPr>
                <w:rFonts w:ascii="Times New Roman" w:eastAsia="Calibri" w:hAnsi="Times New Roman" w:cs="Times New Roman"/>
                <w:bCs/>
                <w:sz w:val="12"/>
                <w:szCs w:val="12"/>
              </w:rPr>
              <w:t>лей</w:t>
            </w:r>
          </w:p>
        </w:tc>
        <w:tc>
          <w:tcPr>
            <w:tcW w:w="1134"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 xml:space="preserve">Затраты на 2018 год, </w:t>
            </w:r>
            <w:r w:rsidR="00C95A87">
              <w:rPr>
                <w:rFonts w:ascii="Times New Roman" w:eastAsia="Calibri" w:hAnsi="Times New Roman" w:cs="Times New Roman"/>
                <w:bCs/>
                <w:sz w:val="12"/>
                <w:szCs w:val="12"/>
              </w:rPr>
              <w:t>тыс. руб</w:t>
            </w:r>
            <w:r w:rsidRPr="00790126">
              <w:rPr>
                <w:rFonts w:ascii="Times New Roman" w:eastAsia="Calibri" w:hAnsi="Times New Roman" w:cs="Times New Roman"/>
                <w:bCs/>
                <w:sz w:val="12"/>
                <w:szCs w:val="12"/>
              </w:rPr>
              <w:t>лей</w:t>
            </w:r>
          </w:p>
        </w:tc>
      </w:tr>
      <w:tr w:rsidR="00790126" w:rsidRPr="00790126" w:rsidTr="00790126">
        <w:trPr>
          <w:trHeight w:val="20"/>
        </w:trPr>
        <w:tc>
          <w:tcPr>
            <w:tcW w:w="4111"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134"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103,57000</w:t>
            </w:r>
          </w:p>
        </w:tc>
        <w:tc>
          <w:tcPr>
            <w:tcW w:w="1134"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3,48000</w:t>
            </w:r>
          </w:p>
        </w:tc>
        <w:tc>
          <w:tcPr>
            <w:tcW w:w="1134"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0,00</w:t>
            </w:r>
          </w:p>
        </w:tc>
      </w:tr>
      <w:tr w:rsidR="00790126" w:rsidRPr="00790126" w:rsidTr="00790126">
        <w:trPr>
          <w:trHeight w:val="20"/>
        </w:trPr>
        <w:tc>
          <w:tcPr>
            <w:tcW w:w="4111"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Мероприятия по отлову безнадзорных животных на территории сельского поселения</w:t>
            </w:r>
          </w:p>
        </w:tc>
        <w:tc>
          <w:tcPr>
            <w:tcW w:w="1134"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3,00000</w:t>
            </w:r>
          </w:p>
        </w:tc>
        <w:tc>
          <w:tcPr>
            <w:tcW w:w="1134"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3,00000</w:t>
            </w:r>
          </w:p>
        </w:tc>
        <w:tc>
          <w:tcPr>
            <w:tcW w:w="1134"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0,00</w:t>
            </w:r>
          </w:p>
        </w:tc>
      </w:tr>
      <w:tr w:rsidR="00790126" w:rsidRPr="00790126" w:rsidTr="00790126">
        <w:trPr>
          <w:trHeight w:val="20"/>
        </w:trPr>
        <w:tc>
          <w:tcPr>
            <w:tcW w:w="4111"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Прочие мероприятия</w:t>
            </w:r>
          </w:p>
        </w:tc>
        <w:tc>
          <w:tcPr>
            <w:tcW w:w="1134"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0,00</w:t>
            </w:r>
          </w:p>
        </w:tc>
        <w:tc>
          <w:tcPr>
            <w:tcW w:w="1134"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52,72000</w:t>
            </w:r>
          </w:p>
        </w:tc>
        <w:tc>
          <w:tcPr>
            <w:tcW w:w="1134"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358,61346</w:t>
            </w:r>
          </w:p>
        </w:tc>
      </w:tr>
      <w:tr w:rsidR="00790126" w:rsidRPr="00790126" w:rsidTr="00790126">
        <w:trPr>
          <w:trHeight w:val="20"/>
        </w:trPr>
        <w:tc>
          <w:tcPr>
            <w:tcW w:w="4111"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ИТОГО</w:t>
            </w:r>
          </w:p>
        </w:tc>
        <w:tc>
          <w:tcPr>
            <w:tcW w:w="1134"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106,57000</w:t>
            </w:r>
          </w:p>
        </w:tc>
        <w:tc>
          <w:tcPr>
            <w:tcW w:w="1134"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59,20000</w:t>
            </w:r>
          </w:p>
        </w:tc>
        <w:tc>
          <w:tcPr>
            <w:tcW w:w="1134" w:type="dxa"/>
            <w:hideMark/>
          </w:tcPr>
          <w:p w:rsidR="00790126" w:rsidRPr="00790126" w:rsidRDefault="00790126" w:rsidP="00790126">
            <w:pPr>
              <w:tabs>
                <w:tab w:val="left" w:pos="284"/>
              </w:tabs>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358,61346</w:t>
            </w:r>
          </w:p>
        </w:tc>
      </w:tr>
    </w:tbl>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2.Опубликовать настоящее Постановление в газете «Сергиевский вестник».</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790126" w:rsidRPr="00790126" w:rsidRDefault="00790126" w:rsidP="00790126">
      <w:pPr>
        <w:tabs>
          <w:tab w:val="left" w:pos="284"/>
        </w:tabs>
        <w:spacing w:after="0" w:line="240" w:lineRule="auto"/>
        <w:jc w:val="right"/>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Глава сельского поселения Липовка</w:t>
      </w:r>
    </w:p>
    <w:p w:rsidR="00790126" w:rsidRDefault="00790126" w:rsidP="00790126">
      <w:pPr>
        <w:tabs>
          <w:tab w:val="left" w:pos="284"/>
        </w:tabs>
        <w:spacing w:after="0" w:line="240" w:lineRule="auto"/>
        <w:jc w:val="right"/>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муниципального района Сергиевский</w:t>
      </w:r>
    </w:p>
    <w:p w:rsidR="00790126" w:rsidRPr="00790126" w:rsidRDefault="00790126" w:rsidP="00790126">
      <w:pPr>
        <w:tabs>
          <w:tab w:val="left" w:pos="284"/>
        </w:tabs>
        <w:spacing w:after="0" w:line="240" w:lineRule="auto"/>
        <w:jc w:val="right"/>
        <w:rPr>
          <w:rFonts w:ascii="Times New Roman" w:eastAsia="Calibri" w:hAnsi="Times New Roman" w:cs="Times New Roman"/>
          <w:sz w:val="12"/>
          <w:szCs w:val="12"/>
        </w:rPr>
      </w:pPr>
      <w:r w:rsidRPr="00790126">
        <w:rPr>
          <w:rFonts w:ascii="Times New Roman" w:eastAsia="Calibri" w:hAnsi="Times New Roman" w:cs="Times New Roman"/>
          <w:bCs/>
          <w:sz w:val="12"/>
          <w:szCs w:val="12"/>
        </w:rPr>
        <w:t>Вершинин С.И.</w:t>
      </w:r>
    </w:p>
    <w:p w:rsidR="00790126" w:rsidRPr="005E1213" w:rsidRDefault="00790126" w:rsidP="00790126">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790126" w:rsidRPr="005E1213" w:rsidRDefault="00790126" w:rsidP="00790126">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790126" w:rsidRPr="005E1213" w:rsidRDefault="00790126" w:rsidP="00790126">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790126" w:rsidRPr="005E1213" w:rsidRDefault="00790126" w:rsidP="00790126">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790126" w:rsidRPr="005E1213" w:rsidRDefault="00790126" w:rsidP="00790126">
      <w:pPr>
        <w:tabs>
          <w:tab w:val="left" w:pos="284"/>
        </w:tabs>
        <w:spacing w:after="0" w:line="240" w:lineRule="auto"/>
        <w:jc w:val="center"/>
        <w:rPr>
          <w:rFonts w:ascii="Times New Roman" w:eastAsia="Calibri" w:hAnsi="Times New Roman" w:cs="Times New Roman"/>
          <w:sz w:val="12"/>
          <w:szCs w:val="12"/>
        </w:rPr>
      </w:pPr>
    </w:p>
    <w:p w:rsidR="00790126" w:rsidRPr="005E1213" w:rsidRDefault="00790126" w:rsidP="00790126">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790126" w:rsidRPr="00F44BD2" w:rsidRDefault="00790126" w:rsidP="0079012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№61</w:t>
      </w:r>
    </w:p>
    <w:p w:rsidR="00790126" w:rsidRDefault="00790126" w:rsidP="00790126">
      <w:pPr>
        <w:tabs>
          <w:tab w:val="left" w:pos="284"/>
        </w:tabs>
        <w:spacing w:after="0" w:line="240" w:lineRule="auto"/>
        <w:jc w:val="center"/>
        <w:rPr>
          <w:rFonts w:ascii="Times New Roman" w:eastAsia="Calibri" w:hAnsi="Times New Roman" w:cs="Times New Roman"/>
          <w:b/>
          <w:bCs/>
          <w:sz w:val="12"/>
          <w:szCs w:val="12"/>
        </w:rPr>
      </w:pPr>
      <w:r w:rsidRPr="00790126">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Светлодольск </w:t>
      </w:r>
    </w:p>
    <w:p w:rsidR="00790126" w:rsidRPr="00790126" w:rsidRDefault="00790126" w:rsidP="00790126">
      <w:pPr>
        <w:tabs>
          <w:tab w:val="left" w:pos="284"/>
        </w:tabs>
        <w:spacing w:after="0" w:line="240" w:lineRule="auto"/>
        <w:jc w:val="center"/>
        <w:rPr>
          <w:rFonts w:ascii="Times New Roman" w:eastAsia="Calibri" w:hAnsi="Times New Roman" w:cs="Times New Roman"/>
          <w:sz w:val="12"/>
          <w:szCs w:val="12"/>
        </w:rPr>
      </w:pPr>
      <w:r w:rsidRPr="00790126">
        <w:rPr>
          <w:rFonts w:ascii="Times New Roman" w:eastAsia="Calibri" w:hAnsi="Times New Roman" w:cs="Times New Roman"/>
          <w:b/>
          <w:bCs/>
          <w:sz w:val="12"/>
          <w:szCs w:val="12"/>
        </w:rPr>
        <w:t>муниципального района Сергиевский № 47 от 31.12.2015г. «Об утверждении муниципальной программы «Благоустройство территории сельского поселения Светлодольск муниципального района Сергиевский» на 2016-2018гг.»</w:t>
      </w:r>
    </w:p>
    <w:p w:rsidR="00790126" w:rsidRPr="00790126" w:rsidRDefault="00790126" w:rsidP="00790126">
      <w:pPr>
        <w:tabs>
          <w:tab w:val="left" w:pos="284"/>
        </w:tabs>
        <w:spacing w:after="0" w:line="240" w:lineRule="auto"/>
        <w:jc w:val="both"/>
        <w:rPr>
          <w:rFonts w:ascii="Times New Roman" w:eastAsia="Calibri" w:hAnsi="Times New Roman" w:cs="Times New Roman"/>
          <w:sz w:val="12"/>
          <w:szCs w:val="12"/>
        </w:rPr>
      </w:pP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В соответствии с Федеральным </w:t>
      </w:r>
      <w:r w:rsidRPr="00790126">
        <w:rPr>
          <w:rFonts w:ascii="Times New Roman" w:eastAsia="Calibri" w:hAnsi="Times New Roman" w:cs="Times New Roman"/>
          <w:sz w:val="12"/>
          <w:szCs w:val="12"/>
          <w:u w:val="single"/>
        </w:rPr>
        <w:t>законом</w:t>
      </w:r>
      <w:r w:rsidRPr="00790126">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790126">
        <w:rPr>
          <w:rFonts w:ascii="Times New Roman" w:eastAsia="Calibri" w:hAnsi="Times New Roman" w:cs="Times New Roman"/>
          <w:sz w:val="12"/>
          <w:szCs w:val="12"/>
          <w:u w:val="single"/>
        </w:rPr>
        <w:t>Уставом</w:t>
      </w:r>
      <w:r w:rsidRPr="00790126">
        <w:rPr>
          <w:rFonts w:ascii="Times New Roman" w:eastAsia="Calibri" w:hAnsi="Times New Roman" w:cs="Times New Roman"/>
          <w:sz w:val="12"/>
          <w:szCs w:val="12"/>
        </w:rPr>
        <w:t xml:space="preserve">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b/>
          <w:sz w:val="12"/>
          <w:szCs w:val="12"/>
        </w:rPr>
      </w:pPr>
      <w:r w:rsidRPr="00790126">
        <w:rPr>
          <w:rFonts w:ascii="Times New Roman" w:eastAsia="Calibri" w:hAnsi="Times New Roman" w:cs="Times New Roman"/>
          <w:b/>
          <w:sz w:val="12"/>
          <w:szCs w:val="12"/>
        </w:rPr>
        <w:t>ПОСТАНОВЛЯЕТ:</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 47 от 31.12.2015г. «Об утверждении муниципальной программы «Благоустройство территории сельского поселения Светлодольск муниципального района Сергиевский» на 2016-2018гг.» (далее - Программа) следующего содержания:</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Планируемый общий объем финансирования Программы составит:  </w:t>
      </w:r>
      <w:r w:rsidRPr="00790126">
        <w:rPr>
          <w:rFonts w:ascii="Times New Roman" w:eastAsia="Calibri" w:hAnsi="Times New Roman" w:cs="Times New Roman"/>
          <w:b/>
          <w:sz w:val="12"/>
          <w:szCs w:val="12"/>
        </w:rPr>
        <w:t>5265,19853</w:t>
      </w:r>
      <w:r w:rsidRPr="00790126">
        <w:rPr>
          <w:rFonts w:ascii="Times New Roman" w:eastAsia="Calibri" w:hAnsi="Times New Roman" w:cs="Times New Roman"/>
          <w:sz w:val="12"/>
          <w:szCs w:val="12"/>
        </w:rPr>
        <w:t xml:space="preserve"> тыс. рублей (прогноз), в том числе:</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-средств местного бюджета – </w:t>
      </w:r>
      <w:r w:rsidRPr="00790126">
        <w:rPr>
          <w:rFonts w:ascii="Times New Roman" w:eastAsia="Calibri" w:hAnsi="Times New Roman" w:cs="Times New Roman"/>
          <w:b/>
          <w:sz w:val="12"/>
          <w:szCs w:val="12"/>
        </w:rPr>
        <w:t>3864,35051</w:t>
      </w:r>
      <w:r w:rsidRPr="00790126">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790126">
        <w:rPr>
          <w:rFonts w:ascii="Times New Roman" w:eastAsia="Calibri" w:hAnsi="Times New Roman" w:cs="Times New Roman"/>
          <w:sz w:val="12"/>
          <w:szCs w:val="12"/>
        </w:rPr>
        <w:t>лей (прогноз):</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lastRenderedPageBreak/>
        <w:t>2016 год 1597,13743 тыс. рублей;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2017 год 1272,21308 тыс. рублей;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2018 год 995,00000 тыс. рублей.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 средств областного бюджета – </w:t>
      </w:r>
      <w:r w:rsidRPr="00790126">
        <w:rPr>
          <w:rFonts w:ascii="Times New Roman" w:eastAsia="Calibri" w:hAnsi="Times New Roman" w:cs="Times New Roman"/>
          <w:b/>
          <w:sz w:val="12"/>
          <w:szCs w:val="12"/>
        </w:rPr>
        <w:t>1400,84802</w:t>
      </w:r>
      <w:r w:rsidRPr="00790126">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790126">
        <w:rPr>
          <w:rFonts w:ascii="Times New Roman" w:eastAsia="Calibri" w:hAnsi="Times New Roman" w:cs="Times New Roman"/>
          <w:sz w:val="12"/>
          <w:szCs w:val="12"/>
        </w:rPr>
        <w:t>лей (прогноз):</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2016 год 532,94802 </w:t>
      </w:r>
      <w:r w:rsidR="00C95A87">
        <w:rPr>
          <w:rFonts w:ascii="Times New Roman" w:eastAsia="Calibri" w:hAnsi="Times New Roman" w:cs="Times New Roman"/>
          <w:sz w:val="12"/>
          <w:szCs w:val="12"/>
        </w:rPr>
        <w:t>тыс. руб</w:t>
      </w:r>
      <w:r w:rsidRPr="00790126">
        <w:rPr>
          <w:rFonts w:ascii="Times New Roman" w:eastAsia="Calibri" w:hAnsi="Times New Roman" w:cs="Times New Roman"/>
          <w:sz w:val="12"/>
          <w:szCs w:val="12"/>
        </w:rPr>
        <w:t>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2017 год 867,90000 </w:t>
      </w:r>
      <w:r w:rsidR="00C95A87">
        <w:rPr>
          <w:rFonts w:ascii="Times New Roman" w:eastAsia="Calibri" w:hAnsi="Times New Roman" w:cs="Times New Roman"/>
          <w:sz w:val="12"/>
          <w:szCs w:val="12"/>
        </w:rPr>
        <w:t>тыс. руб</w:t>
      </w:r>
      <w:r w:rsidRPr="00790126">
        <w:rPr>
          <w:rFonts w:ascii="Times New Roman" w:eastAsia="Calibri" w:hAnsi="Times New Roman" w:cs="Times New Roman"/>
          <w:sz w:val="12"/>
          <w:szCs w:val="12"/>
        </w:rPr>
        <w:t>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2018 год 0,00 </w:t>
      </w:r>
      <w:r w:rsidR="00C95A87">
        <w:rPr>
          <w:rFonts w:ascii="Times New Roman" w:eastAsia="Calibri" w:hAnsi="Times New Roman" w:cs="Times New Roman"/>
          <w:sz w:val="12"/>
          <w:szCs w:val="12"/>
        </w:rPr>
        <w:t>тыс. руб</w:t>
      </w:r>
      <w:r w:rsidRPr="00790126">
        <w:rPr>
          <w:rFonts w:ascii="Times New Roman" w:eastAsia="Calibri" w:hAnsi="Times New Roman" w:cs="Times New Roman"/>
          <w:sz w:val="12"/>
          <w:szCs w:val="12"/>
        </w:rPr>
        <w:t>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Общий объем финансирования на реализацию Программы составляет </w:t>
      </w:r>
      <w:r w:rsidRPr="00790126">
        <w:rPr>
          <w:rFonts w:ascii="Times New Roman" w:eastAsia="Calibri" w:hAnsi="Times New Roman" w:cs="Times New Roman"/>
          <w:b/>
          <w:sz w:val="12"/>
          <w:szCs w:val="12"/>
        </w:rPr>
        <w:t>5265,19853</w:t>
      </w:r>
      <w:r w:rsidRPr="00790126">
        <w:rPr>
          <w:rFonts w:ascii="Times New Roman" w:eastAsia="Calibri" w:hAnsi="Times New Roman" w:cs="Times New Roman"/>
          <w:sz w:val="12"/>
          <w:szCs w:val="12"/>
        </w:rPr>
        <w:t xml:space="preserve"> тыс. рублей, в том числе по годам:</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2016 год – 2130,08545 тыс. рублей;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2017 год – 2140,11308 тыс. рублей;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2018 год – 995,00000 тыс. рублей.</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851"/>
        <w:gridCol w:w="3260"/>
        <w:gridCol w:w="1134"/>
        <w:gridCol w:w="1134"/>
        <w:gridCol w:w="1134"/>
      </w:tblGrid>
      <w:tr w:rsidR="00790126" w:rsidRPr="00790126" w:rsidTr="00790126">
        <w:trPr>
          <w:trHeight w:val="20"/>
        </w:trPr>
        <w:tc>
          <w:tcPr>
            <w:tcW w:w="851" w:type="dxa"/>
            <w:vMerge w:val="restart"/>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Наименование бюджета</w:t>
            </w:r>
          </w:p>
        </w:tc>
        <w:tc>
          <w:tcPr>
            <w:tcW w:w="3260" w:type="dxa"/>
            <w:vMerge w:val="restart"/>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Наименование мероприятий</w:t>
            </w:r>
          </w:p>
        </w:tc>
        <w:tc>
          <w:tcPr>
            <w:tcW w:w="3402" w:type="dxa"/>
            <w:gridSpan w:val="3"/>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Сельское поселение Светлодольск</w:t>
            </w:r>
          </w:p>
        </w:tc>
      </w:tr>
      <w:tr w:rsidR="00790126" w:rsidRPr="00790126" w:rsidTr="00790126">
        <w:trPr>
          <w:trHeight w:val="20"/>
        </w:trPr>
        <w:tc>
          <w:tcPr>
            <w:tcW w:w="851" w:type="dxa"/>
            <w:vMerge/>
            <w:hideMark/>
          </w:tcPr>
          <w:p w:rsidR="00790126" w:rsidRPr="00790126" w:rsidRDefault="00790126" w:rsidP="00790126">
            <w:pPr>
              <w:tabs>
                <w:tab w:val="left" w:pos="284"/>
              </w:tabs>
              <w:rPr>
                <w:rFonts w:ascii="Times New Roman" w:eastAsia="Calibri" w:hAnsi="Times New Roman" w:cs="Times New Roman"/>
                <w:sz w:val="12"/>
                <w:szCs w:val="12"/>
              </w:rPr>
            </w:pPr>
          </w:p>
        </w:tc>
        <w:tc>
          <w:tcPr>
            <w:tcW w:w="3260" w:type="dxa"/>
            <w:vMerge/>
            <w:hideMark/>
          </w:tcPr>
          <w:p w:rsidR="00790126" w:rsidRPr="00790126" w:rsidRDefault="00790126" w:rsidP="00790126">
            <w:pPr>
              <w:tabs>
                <w:tab w:val="left" w:pos="284"/>
              </w:tabs>
              <w:rPr>
                <w:rFonts w:ascii="Times New Roman" w:eastAsia="Calibri" w:hAnsi="Times New Roman" w:cs="Times New Roman"/>
                <w:sz w:val="12"/>
                <w:szCs w:val="12"/>
              </w:rPr>
            </w:pPr>
          </w:p>
        </w:tc>
        <w:tc>
          <w:tcPr>
            <w:tcW w:w="113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Затраты на 2016 год, </w:t>
            </w:r>
            <w:r w:rsidR="00C95A87">
              <w:rPr>
                <w:rFonts w:ascii="Times New Roman" w:eastAsia="Calibri" w:hAnsi="Times New Roman" w:cs="Times New Roman"/>
                <w:sz w:val="12"/>
                <w:szCs w:val="12"/>
              </w:rPr>
              <w:t>тыс. руб</w:t>
            </w:r>
            <w:r w:rsidRPr="00790126">
              <w:rPr>
                <w:rFonts w:ascii="Times New Roman" w:eastAsia="Calibri" w:hAnsi="Times New Roman" w:cs="Times New Roman"/>
                <w:sz w:val="12"/>
                <w:szCs w:val="12"/>
              </w:rPr>
              <w:t>лей</w:t>
            </w:r>
          </w:p>
        </w:tc>
        <w:tc>
          <w:tcPr>
            <w:tcW w:w="113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Затраты на 2017 год, </w:t>
            </w:r>
            <w:r w:rsidR="00C95A87">
              <w:rPr>
                <w:rFonts w:ascii="Times New Roman" w:eastAsia="Calibri" w:hAnsi="Times New Roman" w:cs="Times New Roman"/>
                <w:sz w:val="12"/>
                <w:szCs w:val="12"/>
              </w:rPr>
              <w:t>тыс. руб</w:t>
            </w:r>
            <w:r w:rsidRPr="00790126">
              <w:rPr>
                <w:rFonts w:ascii="Times New Roman" w:eastAsia="Calibri" w:hAnsi="Times New Roman" w:cs="Times New Roman"/>
                <w:sz w:val="12"/>
                <w:szCs w:val="12"/>
              </w:rPr>
              <w:t>лей</w:t>
            </w:r>
          </w:p>
        </w:tc>
        <w:tc>
          <w:tcPr>
            <w:tcW w:w="113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 xml:space="preserve">Затраты на 2018 год, </w:t>
            </w:r>
            <w:r w:rsidR="00C95A87">
              <w:rPr>
                <w:rFonts w:ascii="Times New Roman" w:eastAsia="Calibri" w:hAnsi="Times New Roman" w:cs="Times New Roman"/>
                <w:sz w:val="12"/>
                <w:szCs w:val="12"/>
              </w:rPr>
              <w:t>тыс. руб</w:t>
            </w:r>
            <w:r w:rsidRPr="00790126">
              <w:rPr>
                <w:rFonts w:ascii="Times New Roman" w:eastAsia="Calibri" w:hAnsi="Times New Roman" w:cs="Times New Roman"/>
                <w:sz w:val="12"/>
                <w:szCs w:val="12"/>
              </w:rPr>
              <w:t>лей</w:t>
            </w:r>
          </w:p>
        </w:tc>
      </w:tr>
      <w:tr w:rsidR="00790126" w:rsidRPr="00790126" w:rsidTr="00790126">
        <w:trPr>
          <w:trHeight w:val="20"/>
        </w:trPr>
        <w:tc>
          <w:tcPr>
            <w:tcW w:w="851" w:type="dxa"/>
            <w:vMerge w:val="restart"/>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Местный бюджет</w:t>
            </w:r>
          </w:p>
        </w:tc>
        <w:tc>
          <w:tcPr>
            <w:tcW w:w="3260"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Уличное освещение</w:t>
            </w:r>
          </w:p>
        </w:tc>
        <w:tc>
          <w:tcPr>
            <w:tcW w:w="113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579,69700</w:t>
            </w:r>
          </w:p>
        </w:tc>
        <w:tc>
          <w:tcPr>
            <w:tcW w:w="113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726,07856</w:t>
            </w:r>
          </w:p>
        </w:tc>
        <w:tc>
          <w:tcPr>
            <w:tcW w:w="113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w:t>
            </w:r>
          </w:p>
        </w:tc>
      </w:tr>
      <w:tr w:rsidR="00790126" w:rsidRPr="00790126" w:rsidTr="00790126">
        <w:trPr>
          <w:trHeight w:val="20"/>
        </w:trPr>
        <w:tc>
          <w:tcPr>
            <w:tcW w:w="851" w:type="dxa"/>
            <w:vMerge/>
            <w:hideMark/>
          </w:tcPr>
          <w:p w:rsidR="00790126" w:rsidRPr="00790126" w:rsidRDefault="00790126" w:rsidP="00790126">
            <w:pPr>
              <w:tabs>
                <w:tab w:val="left" w:pos="284"/>
              </w:tabs>
              <w:rPr>
                <w:rFonts w:ascii="Times New Roman" w:eastAsia="Calibri" w:hAnsi="Times New Roman" w:cs="Times New Roman"/>
                <w:sz w:val="12"/>
                <w:szCs w:val="12"/>
              </w:rPr>
            </w:pPr>
          </w:p>
        </w:tc>
        <w:tc>
          <w:tcPr>
            <w:tcW w:w="3260"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180,91663</w:t>
            </w:r>
          </w:p>
        </w:tc>
        <w:tc>
          <w:tcPr>
            <w:tcW w:w="113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225,19423</w:t>
            </w:r>
          </w:p>
        </w:tc>
        <w:tc>
          <w:tcPr>
            <w:tcW w:w="113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w:t>
            </w:r>
          </w:p>
        </w:tc>
      </w:tr>
      <w:tr w:rsidR="00790126" w:rsidRPr="00790126" w:rsidTr="00790126">
        <w:trPr>
          <w:trHeight w:val="20"/>
        </w:trPr>
        <w:tc>
          <w:tcPr>
            <w:tcW w:w="851" w:type="dxa"/>
            <w:vMerge/>
            <w:hideMark/>
          </w:tcPr>
          <w:p w:rsidR="00790126" w:rsidRPr="00790126" w:rsidRDefault="00790126" w:rsidP="00790126">
            <w:pPr>
              <w:tabs>
                <w:tab w:val="left" w:pos="284"/>
              </w:tabs>
              <w:rPr>
                <w:rFonts w:ascii="Times New Roman" w:eastAsia="Calibri" w:hAnsi="Times New Roman" w:cs="Times New Roman"/>
                <w:sz w:val="12"/>
                <w:szCs w:val="12"/>
              </w:rPr>
            </w:pPr>
          </w:p>
        </w:tc>
        <w:tc>
          <w:tcPr>
            <w:tcW w:w="3260"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89,45000</w:t>
            </w:r>
          </w:p>
        </w:tc>
        <w:tc>
          <w:tcPr>
            <w:tcW w:w="113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104,23500</w:t>
            </w:r>
          </w:p>
        </w:tc>
        <w:tc>
          <w:tcPr>
            <w:tcW w:w="113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w:t>
            </w:r>
          </w:p>
        </w:tc>
      </w:tr>
      <w:tr w:rsidR="00790126" w:rsidRPr="00790126" w:rsidTr="00790126">
        <w:trPr>
          <w:trHeight w:val="20"/>
        </w:trPr>
        <w:tc>
          <w:tcPr>
            <w:tcW w:w="851" w:type="dxa"/>
            <w:vMerge/>
            <w:hideMark/>
          </w:tcPr>
          <w:p w:rsidR="00790126" w:rsidRPr="00790126" w:rsidRDefault="00790126" w:rsidP="00790126">
            <w:pPr>
              <w:tabs>
                <w:tab w:val="left" w:pos="284"/>
              </w:tabs>
              <w:rPr>
                <w:rFonts w:ascii="Times New Roman" w:eastAsia="Calibri" w:hAnsi="Times New Roman" w:cs="Times New Roman"/>
                <w:sz w:val="12"/>
                <w:szCs w:val="12"/>
              </w:rPr>
            </w:pPr>
          </w:p>
        </w:tc>
        <w:tc>
          <w:tcPr>
            <w:tcW w:w="3260"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Бак</w:t>
            </w:r>
            <w:proofErr w:type="gramStart"/>
            <w:r w:rsidRPr="00790126">
              <w:rPr>
                <w:rFonts w:ascii="Times New Roman" w:eastAsia="Calibri" w:hAnsi="Times New Roman" w:cs="Times New Roman"/>
                <w:sz w:val="12"/>
                <w:szCs w:val="12"/>
              </w:rPr>
              <w:t>.</w:t>
            </w:r>
            <w:proofErr w:type="gramEnd"/>
            <w:r w:rsidRPr="00790126">
              <w:rPr>
                <w:rFonts w:ascii="Times New Roman" w:eastAsia="Calibri" w:hAnsi="Times New Roman" w:cs="Times New Roman"/>
                <w:sz w:val="12"/>
                <w:szCs w:val="12"/>
              </w:rPr>
              <w:t xml:space="preserve"> </w:t>
            </w:r>
            <w:proofErr w:type="gramStart"/>
            <w:r w:rsidRPr="00790126">
              <w:rPr>
                <w:rFonts w:ascii="Times New Roman" w:eastAsia="Calibri" w:hAnsi="Times New Roman" w:cs="Times New Roman"/>
                <w:sz w:val="12"/>
                <w:szCs w:val="12"/>
              </w:rPr>
              <w:t>а</w:t>
            </w:r>
            <w:proofErr w:type="gramEnd"/>
            <w:r w:rsidRPr="00790126">
              <w:rPr>
                <w:rFonts w:ascii="Times New Roman" w:eastAsia="Calibri" w:hAnsi="Times New Roman" w:cs="Times New Roman"/>
                <w:sz w:val="12"/>
                <w:szCs w:val="12"/>
              </w:rPr>
              <w:t>нализ воды</w:t>
            </w:r>
          </w:p>
        </w:tc>
        <w:tc>
          <w:tcPr>
            <w:tcW w:w="113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0,00000</w:t>
            </w:r>
          </w:p>
        </w:tc>
        <w:tc>
          <w:tcPr>
            <w:tcW w:w="113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0,00000</w:t>
            </w:r>
          </w:p>
        </w:tc>
        <w:tc>
          <w:tcPr>
            <w:tcW w:w="113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w:t>
            </w:r>
          </w:p>
        </w:tc>
      </w:tr>
      <w:tr w:rsidR="00790126" w:rsidRPr="00790126" w:rsidTr="00790126">
        <w:trPr>
          <w:trHeight w:val="20"/>
        </w:trPr>
        <w:tc>
          <w:tcPr>
            <w:tcW w:w="851" w:type="dxa"/>
            <w:vMerge/>
            <w:hideMark/>
          </w:tcPr>
          <w:p w:rsidR="00790126" w:rsidRPr="00790126" w:rsidRDefault="00790126" w:rsidP="00790126">
            <w:pPr>
              <w:tabs>
                <w:tab w:val="left" w:pos="284"/>
              </w:tabs>
              <w:rPr>
                <w:rFonts w:ascii="Times New Roman" w:eastAsia="Calibri" w:hAnsi="Times New Roman" w:cs="Times New Roman"/>
                <w:sz w:val="12"/>
                <w:szCs w:val="12"/>
              </w:rPr>
            </w:pPr>
          </w:p>
        </w:tc>
        <w:tc>
          <w:tcPr>
            <w:tcW w:w="3260"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Прочие мероприятия</w:t>
            </w:r>
          </w:p>
        </w:tc>
        <w:tc>
          <w:tcPr>
            <w:tcW w:w="113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747,07380</w:t>
            </w:r>
          </w:p>
        </w:tc>
        <w:tc>
          <w:tcPr>
            <w:tcW w:w="113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216,70529</w:t>
            </w:r>
          </w:p>
        </w:tc>
        <w:tc>
          <w:tcPr>
            <w:tcW w:w="113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995,00000</w:t>
            </w:r>
          </w:p>
        </w:tc>
      </w:tr>
      <w:tr w:rsidR="00790126" w:rsidRPr="00790126" w:rsidTr="00790126">
        <w:trPr>
          <w:trHeight w:val="20"/>
        </w:trPr>
        <w:tc>
          <w:tcPr>
            <w:tcW w:w="851" w:type="dxa"/>
            <w:vMerge/>
            <w:hideMark/>
          </w:tcPr>
          <w:p w:rsidR="00790126" w:rsidRPr="00790126" w:rsidRDefault="00790126" w:rsidP="00790126">
            <w:pPr>
              <w:tabs>
                <w:tab w:val="left" w:pos="284"/>
              </w:tabs>
              <w:rPr>
                <w:rFonts w:ascii="Times New Roman" w:eastAsia="Calibri" w:hAnsi="Times New Roman" w:cs="Times New Roman"/>
                <w:sz w:val="12"/>
                <w:szCs w:val="12"/>
              </w:rPr>
            </w:pPr>
          </w:p>
        </w:tc>
        <w:tc>
          <w:tcPr>
            <w:tcW w:w="3260"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ИТОГО</w:t>
            </w:r>
          </w:p>
        </w:tc>
        <w:tc>
          <w:tcPr>
            <w:tcW w:w="113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1597,13743</w:t>
            </w:r>
          </w:p>
        </w:tc>
        <w:tc>
          <w:tcPr>
            <w:tcW w:w="113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1272,21308</w:t>
            </w:r>
          </w:p>
        </w:tc>
        <w:tc>
          <w:tcPr>
            <w:tcW w:w="113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995,00000</w:t>
            </w:r>
          </w:p>
        </w:tc>
      </w:tr>
      <w:tr w:rsidR="00790126" w:rsidRPr="00790126" w:rsidTr="00790126">
        <w:trPr>
          <w:trHeight w:val="20"/>
        </w:trPr>
        <w:tc>
          <w:tcPr>
            <w:tcW w:w="851" w:type="dxa"/>
            <w:vMerge w:val="restart"/>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Областной бюджет</w:t>
            </w:r>
          </w:p>
        </w:tc>
        <w:tc>
          <w:tcPr>
            <w:tcW w:w="3260"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532,94802</w:t>
            </w:r>
          </w:p>
        </w:tc>
        <w:tc>
          <w:tcPr>
            <w:tcW w:w="113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867,90000</w:t>
            </w:r>
          </w:p>
        </w:tc>
        <w:tc>
          <w:tcPr>
            <w:tcW w:w="113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w:t>
            </w:r>
          </w:p>
        </w:tc>
      </w:tr>
      <w:tr w:rsidR="00790126" w:rsidRPr="00790126" w:rsidTr="00790126">
        <w:trPr>
          <w:trHeight w:val="20"/>
        </w:trPr>
        <w:tc>
          <w:tcPr>
            <w:tcW w:w="851" w:type="dxa"/>
            <w:vMerge/>
            <w:hideMark/>
          </w:tcPr>
          <w:p w:rsidR="00790126" w:rsidRPr="00790126" w:rsidRDefault="00790126" w:rsidP="00790126">
            <w:pPr>
              <w:tabs>
                <w:tab w:val="left" w:pos="284"/>
              </w:tabs>
              <w:rPr>
                <w:rFonts w:ascii="Times New Roman" w:eastAsia="Calibri" w:hAnsi="Times New Roman" w:cs="Times New Roman"/>
                <w:sz w:val="12"/>
                <w:szCs w:val="12"/>
              </w:rPr>
            </w:pPr>
          </w:p>
        </w:tc>
        <w:tc>
          <w:tcPr>
            <w:tcW w:w="3260"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ИТОГО</w:t>
            </w:r>
          </w:p>
        </w:tc>
        <w:tc>
          <w:tcPr>
            <w:tcW w:w="113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532,94802</w:t>
            </w:r>
          </w:p>
        </w:tc>
        <w:tc>
          <w:tcPr>
            <w:tcW w:w="113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867,90000</w:t>
            </w:r>
          </w:p>
        </w:tc>
        <w:tc>
          <w:tcPr>
            <w:tcW w:w="113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0,00000</w:t>
            </w:r>
          </w:p>
        </w:tc>
      </w:tr>
      <w:tr w:rsidR="00790126" w:rsidRPr="00790126" w:rsidTr="00790126">
        <w:trPr>
          <w:trHeight w:val="20"/>
        </w:trPr>
        <w:tc>
          <w:tcPr>
            <w:tcW w:w="4111" w:type="dxa"/>
            <w:gridSpan w:val="2"/>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ВСЕГО</w:t>
            </w:r>
          </w:p>
        </w:tc>
        <w:tc>
          <w:tcPr>
            <w:tcW w:w="113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2130,08545</w:t>
            </w:r>
          </w:p>
        </w:tc>
        <w:tc>
          <w:tcPr>
            <w:tcW w:w="113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2140,11308</w:t>
            </w:r>
          </w:p>
        </w:tc>
        <w:tc>
          <w:tcPr>
            <w:tcW w:w="1134" w:type="dxa"/>
            <w:hideMark/>
          </w:tcPr>
          <w:p w:rsidR="00790126" w:rsidRPr="00790126" w:rsidRDefault="00790126" w:rsidP="00790126">
            <w:pPr>
              <w:tabs>
                <w:tab w:val="left" w:pos="284"/>
              </w:tabs>
              <w:rPr>
                <w:rFonts w:ascii="Times New Roman" w:eastAsia="Calibri" w:hAnsi="Times New Roman" w:cs="Times New Roman"/>
                <w:sz w:val="12"/>
                <w:szCs w:val="12"/>
              </w:rPr>
            </w:pPr>
            <w:r w:rsidRPr="00790126">
              <w:rPr>
                <w:rFonts w:ascii="Times New Roman" w:eastAsia="Calibri" w:hAnsi="Times New Roman" w:cs="Times New Roman"/>
                <w:sz w:val="12"/>
                <w:szCs w:val="12"/>
              </w:rPr>
              <w:t>995,00000</w:t>
            </w:r>
          </w:p>
        </w:tc>
      </w:tr>
    </w:tbl>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2.Опубликовать настоящее Постановление в газете «Сергиевский вестник».</w:t>
      </w:r>
    </w:p>
    <w:p w:rsidR="00790126" w:rsidRPr="00790126" w:rsidRDefault="00790126" w:rsidP="00790126">
      <w:pPr>
        <w:tabs>
          <w:tab w:val="left" w:pos="284"/>
        </w:tabs>
        <w:spacing w:after="0" w:line="240" w:lineRule="auto"/>
        <w:ind w:firstLine="284"/>
        <w:jc w:val="both"/>
        <w:rPr>
          <w:rFonts w:ascii="Times New Roman" w:eastAsia="Calibri" w:hAnsi="Times New Roman" w:cs="Times New Roman"/>
          <w:sz w:val="12"/>
          <w:szCs w:val="12"/>
        </w:rPr>
      </w:pPr>
      <w:r w:rsidRPr="00790126">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790126" w:rsidRPr="00790126" w:rsidRDefault="00790126" w:rsidP="00790126">
      <w:pPr>
        <w:tabs>
          <w:tab w:val="left" w:pos="284"/>
        </w:tabs>
        <w:spacing w:after="0" w:line="240" w:lineRule="auto"/>
        <w:jc w:val="right"/>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Глава сельского поселения Светлодольск</w:t>
      </w:r>
    </w:p>
    <w:p w:rsidR="00790126" w:rsidRDefault="00790126" w:rsidP="00790126">
      <w:pPr>
        <w:tabs>
          <w:tab w:val="left" w:pos="284"/>
        </w:tabs>
        <w:spacing w:after="0" w:line="240" w:lineRule="auto"/>
        <w:jc w:val="right"/>
        <w:rPr>
          <w:rFonts w:ascii="Times New Roman" w:eastAsia="Calibri" w:hAnsi="Times New Roman" w:cs="Times New Roman"/>
          <w:bCs/>
          <w:sz w:val="12"/>
          <w:szCs w:val="12"/>
        </w:rPr>
      </w:pPr>
      <w:r w:rsidRPr="00790126">
        <w:rPr>
          <w:rFonts w:ascii="Times New Roman" w:eastAsia="Calibri" w:hAnsi="Times New Roman" w:cs="Times New Roman"/>
          <w:bCs/>
          <w:sz w:val="12"/>
          <w:szCs w:val="12"/>
        </w:rPr>
        <w:t>муниципального района Сергиевский</w:t>
      </w:r>
    </w:p>
    <w:p w:rsidR="00790126" w:rsidRPr="00790126" w:rsidRDefault="00790126" w:rsidP="00790126">
      <w:pPr>
        <w:tabs>
          <w:tab w:val="left" w:pos="284"/>
        </w:tabs>
        <w:spacing w:after="0" w:line="240" w:lineRule="auto"/>
        <w:jc w:val="right"/>
        <w:rPr>
          <w:rFonts w:ascii="Times New Roman" w:eastAsia="Calibri" w:hAnsi="Times New Roman" w:cs="Times New Roman"/>
          <w:sz w:val="12"/>
          <w:szCs w:val="12"/>
        </w:rPr>
      </w:pPr>
      <w:r w:rsidRPr="00790126">
        <w:rPr>
          <w:rFonts w:ascii="Times New Roman" w:eastAsia="Calibri" w:hAnsi="Times New Roman" w:cs="Times New Roman"/>
          <w:sz w:val="12"/>
          <w:szCs w:val="12"/>
        </w:rPr>
        <w:t>Андрюхин Н.В.</w:t>
      </w:r>
    </w:p>
    <w:p w:rsidR="00790126" w:rsidRPr="005E1213" w:rsidRDefault="00790126" w:rsidP="00790126">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790126" w:rsidRPr="005E1213" w:rsidRDefault="00790126" w:rsidP="00790126">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790126" w:rsidRPr="005E1213" w:rsidRDefault="00790126" w:rsidP="00790126">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790126" w:rsidRPr="005E1213" w:rsidRDefault="00790126" w:rsidP="00790126">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790126" w:rsidRPr="005E1213" w:rsidRDefault="00790126" w:rsidP="00790126">
      <w:pPr>
        <w:tabs>
          <w:tab w:val="left" w:pos="284"/>
        </w:tabs>
        <w:spacing w:after="0" w:line="240" w:lineRule="auto"/>
        <w:jc w:val="center"/>
        <w:rPr>
          <w:rFonts w:ascii="Times New Roman" w:eastAsia="Calibri" w:hAnsi="Times New Roman" w:cs="Times New Roman"/>
          <w:sz w:val="12"/>
          <w:szCs w:val="12"/>
        </w:rPr>
      </w:pPr>
    </w:p>
    <w:p w:rsidR="00790126" w:rsidRPr="005E1213" w:rsidRDefault="00790126" w:rsidP="00790126">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790126" w:rsidRPr="00F44BD2" w:rsidRDefault="00790126" w:rsidP="0079012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sidR="00CF1375">
        <w:rPr>
          <w:rFonts w:ascii="Times New Roman" w:eastAsia="Calibri" w:hAnsi="Times New Roman" w:cs="Times New Roman"/>
          <w:sz w:val="12"/>
          <w:szCs w:val="12"/>
        </w:rPr>
        <w:t xml:space="preserve">                             №62</w:t>
      </w:r>
    </w:p>
    <w:p w:rsidR="00CF1375" w:rsidRDefault="00CF1375" w:rsidP="00CF1375">
      <w:pPr>
        <w:tabs>
          <w:tab w:val="left" w:pos="284"/>
        </w:tabs>
        <w:spacing w:after="0" w:line="240" w:lineRule="auto"/>
        <w:jc w:val="center"/>
        <w:rPr>
          <w:rFonts w:ascii="Times New Roman" w:eastAsia="Calibri" w:hAnsi="Times New Roman" w:cs="Times New Roman"/>
          <w:b/>
          <w:bCs/>
          <w:sz w:val="12"/>
          <w:szCs w:val="12"/>
        </w:rPr>
      </w:pPr>
      <w:r w:rsidRPr="00CF1375">
        <w:rPr>
          <w:rFonts w:ascii="Times New Roman" w:eastAsia="Calibri" w:hAnsi="Times New Roman" w:cs="Times New Roman"/>
          <w:b/>
          <w:bCs/>
          <w:sz w:val="12"/>
          <w:szCs w:val="12"/>
        </w:rPr>
        <w:t xml:space="preserve">О внесении изменений в Приложение к постановлению администрации </w:t>
      </w:r>
    </w:p>
    <w:p w:rsidR="00CF1375" w:rsidRDefault="00CF1375" w:rsidP="00CF1375">
      <w:pPr>
        <w:tabs>
          <w:tab w:val="left" w:pos="284"/>
        </w:tabs>
        <w:spacing w:after="0" w:line="240" w:lineRule="auto"/>
        <w:jc w:val="center"/>
        <w:rPr>
          <w:rFonts w:ascii="Times New Roman" w:eastAsia="Calibri" w:hAnsi="Times New Roman" w:cs="Times New Roman"/>
          <w:b/>
          <w:bCs/>
          <w:sz w:val="12"/>
          <w:szCs w:val="12"/>
        </w:rPr>
      </w:pPr>
      <w:r w:rsidRPr="00CF1375">
        <w:rPr>
          <w:rFonts w:ascii="Times New Roman" w:eastAsia="Calibri" w:hAnsi="Times New Roman" w:cs="Times New Roman"/>
          <w:b/>
          <w:bCs/>
          <w:sz w:val="12"/>
          <w:szCs w:val="12"/>
        </w:rPr>
        <w:t>сельского поселения Светлодольск муниципального района Сергиевский № 53 от 31.12.2015г. «Об утверждении</w:t>
      </w:r>
    </w:p>
    <w:p w:rsidR="00CF1375" w:rsidRDefault="00CF1375" w:rsidP="00CF1375">
      <w:pPr>
        <w:tabs>
          <w:tab w:val="left" w:pos="284"/>
        </w:tabs>
        <w:spacing w:after="0" w:line="240" w:lineRule="auto"/>
        <w:jc w:val="center"/>
        <w:rPr>
          <w:rFonts w:ascii="Times New Roman" w:eastAsia="Calibri" w:hAnsi="Times New Roman" w:cs="Times New Roman"/>
          <w:b/>
          <w:bCs/>
          <w:sz w:val="12"/>
          <w:szCs w:val="12"/>
        </w:rPr>
      </w:pPr>
      <w:r w:rsidRPr="00CF1375">
        <w:rPr>
          <w:rFonts w:ascii="Times New Roman" w:eastAsia="Calibri" w:hAnsi="Times New Roman" w:cs="Times New Roman"/>
          <w:b/>
          <w:bCs/>
          <w:sz w:val="12"/>
          <w:szCs w:val="12"/>
        </w:rPr>
        <w:t xml:space="preserve">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w:t>
      </w:r>
    </w:p>
    <w:p w:rsidR="00CF1375" w:rsidRPr="00CF1375" w:rsidRDefault="00CF1375" w:rsidP="00CF1375">
      <w:pPr>
        <w:tabs>
          <w:tab w:val="left" w:pos="284"/>
        </w:tabs>
        <w:spacing w:after="0" w:line="240" w:lineRule="auto"/>
        <w:jc w:val="center"/>
        <w:rPr>
          <w:rFonts w:ascii="Times New Roman" w:eastAsia="Calibri" w:hAnsi="Times New Roman" w:cs="Times New Roman"/>
          <w:sz w:val="12"/>
          <w:szCs w:val="12"/>
        </w:rPr>
      </w:pPr>
      <w:r w:rsidRPr="00CF1375">
        <w:rPr>
          <w:rFonts w:ascii="Times New Roman" w:eastAsia="Calibri" w:hAnsi="Times New Roman" w:cs="Times New Roman"/>
          <w:b/>
          <w:bCs/>
          <w:sz w:val="12"/>
          <w:szCs w:val="12"/>
        </w:rPr>
        <w:t>сельского поселения Светлодольск муниципального района Сергиевский» на 2016-2018гг.</w:t>
      </w:r>
    </w:p>
    <w:p w:rsidR="00CF1375" w:rsidRPr="00CF1375" w:rsidRDefault="00CF1375" w:rsidP="00CF1375">
      <w:pPr>
        <w:tabs>
          <w:tab w:val="left" w:pos="284"/>
        </w:tabs>
        <w:spacing w:after="0" w:line="240" w:lineRule="auto"/>
        <w:jc w:val="both"/>
        <w:rPr>
          <w:rFonts w:ascii="Times New Roman" w:eastAsia="Calibri" w:hAnsi="Times New Roman" w:cs="Times New Roman"/>
          <w:sz w:val="12"/>
          <w:szCs w:val="12"/>
        </w:rPr>
      </w:pP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В соответствии с Федеральным </w:t>
      </w:r>
      <w:r w:rsidRPr="00CF1375">
        <w:rPr>
          <w:rFonts w:ascii="Times New Roman" w:eastAsia="Calibri" w:hAnsi="Times New Roman" w:cs="Times New Roman"/>
          <w:sz w:val="12"/>
          <w:szCs w:val="12"/>
          <w:u w:val="single"/>
        </w:rPr>
        <w:t>законом</w:t>
      </w:r>
      <w:r w:rsidRPr="00CF1375">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CF1375">
        <w:rPr>
          <w:rFonts w:ascii="Times New Roman" w:eastAsia="Calibri" w:hAnsi="Times New Roman" w:cs="Times New Roman"/>
          <w:sz w:val="12"/>
          <w:szCs w:val="12"/>
          <w:u w:val="single"/>
        </w:rPr>
        <w:t>Уставом</w:t>
      </w:r>
      <w:r w:rsidRPr="00CF1375">
        <w:rPr>
          <w:rFonts w:ascii="Times New Roman" w:eastAsia="Calibri" w:hAnsi="Times New Roman" w:cs="Times New Roman"/>
          <w:sz w:val="12"/>
          <w:szCs w:val="12"/>
        </w:rPr>
        <w:t xml:space="preserve">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b/>
          <w:sz w:val="12"/>
          <w:szCs w:val="12"/>
        </w:rPr>
      </w:pPr>
      <w:r w:rsidRPr="00CF1375">
        <w:rPr>
          <w:rFonts w:ascii="Times New Roman" w:eastAsia="Calibri" w:hAnsi="Times New Roman" w:cs="Times New Roman"/>
          <w:b/>
          <w:sz w:val="12"/>
          <w:szCs w:val="12"/>
        </w:rPr>
        <w:t>ПОСТАНОВЛЯЕТ:</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proofErr w:type="gramStart"/>
      <w:r w:rsidRPr="00CF1375">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 53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Светлодольск муниципального района Сергиевский» на 2016-2018гг. (далее - Программа) следующего содержания:</w:t>
      </w:r>
      <w:proofErr w:type="gramEnd"/>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 xml:space="preserve">Прогнозируемые общие затраты на реализацию мероприятий программы составляют 794,37355 </w:t>
      </w:r>
      <w:r w:rsidR="00C95A87">
        <w:rPr>
          <w:rFonts w:ascii="Times New Roman" w:eastAsia="Calibri" w:hAnsi="Times New Roman" w:cs="Times New Roman"/>
          <w:bCs/>
          <w:sz w:val="12"/>
          <w:szCs w:val="12"/>
        </w:rPr>
        <w:t>тыс. руб</w:t>
      </w:r>
      <w:r w:rsidRPr="00CF1375">
        <w:rPr>
          <w:rFonts w:ascii="Times New Roman" w:eastAsia="Calibri" w:hAnsi="Times New Roman" w:cs="Times New Roman"/>
          <w:bCs/>
          <w:sz w:val="12"/>
          <w:szCs w:val="12"/>
        </w:rPr>
        <w:t>лей</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в том числе по годам:</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 xml:space="preserve">2016 год – 52,00000 </w:t>
      </w:r>
      <w:r w:rsidR="00C95A87">
        <w:rPr>
          <w:rFonts w:ascii="Times New Roman" w:eastAsia="Calibri" w:hAnsi="Times New Roman" w:cs="Times New Roman"/>
          <w:bCs/>
          <w:sz w:val="12"/>
          <w:szCs w:val="12"/>
        </w:rPr>
        <w:t>тыс. руб</w:t>
      </w:r>
      <w:r w:rsidRPr="00CF1375">
        <w:rPr>
          <w:rFonts w:ascii="Times New Roman" w:eastAsia="Calibri" w:hAnsi="Times New Roman" w:cs="Times New Roman"/>
          <w:bCs/>
          <w:sz w:val="12"/>
          <w:szCs w:val="12"/>
        </w:rPr>
        <w:t>лей</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2017 год – 3,00000  (прогноз)</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2018 год – 739,37355  (прогноз)</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Общий объем финансирования на реализацию Программы составляет 794,37355 тыс. рублей, в том числе по годам:</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 на 2016 год – 52,00000 тыс. рублей;</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 на 2017 год – 3,00000 тыс. рублей;</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 на 2018 год – 739,37355 тыс. рублей</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4111"/>
        <w:gridCol w:w="1134"/>
        <w:gridCol w:w="1134"/>
        <w:gridCol w:w="1134"/>
      </w:tblGrid>
      <w:tr w:rsidR="00CF1375" w:rsidRPr="00CF1375" w:rsidTr="00CF1375">
        <w:trPr>
          <w:trHeight w:val="20"/>
        </w:trPr>
        <w:tc>
          <w:tcPr>
            <w:tcW w:w="4111" w:type="dxa"/>
            <w:vMerge w:val="restart"/>
            <w:hideMark/>
          </w:tcPr>
          <w:p w:rsidR="00CF1375" w:rsidRPr="00CF1375" w:rsidRDefault="00CF1375" w:rsidP="00CF1375">
            <w:pPr>
              <w:tabs>
                <w:tab w:val="left" w:pos="284"/>
              </w:tabs>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Наименование мероприятий</w:t>
            </w:r>
          </w:p>
        </w:tc>
        <w:tc>
          <w:tcPr>
            <w:tcW w:w="3402" w:type="dxa"/>
            <w:gridSpan w:val="3"/>
            <w:hideMark/>
          </w:tcPr>
          <w:p w:rsidR="00CF1375" w:rsidRPr="00CF1375" w:rsidRDefault="00CF1375" w:rsidP="00CF1375">
            <w:pPr>
              <w:tabs>
                <w:tab w:val="left" w:pos="284"/>
              </w:tabs>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Сельское поселение Светлодольск</w:t>
            </w:r>
          </w:p>
        </w:tc>
      </w:tr>
      <w:tr w:rsidR="00CF1375" w:rsidRPr="00CF1375" w:rsidTr="00CF1375">
        <w:trPr>
          <w:trHeight w:val="20"/>
        </w:trPr>
        <w:tc>
          <w:tcPr>
            <w:tcW w:w="4111" w:type="dxa"/>
            <w:vMerge/>
            <w:hideMark/>
          </w:tcPr>
          <w:p w:rsidR="00CF1375" w:rsidRPr="00CF1375" w:rsidRDefault="00CF1375" w:rsidP="00CF1375">
            <w:pPr>
              <w:tabs>
                <w:tab w:val="left" w:pos="284"/>
              </w:tabs>
              <w:rPr>
                <w:rFonts w:ascii="Times New Roman" w:eastAsia="Calibri" w:hAnsi="Times New Roman" w:cs="Times New Roman"/>
                <w:bCs/>
                <w:sz w:val="12"/>
                <w:szCs w:val="12"/>
              </w:rPr>
            </w:pPr>
          </w:p>
        </w:tc>
        <w:tc>
          <w:tcPr>
            <w:tcW w:w="1134" w:type="dxa"/>
            <w:hideMark/>
          </w:tcPr>
          <w:p w:rsidR="00CF1375" w:rsidRPr="00CF1375" w:rsidRDefault="00CF1375" w:rsidP="00CF1375">
            <w:pPr>
              <w:tabs>
                <w:tab w:val="left" w:pos="284"/>
              </w:tabs>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 xml:space="preserve">Затраты на 2016 год, </w:t>
            </w:r>
            <w:r w:rsidR="00C95A87">
              <w:rPr>
                <w:rFonts w:ascii="Times New Roman" w:eastAsia="Calibri" w:hAnsi="Times New Roman" w:cs="Times New Roman"/>
                <w:bCs/>
                <w:sz w:val="12"/>
                <w:szCs w:val="12"/>
              </w:rPr>
              <w:t>тыс. руб</w:t>
            </w:r>
            <w:r w:rsidRPr="00CF1375">
              <w:rPr>
                <w:rFonts w:ascii="Times New Roman" w:eastAsia="Calibri" w:hAnsi="Times New Roman" w:cs="Times New Roman"/>
                <w:bCs/>
                <w:sz w:val="12"/>
                <w:szCs w:val="12"/>
              </w:rPr>
              <w:t>лей</w:t>
            </w:r>
          </w:p>
        </w:tc>
        <w:tc>
          <w:tcPr>
            <w:tcW w:w="1134" w:type="dxa"/>
            <w:hideMark/>
          </w:tcPr>
          <w:p w:rsidR="00CF1375" w:rsidRPr="00CF1375" w:rsidRDefault="00CF1375" w:rsidP="00CF1375">
            <w:pPr>
              <w:tabs>
                <w:tab w:val="left" w:pos="284"/>
              </w:tabs>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 xml:space="preserve">Затраты на 2017 год, </w:t>
            </w:r>
            <w:r w:rsidR="00C95A87">
              <w:rPr>
                <w:rFonts w:ascii="Times New Roman" w:eastAsia="Calibri" w:hAnsi="Times New Roman" w:cs="Times New Roman"/>
                <w:bCs/>
                <w:sz w:val="12"/>
                <w:szCs w:val="12"/>
              </w:rPr>
              <w:t>тыс. руб</w:t>
            </w:r>
            <w:r w:rsidRPr="00CF1375">
              <w:rPr>
                <w:rFonts w:ascii="Times New Roman" w:eastAsia="Calibri" w:hAnsi="Times New Roman" w:cs="Times New Roman"/>
                <w:bCs/>
                <w:sz w:val="12"/>
                <w:szCs w:val="12"/>
              </w:rPr>
              <w:t>лей</w:t>
            </w:r>
          </w:p>
        </w:tc>
        <w:tc>
          <w:tcPr>
            <w:tcW w:w="1134" w:type="dxa"/>
            <w:hideMark/>
          </w:tcPr>
          <w:p w:rsidR="00CF1375" w:rsidRPr="00CF1375" w:rsidRDefault="00CF1375" w:rsidP="00CF1375">
            <w:pPr>
              <w:tabs>
                <w:tab w:val="left" w:pos="284"/>
              </w:tabs>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 xml:space="preserve">Затраты на 2018 год, </w:t>
            </w:r>
            <w:r w:rsidR="00C95A87">
              <w:rPr>
                <w:rFonts w:ascii="Times New Roman" w:eastAsia="Calibri" w:hAnsi="Times New Roman" w:cs="Times New Roman"/>
                <w:bCs/>
                <w:sz w:val="12"/>
                <w:szCs w:val="12"/>
              </w:rPr>
              <w:t>тыс. руб</w:t>
            </w:r>
            <w:r w:rsidRPr="00CF1375">
              <w:rPr>
                <w:rFonts w:ascii="Times New Roman" w:eastAsia="Calibri" w:hAnsi="Times New Roman" w:cs="Times New Roman"/>
                <w:bCs/>
                <w:sz w:val="12"/>
                <w:szCs w:val="12"/>
              </w:rPr>
              <w:t>лей</w:t>
            </w:r>
          </w:p>
        </w:tc>
      </w:tr>
      <w:tr w:rsidR="00CF1375" w:rsidRPr="00CF1375" w:rsidTr="00CF1375">
        <w:trPr>
          <w:trHeight w:val="20"/>
        </w:trPr>
        <w:tc>
          <w:tcPr>
            <w:tcW w:w="4111" w:type="dxa"/>
            <w:hideMark/>
          </w:tcPr>
          <w:p w:rsidR="00CF1375" w:rsidRPr="00CF1375" w:rsidRDefault="00CF1375" w:rsidP="00CF1375">
            <w:pPr>
              <w:tabs>
                <w:tab w:val="left" w:pos="284"/>
              </w:tabs>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134" w:type="dxa"/>
            <w:hideMark/>
          </w:tcPr>
          <w:p w:rsidR="00CF1375" w:rsidRPr="00CF1375" w:rsidRDefault="00CF1375" w:rsidP="00CF1375">
            <w:pPr>
              <w:tabs>
                <w:tab w:val="left" w:pos="284"/>
              </w:tabs>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46,00000</w:t>
            </w:r>
          </w:p>
        </w:tc>
        <w:tc>
          <w:tcPr>
            <w:tcW w:w="1134" w:type="dxa"/>
            <w:hideMark/>
          </w:tcPr>
          <w:p w:rsidR="00CF1375" w:rsidRPr="00CF1375" w:rsidRDefault="00CF1375" w:rsidP="00CF1375">
            <w:pPr>
              <w:tabs>
                <w:tab w:val="left" w:pos="284"/>
              </w:tabs>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3,00000</w:t>
            </w:r>
          </w:p>
        </w:tc>
        <w:tc>
          <w:tcPr>
            <w:tcW w:w="1134" w:type="dxa"/>
            <w:hideMark/>
          </w:tcPr>
          <w:p w:rsidR="00CF1375" w:rsidRPr="00CF1375" w:rsidRDefault="00CF1375" w:rsidP="00CF1375">
            <w:pPr>
              <w:tabs>
                <w:tab w:val="left" w:pos="284"/>
              </w:tabs>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0,00000</w:t>
            </w:r>
          </w:p>
        </w:tc>
      </w:tr>
      <w:tr w:rsidR="00CF1375" w:rsidRPr="00CF1375" w:rsidTr="00CF1375">
        <w:trPr>
          <w:trHeight w:val="20"/>
        </w:trPr>
        <w:tc>
          <w:tcPr>
            <w:tcW w:w="4111" w:type="dxa"/>
            <w:hideMark/>
          </w:tcPr>
          <w:p w:rsidR="00CF1375" w:rsidRPr="00CF1375" w:rsidRDefault="00CF1375" w:rsidP="00CF1375">
            <w:pPr>
              <w:tabs>
                <w:tab w:val="left" w:pos="284"/>
              </w:tabs>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Мероприятия по отлову безнадзорных животных на территории сельского поселения</w:t>
            </w:r>
          </w:p>
        </w:tc>
        <w:tc>
          <w:tcPr>
            <w:tcW w:w="1134" w:type="dxa"/>
            <w:hideMark/>
          </w:tcPr>
          <w:p w:rsidR="00CF1375" w:rsidRPr="00CF1375" w:rsidRDefault="00CF1375" w:rsidP="00CF1375">
            <w:pPr>
              <w:tabs>
                <w:tab w:val="left" w:pos="284"/>
              </w:tabs>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6,00000</w:t>
            </w:r>
          </w:p>
        </w:tc>
        <w:tc>
          <w:tcPr>
            <w:tcW w:w="1134" w:type="dxa"/>
            <w:hideMark/>
          </w:tcPr>
          <w:p w:rsidR="00CF1375" w:rsidRPr="00CF1375" w:rsidRDefault="00CF1375" w:rsidP="00CF1375">
            <w:pPr>
              <w:tabs>
                <w:tab w:val="left" w:pos="284"/>
              </w:tabs>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0,00000</w:t>
            </w:r>
          </w:p>
        </w:tc>
        <w:tc>
          <w:tcPr>
            <w:tcW w:w="1134" w:type="dxa"/>
            <w:hideMark/>
          </w:tcPr>
          <w:p w:rsidR="00CF1375" w:rsidRPr="00CF1375" w:rsidRDefault="00CF1375" w:rsidP="00CF1375">
            <w:pPr>
              <w:tabs>
                <w:tab w:val="left" w:pos="284"/>
              </w:tabs>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0,00000</w:t>
            </w:r>
          </w:p>
        </w:tc>
      </w:tr>
      <w:tr w:rsidR="00CF1375" w:rsidRPr="00CF1375" w:rsidTr="00CF1375">
        <w:trPr>
          <w:trHeight w:val="20"/>
        </w:trPr>
        <w:tc>
          <w:tcPr>
            <w:tcW w:w="4111" w:type="dxa"/>
            <w:hideMark/>
          </w:tcPr>
          <w:p w:rsidR="00CF1375" w:rsidRPr="00CF1375" w:rsidRDefault="00CF1375" w:rsidP="00CF1375">
            <w:pPr>
              <w:tabs>
                <w:tab w:val="left" w:pos="284"/>
              </w:tabs>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lastRenderedPageBreak/>
              <w:t>Прочие мероприятия</w:t>
            </w:r>
          </w:p>
        </w:tc>
        <w:tc>
          <w:tcPr>
            <w:tcW w:w="1134" w:type="dxa"/>
            <w:hideMark/>
          </w:tcPr>
          <w:p w:rsidR="00CF1375" w:rsidRPr="00CF1375" w:rsidRDefault="00CF1375" w:rsidP="00CF1375">
            <w:pPr>
              <w:tabs>
                <w:tab w:val="left" w:pos="284"/>
              </w:tabs>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0,00000</w:t>
            </w:r>
          </w:p>
        </w:tc>
        <w:tc>
          <w:tcPr>
            <w:tcW w:w="1134" w:type="dxa"/>
            <w:hideMark/>
          </w:tcPr>
          <w:p w:rsidR="00CF1375" w:rsidRPr="00CF1375" w:rsidRDefault="00CF1375" w:rsidP="00CF1375">
            <w:pPr>
              <w:tabs>
                <w:tab w:val="left" w:pos="284"/>
              </w:tabs>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0,00000</w:t>
            </w:r>
          </w:p>
        </w:tc>
        <w:tc>
          <w:tcPr>
            <w:tcW w:w="1134" w:type="dxa"/>
            <w:hideMark/>
          </w:tcPr>
          <w:p w:rsidR="00CF1375" w:rsidRPr="00CF1375" w:rsidRDefault="00CF1375" w:rsidP="00CF1375">
            <w:pPr>
              <w:tabs>
                <w:tab w:val="left" w:pos="284"/>
              </w:tabs>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739,37355</w:t>
            </w:r>
          </w:p>
        </w:tc>
      </w:tr>
      <w:tr w:rsidR="00CF1375" w:rsidRPr="00CF1375" w:rsidTr="00CF1375">
        <w:trPr>
          <w:trHeight w:val="20"/>
        </w:trPr>
        <w:tc>
          <w:tcPr>
            <w:tcW w:w="4111" w:type="dxa"/>
            <w:hideMark/>
          </w:tcPr>
          <w:p w:rsidR="00CF1375" w:rsidRPr="00CF1375" w:rsidRDefault="00CF1375" w:rsidP="00CF1375">
            <w:pPr>
              <w:tabs>
                <w:tab w:val="left" w:pos="284"/>
              </w:tabs>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ИТОГО</w:t>
            </w:r>
          </w:p>
        </w:tc>
        <w:tc>
          <w:tcPr>
            <w:tcW w:w="1134" w:type="dxa"/>
            <w:hideMark/>
          </w:tcPr>
          <w:p w:rsidR="00CF1375" w:rsidRPr="00CF1375" w:rsidRDefault="00CF1375" w:rsidP="00CF1375">
            <w:pPr>
              <w:tabs>
                <w:tab w:val="left" w:pos="284"/>
              </w:tabs>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52,00000</w:t>
            </w:r>
          </w:p>
        </w:tc>
        <w:tc>
          <w:tcPr>
            <w:tcW w:w="1134" w:type="dxa"/>
            <w:hideMark/>
          </w:tcPr>
          <w:p w:rsidR="00CF1375" w:rsidRPr="00CF1375" w:rsidRDefault="00CF1375" w:rsidP="00CF1375">
            <w:pPr>
              <w:tabs>
                <w:tab w:val="left" w:pos="284"/>
              </w:tabs>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3,00000</w:t>
            </w:r>
          </w:p>
        </w:tc>
        <w:tc>
          <w:tcPr>
            <w:tcW w:w="1134" w:type="dxa"/>
            <w:hideMark/>
          </w:tcPr>
          <w:p w:rsidR="00CF1375" w:rsidRPr="00CF1375" w:rsidRDefault="00CF1375" w:rsidP="00CF1375">
            <w:pPr>
              <w:tabs>
                <w:tab w:val="left" w:pos="284"/>
              </w:tabs>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739,37355</w:t>
            </w:r>
          </w:p>
        </w:tc>
      </w:tr>
    </w:tbl>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2.Опубликовать настоящее Постановление в газете «Сергиевский вестник».</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CF1375" w:rsidRPr="00CF1375" w:rsidRDefault="00CF1375" w:rsidP="00CF1375">
      <w:pPr>
        <w:tabs>
          <w:tab w:val="left" w:pos="284"/>
        </w:tabs>
        <w:spacing w:after="0" w:line="240" w:lineRule="auto"/>
        <w:jc w:val="right"/>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Глава сельского поселения Светлодольск</w:t>
      </w:r>
    </w:p>
    <w:p w:rsidR="00CF1375" w:rsidRDefault="00CF1375" w:rsidP="00CF1375">
      <w:pPr>
        <w:tabs>
          <w:tab w:val="left" w:pos="284"/>
        </w:tabs>
        <w:spacing w:after="0" w:line="240" w:lineRule="auto"/>
        <w:jc w:val="right"/>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муниципального района Сергиевский</w:t>
      </w:r>
    </w:p>
    <w:p w:rsidR="00CF1375" w:rsidRPr="00CF1375" w:rsidRDefault="00CF1375" w:rsidP="00CF1375">
      <w:pPr>
        <w:tabs>
          <w:tab w:val="left" w:pos="284"/>
        </w:tabs>
        <w:spacing w:after="0" w:line="240" w:lineRule="auto"/>
        <w:jc w:val="right"/>
        <w:rPr>
          <w:rFonts w:ascii="Times New Roman" w:eastAsia="Calibri" w:hAnsi="Times New Roman" w:cs="Times New Roman"/>
          <w:sz w:val="12"/>
          <w:szCs w:val="12"/>
        </w:rPr>
      </w:pPr>
      <w:r w:rsidRPr="00CF1375">
        <w:rPr>
          <w:rFonts w:ascii="Times New Roman" w:eastAsia="Calibri" w:hAnsi="Times New Roman" w:cs="Times New Roman"/>
          <w:bCs/>
          <w:sz w:val="12"/>
          <w:szCs w:val="12"/>
        </w:rPr>
        <w:t>Андрюхин Н.В.</w:t>
      </w:r>
    </w:p>
    <w:p w:rsidR="00CF1375" w:rsidRPr="005E1213" w:rsidRDefault="00CF1375" w:rsidP="00CF1375">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CF1375" w:rsidRPr="005E1213" w:rsidRDefault="00CF1375" w:rsidP="00CF1375">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CF1375" w:rsidRPr="005E1213" w:rsidRDefault="00CF1375" w:rsidP="00CF1375">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CF1375" w:rsidRPr="005E1213" w:rsidRDefault="00CF1375" w:rsidP="00CF1375">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CF1375" w:rsidRPr="005E1213" w:rsidRDefault="00CF1375" w:rsidP="00CF1375">
      <w:pPr>
        <w:tabs>
          <w:tab w:val="left" w:pos="284"/>
        </w:tabs>
        <w:spacing w:after="0" w:line="240" w:lineRule="auto"/>
        <w:jc w:val="center"/>
        <w:rPr>
          <w:rFonts w:ascii="Times New Roman" w:eastAsia="Calibri" w:hAnsi="Times New Roman" w:cs="Times New Roman"/>
          <w:sz w:val="12"/>
          <w:szCs w:val="12"/>
        </w:rPr>
      </w:pPr>
    </w:p>
    <w:p w:rsidR="00CF1375" w:rsidRPr="005E1213" w:rsidRDefault="00CF1375" w:rsidP="00CF1375">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CF1375" w:rsidRPr="00F44BD2" w:rsidRDefault="00CF1375" w:rsidP="00CF137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№63</w:t>
      </w:r>
    </w:p>
    <w:p w:rsidR="00CF1375" w:rsidRDefault="00CF1375" w:rsidP="00CF1375">
      <w:pPr>
        <w:tabs>
          <w:tab w:val="left" w:pos="284"/>
        </w:tabs>
        <w:spacing w:after="0" w:line="240" w:lineRule="auto"/>
        <w:jc w:val="center"/>
        <w:rPr>
          <w:rFonts w:ascii="Times New Roman" w:eastAsia="Calibri" w:hAnsi="Times New Roman" w:cs="Times New Roman"/>
          <w:b/>
          <w:bCs/>
          <w:sz w:val="12"/>
          <w:szCs w:val="12"/>
        </w:rPr>
      </w:pPr>
      <w:r w:rsidRPr="00CF1375">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Светлодольск</w:t>
      </w:r>
    </w:p>
    <w:p w:rsidR="00CF1375" w:rsidRPr="00CF1375" w:rsidRDefault="00CF1375" w:rsidP="00CF1375">
      <w:pPr>
        <w:tabs>
          <w:tab w:val="left" w:pos="284"/>
        </w:tabs>
        <w:spacing w:after="0" w:line="240" w:lineRule="auto"/>
        <w:jc w:val="center"/>
        <w:rPr>
          <w:rFonts w:ascii="Times New Roman" w:eastAsia="Calibri" w:hAnsi="Times New Roman" w:cs="Times New Roman"/>
          <w:sz w:val="12"/>
          <w:szCs w:val="12"/>
        </w:rPr>
      </w:pPr>
      <w:r w:rsidRPr="00CF1375">
        <w:rPr>
          <w:rFonts w:ascii="Times New Roman" w:eastAsia="Calibri" w:hAnsi="Times New Roman" w:cs="Times New Roman"/>
          <w:b/>
          <w:bCs/>
          <w:sz w:val="12"/>
          <w:szCs w:val="12"/>
        </w:rPr>
        <w:t>муниципального района Сергиевский № 50 от 31.12.2015г.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2016-2018гг.</w:t>
      </w:r>
    </w:p>
    <w:p w:rsidR="00CF1375" w:rsidRPr="00CF1375" w:rsidRDefault="00CF1375" w:rsidP="00CF1375">
      <w:pPr>
        <w:tabs>
          <w:tab w:val="left" w:pos="284"/>
        </w:tabs>
        <w:spacing w:after="0" w:line="240" w:lineRule="auto"/>
        <w:jc w:val="center"/>
        <w:rPr>
          <w:rFonts w:ascii="Times New Roman" w:eastAsia="Calibri" w:hAnsi="Times New Roman" w:cs="Times New Roman"/>
          <w:sz w:val="12"/>
          <w:szCs w:val="12"/>
        </w:rPr>
      </w:pP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b/>
          <w:sz w:val="12"/>
          <w:szCs w:val="12"/>
        </w:rPr>
        <w:t>ПОСТАНОВЛЯЕТ</w:t>
      </w:r>
      <w:r w:rsidRPr="00CF1375">
        <w:rPr>
          <w:rFonts w:ascii="Times New Roman" w:eastAsia="Calibri" w:hAnsi="Times New Roman" w:cs="Times New Roman"/>
          <w:sz w:val="12"/>
          <w:szCs w:val="12"/>
        </w:rPr>
        <w:t>:</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 50 от 31.12.2015г.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2016-2018гг. (далее - Программа) следующего содержания:</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Общий объем финансирования Программы составляет </w:t>
      </w:r>
      <w:r w:rsidRPr="00CF1375">
        <w:rPr>
          <w:rFonts w:ascii="Times New Roman" w:eastAsia="Calibri" w:hAnsi="Times New Roman" w:cs="Times New Roman"/>
          <w:b/>
          <w:sz w:val="12"/>
          <w:szCs w:val="12"/>
        </w:rPr>
        <w:t>7257,73925</w:t>
      </w:r>
      <w:r w:rsidRPr="00CF1375">
        <w:rPr>
          <w:rFonts w:ascii="Times New Roman" w:eastAsia="Calibri" w:hAnsi="Times New Roman" w:cs="Times New Roman"/>
          <w:sz w:val="12"/>
          <w:szCs w:val="12"/>
        </w:rPr>
        <w:t xml:space="preserve"> тыс. руб.,  в том числе:</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 средств местного бюджета – </w:t>
      </w:r>
      <w:r w:rsidRPr="00CF1375">
        <w:rPr>
          <w:rFonts w:ascii="Times New Roman" w:eastAsia="Calibri" w:hAnsi="Times New Roman" w:cs="Times New Roman"/>
          <w:b/>
          <w:sz w:val="12"/>
          <w:szCs w:val="12"/>
        </w:rPr>
        <w:t>6809,22729</w:t>
      </w:r>
      <w:r w:rsidRPr="00CF1375">
        <w:rPr>
          <w:rFonts w:ascii="Times New Roman" w:eastAsia="Calibri" w:hAnsi="Times New Roman" w:cs="Times New Roman"/>
          <w:sz w:val="12"/>
          <w:szCs w:val="12"/>
        </w:rPr>
        <w:t xml:space="preserve"> тыс. рублей:</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2016 год – 2760,35356 тыс. руб.;</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2017 год –2636,69583 тыс. руб.;</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2018 год – 1412,17790 тыс. руб.</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 средств областного бюджета – </w:t>
      </w:r>
      <w:r w:rsidRPr="00CF1375">
        <w:rPr>
          <w:rFonts w:ascii="Times New Roman" w:eastAsia="Calibri" w:hAnsi="Times New Roman" w:cs="Times New Roman"/>
          <w:b/>
          <w:sz w:val="12"/>
          <w:szCs w:val="12"/>
        </w:rPr>
        <w:t>69,81196</w:t>
      </w:r>
      <w:r w:rsidRPr="00CF1375">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CF1375">
        <w:rPr>
          <w:rFonts w:ascii="Times New Roman" w:eastAsia="Calibri" w:hAnsi="Times New Roman" w:cs="Times New Roman"/>
          <w:sz w:val="12"/>
          <w:szCs w:val="12"/>
        </w:rPr>
        <w:t>лей:</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2016 год – 69,81196 </w:t>
      </w:r>
      <w:r w:rsidR="00C95A87">
        <w:rPr>
          <w:rFonts w:ascii="Times New Roman" w:eastAsia="Calibri" w:hAnsi="Times New Roman" w:cs="Times New Roman"/>
          <w:sz w:val="12"/>
          <w:szCs w:val="12"/>
        </w:rPr>
        <w:t>тыс. руб</w:t>
      </w:r>
      <w:r w:rsidRPr="00CF1375">
        <w:rPr>
          <w:rFonts w:ascii="Times New Roman" w:eastAsia="Calibri" w:hAnsi="Times New Roman" w:cs="Times New Roman"/>
          <w:sz w:val="12"/>
          <w:szCs w:val="12"/>
        </w:rPr>
        <w:t>.:</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2017 год – 0,00 </w:t>
      </w:r>
      <w:r w:rsidR="00C95A87">
        <w:rPr>
          <w:rFonts w:ascii="Times New Roman" w:eastAsia="Calibri" w:hAnsi="Times New Roman" w:cs="Times New Roman"/>
          <w:sz w:val="12"/>
          <w:szCs w:val="12"/>
        </w:rPr>
        <w:t>тыс. руб</w:t>
      </w:r>
      <w:r w:rsidRPr="00CF1375">
        <w:rPr>
          <w:rFonts w:ascii="Times New Roman" w:eastAsia="Calibri" w:hAnsi="Times New Roman" w:cs="Times New Roman"/>
          <w:sz w:val="12"/>
          <w:szCs w:val="12"/>
        </w:rPr>
        <w:t>.;</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2018 год – 0,00 </w:t>
      </w:r>
      <w:r w:rsidR="00C95A87">
        <w:rPr>
          <w:rFonts w:ascii="Times New Roman" w:eastAsia="Calibri" w:hAnsi="Times New Roman" w:cs="Times New Roman"/>
          <w:sz w:val="12"/>
          <w:szCs w:val="12"/>
        </w:rPr>
        <w:t>тыс. руб</w:t>
      </w:r>
      <w:r w:rsidRPr="00CF1375">
        <w:rPr>
          <w:rFonts w:ascii="Times New Roman" w:eastAsia="Calibri" w:hAnsi="Times New Roman" w:cs="Times New Roman"/>
          <w:sz w:val="12"/>
          <w:szCs w:val="12"/>
        </w:rPr>
        <w:t>.</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 средств федерального бюджета – </w:t>
      </w:r>
      <w:r w:rsidRPr="00CF1375">
        <w:rPr>
          <w:rFonts w:ascii="Times New Roman" w:eastAsia="Calibri" w:hAnsi="Times New Roman" w:cs="Times New Roman"/>
          <w:b/>
          <w:sz w:val="12"/>
          <w:szCs w:val="12"/>
        </w:rPr>
        <w:t>378,70000</w:t>
      </w:r>
      <w:r w:rsidRPr="00CF1375">
        <w:rPr>
          <w:rFonts w:ascii="Times New Roman" w:eastAsia="Calibri" w:hAnsi="Times New Roman" w:cs="Times New Roman"/>
          <w:sz w:val="12"/>
          <w:szCs w:val="12"/>
        </w:rPr>
        <w:t xml:space="preserve"> тыс. рублей:</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2016 год – 192,50000 тыс. руб.;</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2017 год- 186,20000 тыс. руб.;</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2018 год- 0,00 тыс. руб.</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2.Опубликовать настоящее Постановление в газете «Сергиевский вестник».</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CF1375" w:rsidRPr="00CF1375" w:rsidRDefault="00CF1375" w:rsidP="00CF1375">
      <w:pPr>
        <w:tabs>
          <w:tab w:val="left" w:pos="284"/>
        </w:tabs>
        <w:spacing w:after="0" w:line="240" w:lineRule="auto"/>
        <w:jc w:val="right"/>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Глава сельского поселения Светлодольск</w:t>
      </w:r>
    </w:p>
    <w:p w:rsidR="00CF1375" w:rsidRDefault="00CF1375" w:rsidP="00CF1375">
      <w:pPr>
        <w:tabs>
          <w:tab w:val="left" w:pos="284"/>
        </w:tabs>
        <w:spacing w:after="0" w:line="240" w:lineRule="auto"/>
        <w:jc w:val="right"/>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муниципального района Сергиевский</w:t>
      </w:r>
    </w:p>
    <w:p w:rsidR="00CF1375" w:rsidRPr="00CF1375" w:rsidRDefault="00CF1375" w:rsidP="00CF1375">
      <w:pPr>
        <w:tabs>
          <w:tab w:val="left" w:pos="284"/>
        </w:tabs>
        <w:spacing w:after="0" w:line="240" w:lineRule="auto"/>
        <w:jc w:val="right"/>
        <w:rPr>
          <w:rFonts w:ascii="Times New Roman" w:eastAsia="Calibri" w:hAnsi="Times New Roman" w:cs="Times New Roman"/>
          <w:sz w:val="12"/>
          <w:szCs w:val="12"/>
        </w:rPr>
      </w:pPr>
      <w:r w:rsidRPr="00CF1375">
        <w:rPr>
          <w:rFonts w:ascii="Times New Roman" w:eastAsia="Calibri" w:hAnsi="Times New Roman" w:cs="Times New Roman"/>
          <w:sz w:val="12"/>
          <w:szCs w:val="12"/>
        </w:rPr>
        <w:t>Андрюхин Н.В.</w:t>
      </w:r>
    </w:p>
    <w:p w:rsidR="00E33346" w:rsidRPr="00E33346" w:rsidRDefault="00E33346" w:rsidP="00E33346">
      <w:pPr>
        <w:tabs>
          <w:tab w:val="left" w:pos="284"/>
        </w:tabs>
        <w:spacing w:after="0" w:line="240" w:lineRule="auto"/>
        <w:jc w:val="both"/>
        <w:rPr>
          <w:rFonts w:ascii="Times New Roman" w:eastAsia="Calibri" w:hAnsi="Times New Roman" w:cs="Times New Roman"/>
          <w:sz w:val="12"/>
          <w:szCs w:val="12"/>
        </w:rPr>
      </w:pPr>
    </w:p>
    <w:p w:rsidR="00CF1375" w:rsidRPr="005E1213" w:rsidRDefault="00CF1375" w:rsidP="00CF1375">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CF1375" w:rsidRPr="005E1213" w:rsidRDefault="00CF1375" w:rsidP="00CF1375">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 xml:space="preserve">к постановлению администрации сельского поселения </w:t>
      </w:r>
      <w:r w:rsidRPr="00CF1375">
        <w:rPr>
          <w:rFonts w:ascii="Times New Roman" w:eastAsia="Calibri" w:hAnsi="Times New Roman" w:cs="Times New Roman"/>
          <w:bCs/>
          <w:i/>
          <w:sz w:val="12"/>
          <w:szCs w:val="12"/>
        </w:rPr>
        <w:t>Светлодольск</w:t>
      </w:r>
    </w:p>
    <w:p w:rsidR="00CF1375" w:rsidRPr="005E1213" w:rsidRDefault="00CF1375" w:rsidP="00CF1375">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муниципального района Сергиевский</w:t>
      </w:r>
    </w:p>
    <w:p w:rsidR="00CF1375" w:rsidRPr="005E1213" w:rsidRDefault="00CF1375" w:rsidP="00CF1375">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63</w:t>
      </w:r>
      <w:r w:rsidRPr="005E121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25</w:t>
      </w: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5E1213">
        <w:rPr>
          <w:rFonts w:ascii="Times New Roman" w:eastAsia="Calibri" w:hAnsi="Times New Roman" w:cs="Times New Roman"/>
          <w:i/>
          <w:sz w:val="12"/>
          <w:szCs w:val="12"/>
        </w:rPr>
        <w:t>бря 2017 г.</w:t>
      </w:r>
    </w:p>
    <w:tbl>
      <w:tblPr>
        <w:tblStyle w:val="af1"/>
        <w:tblW w:w="7513" w:type="dxa"/>
        <w:tblInd w:w="108" w:type="dxa"/>
        <w:tblLayout w:type="fixed"/>
        <w:tblLook w:val="01C0" w:firstRow="0" w:lastRow="1" w:firstColumn="1" w:lastColumn="1" w:noHBand="0" w:noVBand="0"/>
      </w:tblPr>
      <w:tblGrid>
        <w:gridCol w:w="426"/>
        <w:gridCol w:w="4536"/>
        <w:gridCol w:w="850"/>
        <w:gridCol w:w="851"/>
        <w:gridCol w:w="850"/>
      </w:tblGrid>
      <w:tr w:rsidR="00CF1375" w:rsidRPr="00CF1375" w:rsidTr="00D54F3F">
        <w:trPr>
          <w:trHeight w:val="20"/>
        </w:trPr>
        <w:tc>
          <w:tcPr>
            <w:tcW w:w="426" w:type="dxa"/>
            <w:vMerge w:val="restar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 </w:t>
            </w:r>
            <w:proofErr w:type="gramStart"/>
            <w:r w:rsidRPr="00CF1375">
              <w:rPr>
                <w:rFonts w:ascii="Times New Roman" w:eastAsia="Calibri" w:hAnsi="Times New Roman" w:cs="Times New Roman"/>
                <w:sz w:val="12"/>
                <w:szCs w:val="12"/>
              </w:rPr>
              <w:t>п</w:t>
            </w:r>
            <w:proofErr w:type="gramEnd"/>
            <w:r w:rsidRPr="00CF1375">
              <w:rPr>
                <w:rFonts w:ascii="Times New Roman" w:eastAsia="Calibri" w:hAnsi="Times New Roman" w:cs="Times New Roman"/>
                <w:sz w:val="12"/>
                <w:szCs w:val="12"/>
              </w:rPr>
              <w:t>/п</w:t>
            </w:r>
          </w:p>
        </w:tc>
        <w:tc>
          <w:tcPr>
            <w:tcW w:w="4536" w:type="dxa"/>
            <w:vMerge w:val="restart"/>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Наименование мероприятия</w:t>
            </w:r>
          </w:p>
          <w:p w:rsidR="00CF1375" w:rsidRPr="00CF1375" w:rsidRDefault="00CF1375" w:rsidP="00CF1375">
            <w:pPr>
              <w:tabs>
                <w:tab w:val="left" w:pos="284"/>
              </w:tabs>
              <w:rPr>
                <w:rFonts w:ascii="Times New Roman" w:eastAsia="Calibri" w:hAnsi="Times New Roman" w:cs="Times New Roman"/>
                <w:sz w:val="12"/>
                <w:szCs w:val="12"/>
              </w:rPr>
            </w:pPr>
          </w:p>
        </w:tc>
        <w:tc>
          <w:tcPr>
            <w:tcW w:w="2551" w:type="dxa"/>
            <w:gridSpan w:val="3"/>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Годы реализации</w:t>
            </w:r>
          </w:p>
        </w:tc>
      </w:tr>
      <w:tr w:rsidR="00CF1375" w:rsidRPr="00CF1375" w:rsidTr="00D54F3F">
        <w:trPr>
          <w:trHeight w:val="20"/>
        </w:trPr>
        <w:tc>
          <w:tcPr>
            <w:tcW w:w="426" w:type="dxa"/>
            <w:vMerge/>
            <w:hideMark/>
          </w:tcPr>
          <w:p w:rsidR="00CF1375" w:rsidRPr="00CF1375" w:rsidRDefault="00CF1375" w:rsidP="00CF1375">
            <w:pPr>
              <w:tabs>
                <w:tab w:val="left" w:pos="284"/>
              </w:tabs>
              <w:rPr>
                <w:rFonts w:ascii="Times New Roman" w:eastAsia="Calibri" w:hAnsi="Times New Roman" w:cs="Times New Roman"/>
                <w:sz w:val="12"/>
                <w:szCs w:val="12"/>
              </w:rPr>
            </w:pPr>
          </w:p>
        </w:tc>
        <w:tc>
          <w:tcPr>
            <w:tcW w:w="4536" w:type="dxa"/>
            <w:vMerge/>
            <w:hideMark/>
          </w:tcPr>
          <w:p w:rsidR="00CF1375" w:rsidRPr="00CF1375" w:rsidRDefault="00CF1375" w:rsidP="00CF1375">
            <w:pPr>
              <w:tabs>
                <w:tab w:val="left" w:pos="284"/>
              </w:tabs>
              <w:rPr>
                <w:rFonts w:ascii="Times New Roman" w:eastAsia="Calibri" w:hAnsi="Times New Roman" w:cs="Times New Roman"/>
                <w:sz w:val="12"/>
                <w:szCs w:val="12"/>
              </w:rPr>
            </w:pPr>
          </w:p>
        </w:tc>
        <w:tc>
          <w:tcPr>
            <w:tcW w:w="85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2016 год в </w:t>
            </w:r>
            <w:r w:rsidR="00C95A87">
              <w:rPr>
                <w:rFonts w:ascii="Times New Roman" w:eastAsia="Calibri" w:hAnsi="Times New Roman" w:cs="Times New Roman"/>
                <w:sz w:val="12"/>
                <w:szCs w:val="12"/>
              </w:rPr>
              <w:t>тыс. руб</w:t>
            </w:r>
            <w:r w:rsidRPr="00CF1375">
              <w:rPr>
                <w:rFonts w:ascii="Times New Roman" w:eastAsia="Calibri" w:hAnsi="Times New Roman" w:cs="Times New Roman"/>
                <w:sz w:val="12"/>
                <w:szCs w:val="12"/>
              </w:rPr>
              <w:t>.</w:t>
            </w:r>
          </w:p>
        </w:tc>
        <w:tc>
          <w:tcPr>
            <w:tcW w:w="851"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2017 год в </w:t>
            </w:r>
            <w:r w:rsidR="00C95A87">
              <w:rPr>
                <w:rFonts w:ascii="Times New Roman" w:eastAsia="Calibri" w:hAnsi="Times New Roman" w:cs="Times New Roman"/>
                <w:sz w:val="12"/>
                <w:szCs w:val="12"/>
              </w:rPr>
              <w:t>тыс. руб</w:t>
            </w:r>
            <w:r w:rsidRPr="00CF1375">
              <w:rPr>
                <w:rFonts w:ascii="Times New Roman" w:eastAsia="Calibri" w:hAnsi="Times New Roman" w:cs="Times New Roman"/>
                <w:sz w:val="12"/>
                <w:szCs w:val="12"/>
              </w:rPr>
              <w:t>.</w:t>
            </w:r>
          </w:p>
        </w:tc>
        <w:tc>
          <w:tcPr>
            <w:tcW w:w="850"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2018 год в </w:t>
            </w:r>
            <w:r w:rsidR="00C95A87">
              <w:rPr>
                <w:rFonts w:ascii="Times New Roman" w:eastAsia="Calibri" w:hAnsi="Times New Roman" w:cs="Times New Roman"/>
                <w:sz w:val="12"/>
                <w:szCs w:val="12"/>
              </w:rPr>
              <w:t>тыс. руб</w:t>
            </w:r>
            <w:r w:rsidRPr="00CF1375">
              <w:rPr>
                <w:rFonts w:ascii="Times New Roman" w:eastAsia="Calibri" w:hAnsi="Times New Roman" w:cs="Times New Roman"/>
                <w:sz w:val="12"/>
                <w:szCs w:val="12"/>
              </w:rPr>
              <w:t>.</w:t>
            </w:r>
          </w:p>
        </w:tc>
      </w:tr>
      <w:tr w:rsidR="00CF1375" w:rsidRPr="00CF1375" w:rsidTr="00D54F3F">
        <w:trPr>
          <w:trHeight w:val="20"/>
        </w:trPr>
        <w:tc>
          <w:tcPr>
            <w:tcW w:w="426"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w:t>
            </w:r>
          </w:p>
        </w:tc>
        <w:tc>
          <w:tcPr>
            <w:tcW w:w="4536"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858,71154</w:t>
            </w:r>
          </w:p>
        </w:tc>
        <w:tc>
          <w:tcPr>
            <w:tcW w:w="851"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788,32454</w:t>
            </w:r>
          </w:p>
        </w:tc>
        <w:tc>
          <w:tcPr>
            <w:tcW w:w="850"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788,32454</w:t>
            </w:r>
          </w:p>
        </w:tc>
      </w:tr>
      <w:tr w:rsidR="00CF1375" w:rsidRPr="00CF1375" w:rsidTr="00D54F3F">
        <w:trPr>
          <w:trHeight w:val="20"/>
        </w:trPr>
        <w:tc>
          <w:tcPr>
            <w:tcW w:w="426"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w:t>
            </w:r>
          </w:p>
        </w:tc>
        <w:tc>
          <w:tcPr>
            <w:tcW w:w="4536"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Функционирование местных администраций</w:t>
            </w:r>
          </w:p>
        </w:tc>
        <w:tc>
          <w:tcPr>
            <w:tcW w:w="85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1358,41361</w:t>
            </w:r>
          </w:p>
        </w:tc>
        <w:tc>
          <w:tcPr>
            <w:tcW w:w="851"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1122,86381</w:t>
            </w:r>
          </w:p>
        </w:tc>
        <w:tc>
          <w:tcPr>
            <w:tcW w:w="850"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618,85336</w:t>
            </w:r>
          </w:p>
        </w:tc>
      </w:tr>
      <w:tr w:rsidR="00CF1375" w:rsidRPr="00CF1375" w:rsidTr="00D54F3F">
        <w:trPr>
          <w:trHeight w:val="20"/>
        </w:trPr>
        <w:tc>
          <w:tcPr>
            <w:tcW w:w="426"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3</w:t>
            </w:r>
          </w:p>
        </w:tc>
        <w:tc>
          <w:tcPr>
            <w:tcW w:w="4536"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0,00000</w:t>
            </w:r>
          </w:p>
        </w:tc>
        <w:tc>
          <w:tcPr>
            <w:tcW w:w="851"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0,00000</w:t>
            </w:r>
          </w:p>
        </w:tc>
        <w:tc>
          <w:tcPr>
            <w:tcW w:w="850"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0,00000</w:t>
            </w:r>
          </w:p>
        </w:tc>
      </w:tr>
      <w:tr w:rsidR="00CF1375" w:rsidRPr="00CF1375" w:rsidTr="00D54F3F">
        <w:trPr>
          <w:trHeight w:val="20"/>
        </w:trPr>
        <w:tc>
          <w:tcPr>
            <w:tcW w:w="426"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4</w:t>
            </w:r>
          </w:p>
        </w:tc>
        <w:tc>
          <w:tcPr>
            <w:tcW w:w="4536"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8,45248</w:t>
            </w:r>
          </w:p>
        </w:tc>
        <w:tc>
          <w:tcPr>
            <w:tcW w:w="851"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9,44516</w:t>
            </w:r>
          </w:p>
        </w:tc>
        <w:tc>
          <w:tcPr>
            <w:tcW w:w="850"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0,00000</w:t>
            </w:r>
          </w:p>
        </w:tc>
      </w:tr>
      <w:tr w:rsidR="00CF1375" w:rsidRPr="00CF1375" w:rsidTr="00D54F3F">
        <w:trPr>
          <w:trHeight w:val="20"/>
        </w:trPr>
        <w:tc>
          <w:tcPr>
            <w:tcW w:w="426"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5</w:t>
            </w:r>
          </w:p>
        </w:tc>
        <w:tc>
          <w:tcPr>
            <w:tcW w:w="4536"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Осуществление полномочий по определению поставщико</w:t>
            </w:r>
            <w:proofErr w:type="gramStart"/>
            <w:r w:rsidRPr="00CF1375">
              <w:rPr>
                <w:rFonts w:ascii="Times New Roman" w:eastAsia="Calibri" w:hAnsi="Times New Roman" w:cs="Times New Roman"/>
                <w:sz w:val="12"/>
                <w:szCs w:val="12"/>
              </w:rPr>
              <w:t>в(</w:t>
            </w:r>
            <w:proofErr w:type="gramEnd"/>
            <w:r w:rsidRPr="00CF1375">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4,98407</w:t>
            </w:r>
          </w:p>
        </w:tc>
        <w:tc>
          <w:tcPr>
            <w:tcW w:w="851"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5,13950</w:t>
            </w:r>
          </w:p>
        </w:tc>
        <w:tc>
          <w:tcPr>
            <w:tcW w:w="850"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0,00000</w:t>
            </w:r>
          </w:p>
        </w:tc>
      </w:tr>
      <w:tr w:rsidR="00CF1375" w:rsidRPr="00CF1375" w:rsidTr="00D54F3F">
        <w:trPr>
          <w:trHeight w:val="20"/>
        </w:trPr>
        <w:tc>
          <w:tcPr>
            <w:tcW w:w="426"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6</w:t>
            </w:r>
          </w:p>
        </w:tc>
        <w:tc>
          <w:tcPr>
            <w:tcW w:w="4536"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18,24050</w:t>
            </w:r>
          </w:p>
        </w:tc>
        <w:tc>
          <w:tcPr>
            <w:tcW w:w="851"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19,47830</w:t>
            </w:r>
          </w:p>
        </w:tc>
        <w:tc>
          <w:tcPr>
            <w:tcW w:w="850"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0,00000</w:t>
            </w:r>
          </w:p>
        </w:tc>
      </w:tr>
      <w:tr w:rsidR="00CF1375" w:rsidRPr="00CF1375" w:rsidTr="00D54F3F">
        <w:trPr>
          <w:trHeight w:val="20"/>
        </w:trPr>
        <w:tc>
          <w:tcPr>
            <w:tcW w:w="426"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7</w:t>
            </w:r>
          </w:p>
        </w:tc>
        <w:tc>
          <w:tcPr>
            <w:tcW w:w="4536"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CF1375">
              <w:rPr>
                <w:rFonts w:ascii="Times New Roman" w:eastAsia="Calibri" w:hAnsi="Times New Roman" w:cs="Times New Roman"/>
                <w:sz w:val="12"/>
                <w:szCs w:val="12"/>
              </w:rPr>
              <w:t>контроля за</w:t>
            </w:r>
            <w:proofErr w:type="gramEnd"/>
            <w:r w:rsidRPr="00CF1375">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95,54567</w:t>
            </w:r>
          </w:p>
        </w:tc>
        <w:tc>
          <w:tcPr>
            <w:tcW w:w="851"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102,02921</w:t>
            </w:r>
          </w:p>
        </w:tc>
        <w:tc>
          <w:tcPr>
            <w:tcW w:w="850"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0,00000</w:t>
            </w:r>
          </w:p>
        </w:tc>
      </w:tr>
      <w:tr w:rsidR="00CF1375" w:rsidRPr="00CF1375" w:rsidTr="00D54F3F">
        <w:trPr>
          <w:trHeight w:val="20"/>
        </w:trPr>
        <w:tc>
          <w:tcPr>
            <w:tcW w:w="426"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8</w:t>
            </w:r>
          </w:p>
        </w:tc>
        <w:tc>
          <w:tcPr>
            <w:tcW w:w="4536"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4,17267</w:t>
            </w:r>
          </w:p>
        </w:tc>
        <w:tc>
          <w:tcPr>
            <w:tcW w:w="851"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3,93103</w:t>
            </w:r>
          </w:p>
        </w:tc>
        <w:tc>
          <w:tcPr>
            <w:tcW w:w="850"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0,00000</w:t>
            </w:r>
          </w:p>
        </w:tc>
      </w:tr>
      <w:tr w:rsidR="00CF1375" w:rsidRPr="00CF1375" w:rsidTr="00D54F3F">
        <w:trPr>
          <w:trHeight w:val="20"/>
        </w:trPr>
        <w:tc>
          <w:tcPr>
            <w:tcW w:w="426"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9</w:t>
            </w:r>
          </w:p>
        </w:tc>
        <w:tc>
          <w:tcPr>
            <w:tcW w:w="4536"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402,60280</w:t>
            </w:r>
          </w:p>
        </w:tc>
        <w:tc>
          <w:tcPr>
            <w:tcW w:w="851"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450,00000</w:t>
            </w:r>
          </w:p>
        </w:tc>
        <w:tc>
          <w:tcPr>
            <w:tcW w:w="850"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0,00000</w:t>
            </w:r>
          </w:p>
        </w:tc>
      </w:tr>
      <w:tr w:rsidR="00CF1375" w:rsidRPr="00CF1375" w:rsidTr="00D54F3F">
        <w:trPr>
          <w:trHeight w:val="20"/>
        </w:trPr>
        <w:tc>
          <w:tcPr>
            <w:tcW w:w="426"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10</w:t>
            </w:r>
          </w:p>
        </w:tc>
        <w:tc>
          <w:tcPr>
            <w:tcW w:w="4536"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Присвоение адресов объектам адресации, изменение, аннулирование адресов, присвоение наименований элементам улично-дорожной сети местного значения </w:t>
            </w:r>
            <w:r w:rsidRPr="00CF1375">
              <w:rPr>
                <w:rFonts w:ascii="Times New Roman" w:eastAsia="Calibri" w:hAnsi="Times New Roman" w:cs="Times New Roman"/>
                <w:sz w:val="12"/>
                <w:szCs w:val="12"/>
              </w:rPr>
              <w:lastRenderedPageBreak/>
              <w:t>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18,24050</w:t>
            </w:r>
          </w:p>
        </w:tc>
        <w:tc>
          <w:tcPr>
            <w:tcW w:w="851"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19,47830</w:t>
            </w:r>
          </w:p>
        </w:tc>
        <w:tc>
          <w:tcPr>
            <w:tcW w:w="850"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0,00000</w:t>
            </w:r>
          </w:p>
        </w:tc>
      </w:tr>
      <w:tr w:rsidR="00CF1375" w:rsidRPr="00CF1375" w:rsidTr="00D54F3F">
        <w:trPr>
          <w:trHeight w:val="20"/>
        </w:trPr>
        <w:tc>
          <w:tcPr>
            <w:tcW w:w="426"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11</w:t>
            </w:r>
          </w:p>
        </w:tc>
        <w:tc>
          <w:tcPr>
            <w:tcW w:w="4536"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30,40084</w:t>
            </w:r>
          </w:p>
        </w:tc>
        <w:tc>
          <w:tcPr>
            <w:tcW w:w="851"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37,31384</w:t>
            </w:r>
          </w:p>
        </w:tc>
        <w:tc>
          <w:tcPr>
            <w:tcW w:w="850"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0,00000</w:t>
            </w:r>
          </w:p>
        </w:tc>
      </w:tr>
      <w:tr w:rsidR="00CF1375" w:rsidRPr="00CF1375" w:rsidTr="00D54F3F">
        <w:trPr>
          <w:trHeight w:val="20"/>
        </w:trPr>
        <w:tc>
          <w:tcPr>
            <w:tcW w:w="426"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12</w:t>
            </w:r>
          </w:p>
        </w:tc>
        <w:tc>
          <w:tcPr>
            <w:tcW w:w="4536"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30,40084</w:t>
            </w:r>
          </w:p>
        </w:tc>
        <w:tc>
          <w:tcPr>
            <w:tcW w:w="851"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32,46384</w:t>
            </w:r>
          </w:p>
        </w:tc>
        <w:tc>
          <w:tcPr>
            <w:tcW w:w="850"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0,00000</w:t>
            </w:r>
          </w:p>
        </w:tc>
      </w:tr>
      <w:tr w:rsidR="00CF1375" w:rsidRPr="00CF1375" w:rsidTr="00D54F3F">
        <w:trPr>
          <w:trHeight w:val="20"/>
        </w:trPr>
        <w:tc>
          <w:tcPr>
            <w:tcW w:w="426"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13</w:t>
            </w:r>
          </w:p>
        </w:tc>
        <w:tc>
          <w:tcPr>
            <w:tcW w:w="4536"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Первичный воинский учет</w:t>
            </w:r>
          </w:p>
        </w:tc>
        <w:tc>
          <w:tcPr>
            <w:tcW w:w="85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192,50000</w:t>
            </w:r>
          </w:p>
        </w:tc>
        <w:tc>
          <w:tcPr>
            <w:tcW w:w="851"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186,20000</w:t>
            </w:r>
          </w:p>
        </w:tc>
        <w:tc>
          <w:tcPr>
            <w:tcW w:w="850"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0,00000</w:t>
            </w:r>
          </w:p>
        </w:tc>
      </w:tr>
      <w:tr w:rsidR="00CF1375" w:rsidRPr="00CF1375" w:rsidTr="00D54F3F">
        <w:trPr>
          <w:trHeight w:val="20"/>
        </w:trPr>
        <w:tc>
          <w:tcPr>
            <w:tcW w:w="426"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14</w:t>
            </w:r>
          </w:p>
        </w:tc>
        <w:tc>
          <w:tcPr>
            <w:tcW w:w="4536"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Госпошлина</w:t>
            </w:r>
          </w:p>
        </w:tc>
        <w:tc>
          <w:tcPr>
            <w:tcW w:w="85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0,00000</w:t>
            </w:r>
          </w:p>
        </w:tc>
        <w:tc>
          <w:tcPr>
            <w:tcW w:w="851"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0,00000</w:t>
            </w:r>
          </w:p>
        </w:tc>
        <w:tc>
          <w:tcPr>
            <w:tcW w:w="850"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0,00000</w:t>
            </w:r>
          </w:p>
        </w:tc>
      </w:tr>
      <w:tr w:rsidR="00CF1375" w:rsidRPr="00CF1375" w:rsidTr="00D54F3F">
        <w:trPr>
          <w:trHeight w:val="20"/>
        </w:trPr>
        <w:tc>
          <w:tcPr>
            <w:tcW w:w="426"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15</w:t>
            </w:r>
          </w:p>
        </w:tc>
        <w:tc>
          <w:tcPr>
            <w:tcW w:w="4536"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Обслуживание муниципального долга</w:t>
            </w:r>
          </w:p>
        </w:tc>
        <w:tc>
          <w:tcPr>
            <w:tcW w:w="85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0,00000</w:t>
            </w:r>
          </w:p>
        </w:tc>
        <w:tc>
          <w:tcPr>
            <w:tcW w:w="851"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000000</w:t>
            </w:r>
          </w:p>
        </w:tc>
        <w:tc>
          <w:tcPr>
            <w:tcW w:w="850"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5,00000</w:t>
            </w:r>
          </w:p>
        </w:tc>
      </w:tr>
      <w:tr w:rsidR="00CF1375" w:rsidRPr="00CF1375" w:rsidTr="00D54F3F">
        <w:trPr>
          <w:trHeight w:val="20"/>
        </w:trPr>
        <w:tc>
          <w:tcPr>
            <w:tcW w:w="426"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16</w:t>
            </w:r>
          </w:p>
        </w:tc>
        <w:tc>
          <w:tcPr>
            <w:tcW w:w="4536"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0,00000</w:t>
            </w:r>
          </w:p>
        </w:tc>
        <w:tc>
          <w:tcPr>
            <w:tcW w:w="851"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19,47830</w:t>
            </w:r>
          </w:p>
        </w:tc>
        <w:tc>
          <w:tcPr>
            <w:tcW w:w="850"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0,00000</w:t>
            </w:r>
          </w:p>
        </w:tc>
      </w:tr>
      <w:tr w:rsidR="00CF1375" w:rsidRPr="00CF1375" w:rsidTr="00D54F3F">
        <w:trPr>
          <w:trHeight w:val="20"/>
        </w:trPr>
        <w:tc>
          <w:tcPr>
            <w:tcW w:w="426"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17</w:t>
            </w:r>
          </w:p>
        </w:tc>
        <w:tc>
          <w:tcPr>
            <w:tcW w:w="4536"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Прочие мероприятия</w:t>
            </w:r>
          </w:p>
        </w:tc>
        <w:tc>
          <w:tcPr>
            <w:tcW w:w="85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0,00000</w:t>
            </w:r>
          </w:p>
        </w:tc>
        <w:tc>
          <w:tcPr>
            <w:tcW w:w="851"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26,75000</w:t>
            </w:r>
          </w:p>
        </w:tc>
        <w:tc>
          <w:tcPr>
            <w:tcW w:w="850"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0,00000</w:t>
            </w:r>
          </w:p>
        </w:tc>
      </w:tr>
      <w:tr w:rsidR="00CF1375" w:rsidRPr="00CF1375" w:rsidTr="00D54F3F">
        <w:trPr>
          <w:trHeight w:val="20"/>
        </w:trPr>
        <w:tc>
          <w:tcPr>
            <w:tcW w:w="426" w:type="dxa"/>
          </w:tcPr>
          <w:p w:rsidR="00CF1375" w:rsidRPr="00CF1375" w:rsidRDefault="00CF1375" w:rsidP="00CF1375">
            <w:pPr>
              <w:tabs>
                <w:tab w:val="left" w:pos="284"/>
              </w:tabs>
              <w:rPr>
                <w:rFonts w:ascii="Times New Roman" w:eastAsia="Calibri" w:hAnsi="Times New Roman" w:cs="Times New Roman"/>
                <w:sz w:val="12"/>
                <w:szCs w:val="12"/>
              </w:rPr>
            </w:pPr>
          </w:p>
        </w:tc>
        <w:tc>
          <w:tcPr>
            <w:tcW w:w="4536"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За счет средств местного бюджета:</w:t>
            </w:r>
          </w:p>
        </w:tc>
        <w:tc>
          <w:tcPr>
            <w:tcW w:w="850"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2760,35356</w:t>
            </w:r>
          </w:p>
        </w:tc>
        <w:tc>
          <w:tcPr>
            <w:tcW w:w="851"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2636,69583</w:t>
            </w:r>
          </w:p>
        </w:tc>
        <w:tc>
          <w:tcPr>
            <w:tcW w:w="850"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1412,17790</w:t>
            </w:r>
          </w:p>
        </w:tc>
      </w:tr>
      <w:tr w:rsidR="00CF1375" w:rsidRPr="00CF1375" w:rsidTr="00D54F3F">
        <w:trPr>
          <w:trHeight w:val="20"/>
        </w:trPr>
        <w:tc>
          <w:tcPr>
            <w:tcW w:w="426" w:type="dxa"/>
          </w:tcPr>
          <w:p w:rsidR="00CF1375" w:rsidRPr="00CF1375" w:rsidRDefault="00CF1375" w:rsidP="00CF1375">
            <w:pPr>
              <w:tabs>
                <w:tab w:val="left" w:pos="284"/>
              </w:tabs>
              <w:rPr>
                <w:rFonts w:ascii="Times New Roman" w:eastAsia="Calibri" w:hAnsi="Times New Roman" w:cs="Times New Roman"/>
                <w:sz w:val="12"/>
                <w:szCs w:val="12"/>
              </w:rPr>
            </w:pPr>
          </w:p>
        </w:tc>
        <w:tc>
          <w:tcPr>
            <w:tcW w:w="4536"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За счет средств областного бюджета:</w:t>
            </w:r>
          </w:p>
        </w:tc>
        <w:tc>
          <w:tcPr>
            <w:tcW w:w="850"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69,81196</w:t>
            </w:r>
          </w:p>
        </w:tc>
        <w:tc>
          <w:tcPr>
            <w:tcW w:w="851"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0,00000</w:t>
            </w:r>
          </w:p>
        </w:tc>
        <w:tc>
          <w:tcPr>
            <w:tcW w:w="850"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0,00000</w:t>
            </w:r>
          </w:p>
        </w:tc>
      </w:tr>
      <w:tr w:rsidR="00CF1375" w:rsidRPr="00CF1375" w:rsidTr="00D54F3F">
        <w:trPr>
          <w:trHeight w:val="20"/>
        </w:trPr>
        <w:tc>
          <w:tcPr>
            <w:tcW w:w="426" w:type="dxa"/>
          </w:tcPr>
          <w:p w:rsidR="00CF1375" w:rsidRPr="00CF1375" w:rsidRDefault="00CF1375" w:rsidP="00CF1375">
            <w:pPr>
              <w:tabs>
                <w:tab w:val="left" w:pos="284"/>
              </w:tabs>
              <w:rPr>
                <w:rFonts w:ascii="Times New Roman" w:eastAsia="Calibri" w:hAnsi="Times New Roman" w:cs="Times New Roman"/>
                <w:sz w:val="12"/>
                <w:szCs w:val="12"/>
              </w:rPr>
            </w:pPr>
          </w:p>
        </w:tc>
        <w:tc>
          <w:tcPr>
            <w:tcW w:w="4536"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За счет средств федерального бюджета:</w:t>
            </w:r>
          </w:p>
        </w:tc>
        <w:tc>
          <w:tcPr>
            <w:tcW w:w="850"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192,50000</w:t>
            </w:r>
          </w:p>
        </w:tc>
        <w:tc>
          <w:tcPr>
            <w:tcW w:w="851"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186,20000</w:t>
            </w:r>
          </w:p>
        </w:tc>
        <w:tc>
          <w:tcPr>
            <w:tcW w:w="850"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0,00000</w:t>
            </w:r>
          </w:p>
        </w:tc>
      </w:tr>
      <w:tr w:rsidR="00CF1375" w:rsidRPr="00CF1375" w:rsidTr="00D54F3F">
        <w:trPr>
          <w:trHeight w:val="20"/>
        </w:trPr>
        <w:tc>
          <w:tcPr>
            <w:tcW w:w="426" w:type="dxa"/>
          </w:tcPr>
          <w:p w:rsidR="00CF1375" w:rsidRPr="00CF1375" w:rsidRDefault="00CF1375" w:rsidP="00CF1375">
            <w:pPr>
              <w:tabs>
                <w:tab w:val="left" w:pos="284"/>
              </w:tabs>
              <w:rPr>
                <w:rFonts w:ascii="Times New Roman" w:eastAsia="Calibri" w:hAnsi="Times New Roman" w:cs="Times New Roman"/>
                <w:sz w:val="12"/>
                <w:szCs w:val="12"/>
              </w:rPr>
            </w:pPr>
          </w:p>
        </w:tc>
        <w:tc>
          <w:tcPr>
            <w:tcW w:w="4536"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ВСЕГО:</w:t>
            </w:r>
          </w:p>
        </w:tc>
        <w:tc>
          <w:tcPr>
            <w:tcW w:w="850"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3022,66552</w:t>
            </w:r>
          </w:p>
        </w:tc>
        <w:tc>
          <w:tcPr>
            <w:tcW w:w="851"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2822,89583</w:t>
            </w:r>
          </w:p>
        </w:tc>
        <w:tc>
          <w:tcPr>
            <w:tcW w:w="850"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1412,17790</w:t>
            </w:r>
          </w:p>
        </w:tc>
      </w:tr>
    </w:tbl>
    <w:p w:rsidR="00D54F3F" w:rsidRDefault="00D54F3F" w:rsidP="00CF1375">
      <w:pPr>
        <w:tabs>
          <w:tab w:val="left" w:pos="284"/>
        </w:tabs>
        <w:spacing w:after="0" w:line="240" w:lineRule="auto"/>
        <w:ind w:firstLine="284"/>
        <w:jc w:val="both"/>
        <w:rPr>
          <w:rFonts w:ascii="Times New Roman" w:eastAsia="Calibri" w:hAnsi="Times New Roman" w:cs="Times New Roman"/>
          <w:b/>
          <w:sz w:val="12"/>
          <w:szCs w:val="12"/>
        </w:rPr>
      </w:pP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b/>
          <w:sz w:val="12"/>
          <w:szCs w:val="12"/>
        </w:rPr>
        <w:t xml:space="preserve">* </w:t>
      </w:r>
      <w:r w:rsidRPr="00CF1375">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CF1375">
        <w:rPr>
          <w:rFonts w:ascii="Times New Roman" w:eastAsia="Calibri" w:hAnsi="Times New Roman" w:cs="Times New Roman"/>
          <w:sz w:val="12"/>
          <w:szCs w:val="12"/>
        </w:rPr>
        <w:t>согласно методик</w:t>
      </w:r>
      <w:proofErr w:type="gramEnd"/>
      <w:r w:rsidRPr="00CF1375">
        <w:rPr>
          <w:rFonts w:ascii="Times New Roman" w:eastAsia="Calibri" w:hAnsi="Times New Roman" w:cs="Times New Roman"/>
          <w:sz w:val="12"/>
          <w:szCs w:val="12"/>
        </w:rPr>
        <w:t xml:space="preserve"> расчета объемов иных межбюджетных трансфертов.    </w:t>
      </w:r>
    </w:p>
    <w:p w:rsidR="00D54F3F" w:rsidRDefault="00D54F3F" w:rsidP="00CF1375">
      <w:pPr>
        <w:tabs>
          <w:tab w:val="left" w:pos="284"/>
          <w:tab w:val="left" w:pos="3828"/>
        </w:tabs>
        <w:spacing w:after="0" w:line="240" w:lineRule="auto"/>
        <w:jc w:val="center"/>
        <w:rPr>
          <w:rFonts w:ascii="Times New Roman" w:eastAsia="Calibri" w:hAnsi="Times New Roman" w:cs="Times New Roman"/>
          <w:b/>
          <w:sz w:val="12"/>
          <w:szCs w:val="12"/>
        </w:rPr>
      </w:pPr>
    </w:p>
    <w:p w:rsidR="00CF1375" w:rsidRPr="005E1213" w:rsidRDefault="00CF1375" w:rsidP="00CF1375">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CF1375" w:rsidRPr="005E1213" w:rsidRDefault="00CF1375" w:rsidP="00CF1375">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CF1375" w:rsidRPr="005E1213" w:rsidRDefault="00CF1375" w:rsidP="00CF1375">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CF1375" w:rsidRPr="005E1213" w:rsidRDefault="00CF1375" w:rsidP="00CF1375">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CF1375" w:rsidRPr="005E1213" w:rsidRDefault="00CF1375" w:rsidP="00CF1375">
      <w:pPr>
        <w:tabs>
          <w:tab w:val="left" w:pos="284"/>
        </w:tabs>
        <w:spacing w:after="0" w:line="240" w:lineRule="auto"/>
        <w:jc w:val="center"/>
        <w:rPr>
          <w:rFonts w:ascii="Times New Roman" w:eastAsia="Calibri" w:hAnsi="Times New Roman" w:cs="Times New Roman"/>
          <w:sz w:val="12"/>
          <w:szCs w:val="12"/>
        </w:rPr>
      </w:pPr>
    </w:p>
    <w:p w:rsidR="00CF1375" w:rsidRPr="005E1213" w:rsidRDefault="00CF1375" w:rsidP="00CF1375">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CF1375" w:rsidRPr="00F44BD2" w:rsidRDefault="00CF1375" w:rsidP="00CF137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№64</w:t>
      </w:r>
    </w:p>
    <w:p w:rsidR="00CF1375" w:rsidRDefault="00CF1375" w:rsidP="00CF1375">
      <w:pPr>
        <w:tabs>
          <w:tab w:val="left" w:pos="284"/>
        </w:tabs>
        <w:spacing w:after="0" w:line="240" w:lineRule="auto"/>
        <w:jc w:val="center"/>
        <w:rPr>
          <w:rFonts w:ascii="Times New Roman" w:eastAsia="Calibri" w:hAnsi="Times New Roman" w:cs="Times New Roman"/>
          <w:b/>
          <w:bCs/>
          <w:sz w:val="12"/>
          <w:szCs w:val="12"/>
        </w:rPr>
      </w:pPr>
      <w:r w:rsidRPr="00CF1375">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Светлодольск </w:t>
      </w:r>
    </w:p>
    <w:p w:rsidR="00CF1375" w:rsidRPr="00CF1375" w:rsidRDefault="00CF1375" w:rsidP="00CF1375">
      <w:pPr>
        <w:tabs>
          <w:tab w:val="left" w:pos="284"/>
        </w:tabs>
        <w:spacing w:after="0" w:line="240" w:lineRule="auto"/>
        <w:jc w:val="center"/>
        <w:rPr>
          <w:rFonts w:ascii="Times New Roman" w:eastAsia="Calibri" w:hAnsi="Times New Roman" w:cs="Times New Roman"/>
          <w:sz w:val="12"/>
          <w:szCs w:val="12"/>
        </w:rPr>
      </w:pPr>
      <w:r w:rsidRPr="00CF1375">
        <w:rPr>
          <w:rFonts w:ascii="Times New Roman" w:eastAsia="Calibri" w:hAnsi="Times New Roman" w:cs="Times New Roman"/>
          <w:b/>
          <w:bCs/>
          <w:sz w:val="12"/>
          <w:szCs w:val="12"/>
        </w:rPr>
        <w:t>муниципального района Сергиевский № 49 от 30.11.2016г. «Об утверждении муниципальной программы «Развитие физической культуры и спорта на территории сельского поселения Светлодольск муниципального района Сергиевский» на 2016-2018гг.</w:t>
      </w:r>
    </w:p>
    <w:p w:rsidR="00CF1375" w:rsidRPr="00CF1375" w:rsidRDefault="00CF1375" w:rsidP="00CF1375">
      <w:pPr>
        <w:tabs>
          <w:tab w:val="left" w:pos="284"/>
        </w:tabs>
        <w:spacing w:after="0" w:line="240" w:lineRule="auto"/>
        <w:jc w:val="both"/>
        <w:rPr>
          <w:rFonts w:ascii="Times New Roman" w:eastAsia="Calibri" w:hAnsi="Times New Roman" w:cs="Times New Roman"/>
          <w:sz w:val="12"/>
          <w:szCs w:val="12"/>
        </w:rPr>
      </w:pP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В соответствии с Федеральным </w:t>
      </w:r>
      <w:r w:rsidRPr="00CF1375">
        <w:rPr>
          <w:rFonts w:ascii="Times New Roman" w:eastAsia="Calibri" w:hAnsi="Times New Roman" w:cs="Times New Roman"/>
          <w:sz w:val="12"/>
          <w:szCs w:val="12"/>
          <w:u w:val="single"/>
        </w:rPr>
        <w:t>законом</w:t>
      </w:r>
      <w:r w:rsidRPr="00CF1375">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CF1375">
        <w:rPr>
          <w:rFonts w:ascii="Times New Roman" w:eastAsia="Calibri" w:hAnsi="Times New Roman" w:cs="Times New Roman"/>
          <w:sz w:val="12"/>
          <w:szCs w:val="12"/>
          <w:u w:val="single"/>
        </w:rPr>
        <w:t>Уставом</w:t>
      </w:r>
      <w:r w:rsidRPr="00CF1375">
        <w:rPr>
          <w:rFonts w:ascii="Times New Roman" w:eastAsia="Calibri" w:hAnsi="Times New Roman" w:cs="Times New Roman"/>
          <w:sz w:val="12"/>
          <w:szCs w:val="12"/>
        </w:rPr>
        <w:t xml:space="preserve">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b/>
          <w:sz w:val="12"/>
          <w:szCs w:val="12"/>
        </w:rPr>
      </w:pPr>
      <w:r w:rsidRPr="00CF1375">
        <w:rPr>
          <w:rFonts w:ascii="Times New Roman" w:eastAsia="Calibri" w:hAnsi="Times New Roman" w:cs="Times New Roman"/>
          <w:b/>
          <w:sz w:val="12"/>
          <w:szCs w:val="12"/>
        </w:rPr>
        <w:t>ПОСТАНОВЛЯЕТ:</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 49 от 30.11.2016г. «Об утверждении муниципальной программы «Развитие физической культуры и спорта на территории сельского поселения Светлодольск муниципального района Сергиевский» на 2016-2018гг. (Далее - Программа) следующего содержания:</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1.1.В паспорте Программы позицию «Источники финансирования» изложить в следующей редакции:</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«Финансирование Программы осуществляется за счет средств областного бюджета».</w:t>
      </w:r>
    </w:p>
    <w:p w:rsid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1.2.В паспорте Программы позицию «Объем финансирования» изложить в следующей редакции</w:t>
      </w:r>
    </w:p>
    <w:p w:rsidR="00D54F3F" w:rsidRPr="00CF1375" w:rsidRDefault="00D54F3F" w:rsidP="00CF1375">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ayout w:type="fixed"/>
        <w:tblLook w:val="04A0" w:firstRow="1" w:lastRow="0" w:firstColumn="1" w:lastColumn="0" w:noHBand="0" w:noVBand="1"/>
      </w:tblPr>
      <w:tblGrid>
        <w:gridCol w:w="947"/>
        <w:gridCol w:w="3589"/>
        <w:gridCol w:w="851"/>
        <w:gridCol w:w="709"/>
        <w:gridCol w:w="567"/>
        <w:gridCol w:w="850"/>
      </w:tblGrid>
      <w:tr w:rsidR="00CF1375" w:rsidRPr="00CF1375" w:rsidTr="00CF1375">
        <w:tc>
          <w:tcPr>
            <w:tcW w:w="947" w:type="dxa"/>
            <w:vMerge w:val="restart"/>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Объемы финансирования</w:t>
            </w:r>
          </w:p>
          <w:p w:rsidR="00CF1375" w:rsidRPr="00CF1375" w:rsidRDefault="00CF1375" w:rsidP="00CF1375">
            <w:pPr>
              <w:tabs>
                <w:tab w:val="left" w:pos="284"/>
              </w:tabs>
              <w:rPr>
                <w:rFonts w:ascii="Times New Roman" w:eastAsia="Calibri" w:hAnsi="Times New Roman" w:cs="Times New Roman"/>
                <w:sz w:val="12"/>
                <w:szCs w:val="12"/>
              </w:rPr>
            </w:pPr>
          </w:p>
        </w:tc>
        <w:tc>
          <w:tcPr>
            <w:tcW w:w="3589"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Объем финансирования</w:t>
            </w:r>
          </w:p>
        </w:tc>
        <w:tc>
          <w:tcPr>
            <w:tcW w:w="851"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2016г.</w:t>
            </w:r>
          </w:p>
        </w:tc>
        <w:tc>
          <w:tcPr>
            <w:tcW w:w="709"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2017г.</w:t>
            </w:r>
          </w:p>
        </w:tc>
        <w:tc>
          <w:tcPr>
            <w:tcW w:w="567"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2018г.</w:t>
            </w:r>
          </w:p>
        </w:tc>
        <w:tc>
          <w:tcPr>
            <w:tcW w:w="85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всего</w:t>
            </w:r>
          </w:p>
        </w:tc>
      </w:tr>
      <w:tr w:rsidR="00CF1375" w:rsidRPr="00CF1375" w:rsidTr="00CF1375">
        <w:tc>
          <w:tcPr>
            <w:tcW w:w="947" w:type="dxa"/>
            <w:vMerge/>
            <w:hideMark/>
          </w:tcPr>
          <w:p w:rsidR="00CF1375" w:rsidRPr="00CF1375" w:rsidRDefault="00CF1375" w:rsidP="00CF1375">
            <w:pPr>
              <w:tabs>
                <w:tab w:val="left" w:pos="284"/>
              </w:tabs>
              <w:rPr>
                <w:rFonts w:ascii="Times New Roman" w:eastAsia="Calibri" w:hAnsi="Times New Roman" w:cs="Times New Roman"/>
                <w:sz w:val="12"/>
                <w:szCs w:val="12"/>
              </w:rPr>
            </w:pPr>
          </w:p>
        </w:tc>
        <w:tc>
          <w:tcPr>
            <w:tcW w:w="3589"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Областной бюджет района, </w:t>
            </w:r>
            <w:r w:rsidR="00C95A87">
              <w:rPr>
                <w:rFonts w:ascii="Times New Roman" w:eastAsia="Calibri" w:hAnsi="Times New Roman" w:cs="Times New Roman"/>
                <w:sz w:val="12"/>
                <w:szCs w:val="12"/>
              </w:rPr>
              <w:t>тыс. руб</w:t>
            </w:r>
            <w:r w:rsidRPr="00CF1375">
              <w:rPr>
                <w:rFonts w:ascii="Times New Roman" w:eastAsia="Calibri" w:hAnsi="Times New Roman" w:cs="Times New Roman"/>
                <w:sz w:val="12"/>
                <w:szCs w:val="12"/>
              </w:rPr>
              <w:t>.</w:t>
            </w:r>
          </w:p>
        </w:tc>
        <w:tc>
          <w:tcPr>
            <w:tcW w:w="851"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229,06802</w:t>
            </w:r>
          </w:p>
        </w:tc>
        <w:tc>
          <w:tcPr>
            <w:tcW w:w="709"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w:t>
            </w:r>
          </w:p>
        </w:tc>
        <w:tc>
          <w:tcPr>
            <w:tcW w:w="567"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w:t>
            </w:r>
          </w:p>
        </w:tc>
        <w:tc>
          <w:tcPr>
            <w:tcW w:w="85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229,06802</w:t>
            </w:r>
          </w:p>
        </w:tc>
      </w:tr>
      <w:tr w:rsidR="00CF1375" w:rsidRPr="00CF1375" w:rsidTr="00CF1375">
        <w:tc>
          <w:tcPr>
            <w:tcW w:w="947" w:type="dxa"/>
            <w:vMerge/>
            <w:hideMark/>
          </w:tcPr>
          <w:p w:rsidR="00CF1375" w:rsidRPr="00CF1375" w:rsidRDefault="00CF1375" w:rsidP="00CF1375">
            <w:pPr>
              <w:tabs>
                <w:tab w:val="left" w:pos="284"/>
              </w:tabs>
              <w:rPr>
                <w:rFonts w:ascii="Times New Roman" w:eastAsia="Calibri" w:hAnsi="Times New Roman" w:cs="Times New Roman"/>
                <w:sz w:val="12"/>
                <w:szCs w:val="12"/>
              </w:rPr>
            </w:pPr>
          </w:p>
        </w:tc>
        <w:tc>
          <w:tcPr>
            <w:tcW w:w="3589"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Местный бюджет района, </w:t>
            </w:r>
            <w:r w:rsidR="00C95A87">
              <w:rPr>
                <w:rFonts w:ascii="Times New Roman" w:eastAsia="Calibri" w:hAnsi="Times New Roman" w:cs="Times New Roman"/>
                <w:sz w:val="12"/>
                <w:szCs w:val="12"/>
              </w:rPr>
              <w:t>тыс. руб</w:t>
            </w:r>
            <w:r w:rsidRPr="00CF1375">
              <w:rPr>
                <w:rFonts w:ascii="Times New Roman" w:eastAsia="Calibri" w:hAnsi="Times New Roman" w:cs="Times New Roman"/>
                <w:sz w:val="12"/>
                <w:szCs w:val="12"/>
              </w:rPr>
              <w:t>.</w:t>
            </w:r>
          </w:p>
        </w:tc>
        <w:tc>
          <w:tcPr>
            <w:tcW w:w="851"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w:t>
            </w:r>
          </w:p>
        </w:tc>
        <w:tc>
          <w:tcPr>
            <w:tcW w:w="709"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20,00000</w:t>
            </w:r>
          </w:p>
        </w:tc>
        <w:tc>
          <w:tcPr>
            <w:tcW w:w="567"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w:t>
            </w:r>
          </w:p>
        </w:tc>
        <w:tc>
          <w:tcPr>
            <w:tcW w:w="85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20,00000</w:t>
            </w:r>
          </w:p>
        </w:tc>
      </w:tr>
      <w:tr w:rsidR="00CF1375" w:rsidRPr="00CF1375" w:rsidTr="00CF1375">
        <w:tc>
          <w:tcPr>
            <w:tcW w:w="947" w:type="dxa"/>
            <w:vMerge/>
            <w:hideMark/>
          </w:tcPr>
          <w:p w:rsidR="00CF1375" w:rsidRPr="00CF1375" w:rsidRDefault="00CF1375" w:rsidP="00CF1375">
            <w:pPr>
              <w:tabs>
                <w:tab w:val="left" w:pos="284"/>
              </w:tabs>
              <w:rPr>
                <w:rFonts w:ascii="Times New Roman" w:eastAsia="Calibri" w:hAnsi="Times New Roman" w:cs="Times New Roman"/>
                <w:sz w:val="12"/>
                <w:szCs w:val="12"/>
              </w:rPr>
            </w:pPr>
          </w:p>
        </w:tc>
        <w:tc>
          <w:tcPr>
            <w:tcW w:w="3589"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Всего по годам, тыс. руб.</w:t>
            </w:r>
          </w:p>
        </w:tc>
        <w:tc>
          <w:tcPr>
            <w:tcW w:w="851"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229,06802</w:t>
            </w:r>
          </w:p>
        </w:tc>
        <w:tc>
          <w:tcPr>
            <w:tcW w:w="709"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20,00000</w:t>
            </w:r>
          </w:p>
        </w:tc>
        <w:tc>
          <w:tcPr>
            <w:tcW w:w="567"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w:t>
            </w:r>
          </w:p>
        </w:tc>
        <w:tc>
          <w:tcPr>
            <w:tcW w:w="85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249,06802</w:t>
            </w:r>
          </w:p>
        </w:tc>
      </w:tr>
    </w:tbl>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1.3.В разделе 5 Программы позицию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851"/>
        <w:gridCol w:w="425"/>
        <w:gridCol w:w="2268"/>
        <w:gridCol w:w="851"/>
        <w:gridCol w:w="850"/>
        <w:gridCol w:w="567"/>
        <w:gridCol w:w="1701"/>
      </w:tblGrid>
      <w:tr w:rsidR="00CF1375" w:rsidRPr="00CF1375" w:rsidTr="00CF1375">
        <w:trPr>
          <w:trHeight w:val="20"/>
        </w:trPr>
        <w:tc>
          <w:tcPr>
            <w:tcW w:w="851" w:type="dxa"/>
            <w:vMerge w:val="restart"/>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Наименование бюджета</w:t>
            </w:r>
          </w:p>
        </w:tc>
        <w:tc>
          <w:tcPr>
            <w:tcW w:w="425" w:type="dxa"/>
            <w:vMerge w:val="restar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 </w:t>
            </w:r>
            <w:proofErr w:type="gramStart"/>
            <w:r w:rsidRPr="00CF1375">
              <w:rPr>
                <w:rFonts w:ascii="Times New Roman" w:eastAsia="Calibri" w:hAnsi="Times New Roman" w:cs="Times New Roman"/>
                <w:sz w:val="12"/>
                <w:szCs w:val="12"/>
              </w:rPr>
              <w:t>п</w:t>
            </w:r>
            <w:proofErr w:type="gramEnd"/>
            <w:r w:rsidRPr="00CF1375">
              <w:rPr>
                <w:rFonts w:ascii="Times New Roman" w:eastAsia="Calibri" w:hAnsi="Times New Roman" w:cs="Times New Roman"/>
                <w:sz w:val="12"/>
                <w:szCs w:val="12"/>
              </w:rPr>
              <w:t>/п</w:t>
            </w:r>
          </w:p>
        </w:tc>
        <w:tc>
          <w:tcPr>
            <w:tcW w:w="2268" w:type="dxa"/>
            <w:vMerge w:val="restar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Наименование мероприятия</w:t>
            </w:r>
          </w:p>
        </w:tc>
        <w:tc>
          <w:tcPr>
            <w:tcW w:w="2268" w:type="dxa"/>
            <w:gridSpan w:val="3"/>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Планируемый объем финансирования, </w:t>
            </w:r>
            <w:r w:rsidR="00C95A87">
              <w:rPr>
                <w:rFonts w:ascii="Times New Roman" w:eastAsia="Calibri" w:hAnsi="Times New Roman" w:cs="Times New Roman"/>
                <w:sz w:val="12"/>
                <w:szCs w:val="12"/>
              </w:rPr>
              <w:t>тыс. руб</w:t>
            </w:r>
            <w:r w:rsidRPr="00CF1375">
              <w:rPr>
                <w:rFonts w:ascii="Times New Roman" w:eastAsia="Calibri" w:hAnsi="Times New Roman" w:cs="Times New Roman"/>
                <w:sz w:val="12"/>
                <w:szCs w:val="12"/>
              </w:rPr>
              <w:t>лей</w:t>
            </w:r>
          </w:p>
        </w:tc>
        <w:tc>
          <w:tcPr>
            <w:tcW w:w="1701"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Исполнитель мероприятия</w:t>
            </w:r>
          </w:p>
        </w:tc>
      </w:tr>
      <w:tr w:rsidR="00CF1375" w:rsidRPr="00CF1375" w:rsidTr="00CF1375">
        <w:trPr>
          <w:trHeight w:val="20"/>
        </w:trPr>
        <w:tc>
          <w:tcPr>
            <w:tcW w:w="851" w:type="dxa"/>
            <w:vMerge/>
          </w:tcPr>
          <w:p w:rsidR="00CF1375" w:rsidRPr="00CF1375" w:rsidRDefault="00CF1375" w:rsidP="00CF1375">
            <w:pPr>
              <w:tabs>
                <w:tab w:val="left" w:pos="284"/>
              </w:tabs>
              <w:rPr>
                <w:rFonts w:ascii="Times New Roman" w:eastAsia="Calibri" w:hAnsi="Times New Roman" w:cs="Times New Roman"/>
                <w:sz w:val="12"/>
                <w:szCs w:val="12"/>
              </w:rPr>
            </w:pPr>
          </w:p>
        </w:tc>
        <w:tc>
          <w:tcPr>
            <w:tcW w:w="425" w:type="dxa"/>
            <w:vMerge/>
            <w:hideMark/>
          </w:tcPr>
          <w:p w:rsidR="00CF1375" w:rsidRPr="00CF1375" w:rsidRDefault="00CF1375" w:rsidP="00CF1375">
            <w:pPr>
              <w:tabs>
                <w:tab w:val="left" w:pos="284"/>
              </w:tabs>
              <w:rPr>
                <w:rFonts w:ascii="Times New Roman" w:eastAsia="Calibri" w:hAnsi="Times New Roman" w:cs="Times New Roman"/>
                <w:sz w:val="12"/>
                <w:szCs w:val="12"/>
              </w:rPr>
            </w:pPr>
          </w:p>
        </w:tc>
        <w:tc>
          <w:tcPr>
            <w:tcW w:w="2268" w:type="dxa"/>
            <w:vMerge/>
            <w:hideMark/>
          </w:tcPr>
          <w:p w:rsidR="00CF1375" w:rsidRPr="00CF1375" w:rsidRDefault="00CF1375" w:rsidP="00CF1375">
            <w:pPr>
              <w:tabs>
                <w:tab w:val="left" w:pos="284"/>
              </w:tabs>
              <w:rPr>
                <w:rFonts w:ascii="Times New Roman" w:eastAsia="Calibri" w:hAnsi="Times New Roman" w:cs="Times New Roman"/>
                <w:sz w:val="12"/>
                <w:szCs w:val="12"/>
              </w:rPr>
            </w:pPr>
          </w:p>
        </w:tc>
        <w:tc>
          <w:tcPr>
            <w:tcW w:w="851"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2016</w:t>
            </w:r>
          </w:p>
        </w:tc>
        <w:tc>
          <w:tcPr>
            <w:tcW w:w="85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2017</w:t>
            </w:r>
          </w:p>
        </w:tc>
        <w:tc>
          <w:tcPr>
            <w:tcW w:w="567"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2018</w:t>
            </w:r>
          </w:p>
        </w:tc>
        <w:tc>
          <w:tcPr>
            <w:tcW w:w="1701" w:type="dxa"/>
          </w:tcPr>
          <w:p w:rsidR="00CF1375" w:rsidRPr="00CF1375" w:rsidRDefault="00CF1375" w:rsidP="00CF1375">
            <w:pPr>
              <w:tabs>
                <w:tab w:val="left" w:pos="284"/>
              </w:tabs>
              <w:rPr>
                <w:rFonts w:ascii="Times New Roman" w:eastAsia="Calibri" w:hAnsi="Times New Roman" w:cs="Times New Roman"/>
                <w:sz w:val="12"/>
                <w:szCs w:val="12"/>
              </w:rPr>
            </w:pPr>
          </w:p>
        </w:tc>
      </w:tr>
      <w:tr w:rsidR="00CF1375" w:rsidRPr="00CF1375" w:rsidTr="00CF1375">
        <w:trPr>
          <w:trHeight w:val="20"/>
        </w:trPr>
        <w:tc>
          <w:tcPr>
            <w:tcW w:w="851" w:type="dxa"/>
            <w:vMerge w:val="restart"/>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Областной бюджет</w:t>
            </w:r>
          </w:p>
        </w:tc>
        <w:tc>
          <w:tcPr>
            <w:tcW w:w="425"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w:t>
            </w:r>
          </w:p>
        </w:tc>
        <w:tc>
          <w:tcPr>
            <w:tcW w:w="2268"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851"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229,06802</w:t>
            </w:r>
          </w:p>
        </w:tc>
        <w:tc>
          <w:tcPr>
            <w:tcW w:w="85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w:t>
            </w:r>
          </w:p>
        </w:tc>
        <w:tc>
          <w:tcPr>
            <w:tcW w:w="567"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0,00 </w:t>
            </w:r>
          </w:p>
        </w:tc>
        <w:tc>
          <w:tcPr>
            <w:tcW w:w="1701"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Администрация сельского поселения Светлодольск</w:t>
            </w:r>
          </w:p>
        </w:tc>
      </w:tr>
      <w:tr w:rsidR="00CF1375" w:rsidRPr="00CF1375" w:rsidTr="00CF1375">
        <w:trPr>
          <w:trHeight w:val="20"/>
        </w:trPr>
        <w:tc>
          <w:tcPr>
            <w:tcW w:w="851" w:type="dxa"/>
            <w:vMerge/>
          </w:tcPr>
          <w:p w:rsidR="00CF1375" w:rsidRPr="00CF1375" w:rsidRDefault="00CF1375" w:rsidP="00CF1375">
            <w:pPr>
              <w:tabs>
                <w:tab w:val="left" w:pos="284"/>
              </w:tabs>
              <w:rPr>
                <w:rFonts w:ascii="Times New Roman" w:eastAsia="Calibri" w:hAnsi="Times New Roman" w:cs="Times New Roman"/>
                <w:sz w:val="12"/>
                <w:szCs w:val="12"/>
              </w:rPr>
            </w:pPr>
          </w:p>
        </w:tc>
        <w:tc>
          <w:tcPr>
            <w:tcW w:w="425" w:type="dxa"/>
          </w:tcPr>
          <w:p w:rsidR="00CF1375" w:rsidRPr="00CF1375" w:rsidRDefault="00CF1375" w:rsidP="00CF1375">
            <w:pPr>
              <w:tabs>
                <w:tab w:val="left" w:pos="284"/>
              </w:tabs>
              <w:rPr>
                <w:rFonts w:ascii="Times New Roman" w:eastAsia="Calibri" w:hAnsi="Times New Roman" w:cs="Times New Roman"/>
                <w:sz w:val="12"/>
                <w:szCs w:val="12"/>
              </w:rPr>
            </w:pPr>
          </w:p>
        </w:tc>
        <w:tc>
          <w:tcPr>
            <w:tcW w:w="2268"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Всего:</w:t>
            </w:r>
          </w:p>
        </w:tc>
        <w:tc>
          <w:tcPr>
            <w:tcW w:w="851"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229,06802</w:t>
            </w:r>
          </w:p>
        </w:tc>
        <w:tc>
          <w:tcPr>
            <w:tcW w:w="85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w:t>
            </w:r>
          </w:p>
        </w:tc>
        <w:tc>
          <w:tcPr>
            <w:tcW w:w="567"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w:t>
            </w:r>
          </w:p>
        </w:tc>
        <w:tc>
          <w:tcPr>
            <w:tcW w:w="1701" w:type="dxa"/>
          </w:tcPr>
          <w:p w:rsidR="00CF1375" w:rsidRPr="00CF1375" w:rsidRDefault="00CF1375" w:rsidP="00CF1375">
            <w:pPr>
              <w:tabs>
                <w:tab w:val="left" w:pos="284"/>
              </w:tabs>
              <w:rPr>
                <w:rFonts w:ascii="Times New Roman" w:eastAsia="Calibri" w:hAnsi="Times New Roman" w:cs="Times New Roman"/>
                <w:sz w:val="12"/>
                <w:szCs w:val="12"/>
              </w:rPr>
            </w:pPr>
          </w:p>
        </w:tc>
      </w:tr>
      <w:tr w:rsidR="00CF1375" w:rsidRPr="00CF1375" w:rsidTr="00CF1375">
        <w:trPr>
          <w:trHeight w:val="20"/>
        </w:trPr>
        <w:tc>
          <w:tcPr>
            <w:tcW w:w="851"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Местный бюджет</w:t>
            </w:r>
          </w:p>
        </w:tc>
        <w:tc>
          <w:tcPr>
            <w:tcW w:w="425"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w:t>
            </w:r>
          </w:p>
        </w:tc>
        <w:tc>
          <w:tcPr>
            <w:tcW w:w="2268"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851"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w:t>
            </w:r>
          </w:p>
        </w:tc>
        <w:tc>
          <w:tcPr>
            <w:tcW w:w="85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20,00000</w:t>
            </w:r>
          </w:p>
        </w:tc>
        <w:tc>
          <w:tcPr>
            <w:tcW w:w="567"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w:t>
            </w:r>
          </w:p>
        </w:tc>
        <w:tc>
          <w:tcPr>
            <w:tcW w:w="1701"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Администрация сельского поселения Светлодольск</w:t>
            </w:r>
          </w:p>
        </w:tc>
      </w:tr>
      <w:tr w:rsidR="00CF1375" w:rsidRPr="00CF1375" w:rsidTr="00CF1375">
        <w:trPr>
          <w:trHeight w:val="20"/>
        </w:trPr>
        <w:tc>
          <w:tcPr>
            <w:tcW w:w="851" w:type="dxa"/>
          </w:tcPr>
          <w:p w:rsidR="00CF1375" w:rsidRPr="00CF1375" w:rsidRDefault="00CF1375" w:rsidP="00CF1375">
            <w:pPr>
              <w:tabs>
                <w:tab w:val="left" w:pos="284"/>
              </w:tabs>
              <w:rPr>
                <w:rFonts w:ascii="Times New Roman" w:eastAsia="Calibri" w:hAnsi="Times New Roman" w:cs="Times New Roman"/>
                <w:sz w:val="12"/>
                <w:szCs w:val="12"/>
              </w:rPr>
            </w:pPr>
          </w:p>
        </w:tc>
        <w:tc>
          <w:tcPr>
            <w:tcW w:w="425" w:type="dxa"/>
          </w:tcPr>
          <w:p w:rsidR="00CF1375" w:rsidRPr="00CF1375" w:rsidRDefault="00CF1375" w:rsidP="00CF1375">
            <w:pPr>
              <w:tabs>
                <w:tab w:val="left" w:pos="284"/>
              </w:tabs>
              <w:rPr>
                <w:rFonts w:ascii="Times New Roman" w:eastAsia="Calibri" w:hAnsi="Times New Roman" w:cs="Times New Roman"/>
                <w:sz w:val="12"/>
                <w:szCs w:val="12"/>
              </w:rPr>
            </w:pPr>
          </w:p>
        </w:tc>
        <w:tc>
          <w:tcPr>
            <w:tcW w:w="2268"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Всего:</w:t>
            </w:r>
          </w:p>
        </w:tc>
        <w:tc>
          <w:tcPr>
            <w:tcW w:w="851"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w:t>
            </w:r>
          </w:p>
        </w:tc>
        <w:tc>
          <w:tcPr>
            <w:tcW w:w="850" w:type="dxa"/>
            <w:hideMark/>
          </w:tcPr>
          <w:p w:rsidR="00CF1375" w:rsidRPr="00CF1375" w:rsidRDefault="00CF1375" w:rsidP="00CF1375">
            <w:pPr>
              <w:tabs>
                <w:tab w:val="left" w:pos="284"/>
              </w:tabs>
              <w:rPr>
                <w:rFonts w:ascii="Times New Roman" w:eastAsia="Calibri" w:hAnsi="Times New Roman" w:cs="Times New Roman"/>
                <w:sz w:val="12"/>
                <w:szCs w:val="12"/>
              </w:rPr>
            </w:pPr>
          </w:p>
        </w:tc>
        <w:tc>
          <w:tcPr>
            <w:tcW w:w="567" w:type="dxa"/>
            <w:hideMark/>
          </w:tcPr>
          <w:p w:rsidR="00CF1375" w:rsidRPr="00CF1375" w:rsidRDefault="00CF1375" w:rsidP="00CF1375">
            <w:pPr>
              <w:tabs>
                <w:tab w:val="left" w:pos="284"/>
              </w:tabs>
              <w:rPr>
                <w:rFonts w:ascii="Times New Roman" w:eastAsia="Calibri" w:hAnsi="Times New Roman" w:cs="Times New Roman"/>
                <w:sz w:val="12"/>
                <w:szCs w:val="12"/>
              </w:rPr>
            </w:pPr>
          </w:p>
        </w:tc>
        <w:tc>
          <w:tcPr>
            <w:tcW w:w="1701" w:type="dxa"/>
          </w:tcPr>
          <w:p w:rsidR="00CF1375" w:rsidRPr="00CF1375" w:rsidRDefault="00CF1375" w:rsidP="00CF1375">
            <w:pPr>
              <w:tabs>
                <w:tab w:val="left" w:pos="284"/>
              </w:tabs>
              <w:rPr>
                <w:rFonts w:ascii="Times New Roman" w:eastAsia="Calibri" w:hAnsi="Times New Roman" w:cs="Times New Roman"/>
                <w:sz w:val="12"/>
                <w:szCs w:val="12"/>
              </w:rPr>
            </w:pPr>
          </w:p>
        </w:tc>
      </w:tr>
      <w:tr w:rsidR="00CF1375" w:rsidRPr="00CF1375" w:rsidTr="00CF1375">
        <w:trPr>
          <w:trHeight w:val="20"/>
        </w:trPr>
        <w:tc>
          <w:tcPr>
            <w:tcW w:w="3544" w:type="dxa"/>
            <w:gridSpan w:val="3"/>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Всего:</w:t>
            </w:r>
          </w:p>
        </w:tc>
        <w:tc>
          <w:tcPr>
            <w:tcW w:w="851"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229,06802</w:t>
            </w:r>
          </w:p>
        </w:tc>
        <w:tc>
          <w:tcPr>
            <w:tcW w:w="85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20,00000</w:t>
            </w:r>
          </w:p>
        </w:tc>
        <w:tc>
          <w:tcPr>
            <w:tcW w:w="567"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w:t>
            </w:r>
          </w:p>
        </w:tc>
        <w:tc>
          <w:tcPr>
            <w:tcW w:w="1701" w:type="dxa"/>
          </w:tcPr>
          <w:p w:rsidR="00CF1375" w:rsidRPr="00CF1375" w:rsidRDefault="00CF1375" w:rsidP="00CF1375">
            <w:pPr>
              <w:tabs>
                <w:tab w:val="left" w:pos="284"/>
              </w:tabs>
              <w:rPr>
                <w:rFonts w:ascii="Times New Roman" w:eastAsia="Calibri" w:hAnsi="Times New Roman" w:cs="Times New Roman"/>
                <w:sz w:val="12"/>
                <w:szCs w:val="12"/>
              </w:rPr>
            </w:pPr>
          </w:p>
        </w:tc>
      </w:tr>
    </w:tbl>
    <w:p w:rsidR="00D54F3F" w:rsidRDefault="00D54F3F" w:rsidP="00CF1375">
      <w:pPr>
        <w:tabs>
          <w:tab w:val="left" w:pos="284"/>
        </w:tabs>
        <w:spacing w:after="0" w:line="240" w:lineRule="auto"/>
        <w:ind w:firstLine="284"/>
        <w:jc w:val="both"/>
        <w:rPr>
          <w:rFonts w:ascii="Times New Roman" w:eastAsia="Calibri" w:hAnsi="Times New Roman" w:cs="Times New Roman"/>
          <w:sz w:val="12"/>
          <w:szCs w:val="12"/>
        </w:rPr>
      </w:pP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1.4.В разделе 6 Программы позицию «Финансовое обеспечение Программы» изложить в следующей редакции:</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249,06802 </w:t>
      </w:r>
      <w:r w:rsidR="00C95A87">
        <w:rPr>
          <w:rFonts w:ascii="Times New Roman" w:eastAsia="Calibri" w:hAnsi="Times New Roman" w:cs="Times New Roman"/>
          <w:sz w:val="12"/>
          <w:szCs w:val="12"/>
        </w:rPr>
        <w:t>тыс. руб</w:t>
      </w:r>
      <w:r w:rsidRPr="00CF1375">
        <w:rPr>
          <w:rFonts w:ascii="Times New Roman" w:eastAsia="Calibri" w:hAnsi="Times New Roman" w:cs="Times New Roman"/>
          <w:sz w:val="12"/>
          <w:szCs w:val="12"/>
        </w:rPr>
        <w:t>лей, в том числе:</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2016 год – 229,06802 </w:t>
      </w:r>
      <w:r w:rsidR="00C95A87">
        <w:rPr>
          <w:rFonts w:ascii="Times New Roman" w:eastAsia="Calibri" w:hAnsi="Times New Roman" w:cs="Times New Roman"/>
          <w:sz w:val="12"/>
          <w:szCs w:val="12"/>
        </w:rPr>
        <w:t>тыс. руб</w:t>
      </w:r>
      <w:r w:rsidRPr="00CF1375">
        <w:rPr>
          <w:rFonts w:ascii="Times New Roman" w:eastAsia="Calibri" w:hAnsi="Times New Roman" w:cs="Times New Roman"/>
          <w:sz w:val="12"/>
          <w:szCs w:val="12"/>
        </w:rPr>
        <w:t>лей</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2017 год – 20,00000 </w:t>
      </w:r>
      <w:r w:rsidR="00C95A87">
        <w:rPr>
          <w:rFonts w:ascii="Times New Roman" w:eastAsia="Calibri" w:hAnsi="Times New Roman" w:cs="Times New Roman"/>
          <w:sz w:val="12"/>
          <w:szCs w:val="12"/>
        </w:rPr>
        <w:t>тыс. руб</w:t>
      </w:r>
      <w:r w:rsidRPr="00CF1375">
        <w:rPr>
          <w:rFonts w:ascii="Times New Roman" w:eastAsia="Calibri" w:hAnsi="Times New Roman" w:cs="Times New Roman"/>
          <w:sz w:val="12"/>
          <w:szCs w:val="12"/>
        </w:rPr>
        <w:t>лей (прогноз)</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2018 год – 0,00 </w:t>
      </w:r>
      <w:r w:rsidR="00C95A87">
        <w:rPr>
          <w:rFonts w:ascii="Times New Roman" w:eastAsia="Calibri" w:hAnsi="Times New Roman" w:cs="Times New Roman"/>
          <w:sz w:val="12"/>
          <w:szCs w:val="12"/>
        </w:rPr>
        <w:t>тыс. руб</w:t>
      </w:r>
      <w:r w:rsidRPr="00CF1375">
        <w:rPr>
          <w:rFonts w:ascii="Times New Roman" w:eastAsia="Calibri" w:hAnsi="Times New Roman" w:cs="Times New Roman"/>
          <w:sz w:val="12"/>
          <w:szCs w:val="12"/>
        </w:rPr>
        <w:t>лей (прогноз)</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lastRenderedPageBreak/>
        <w:t>2.Опубликовать настоящее Постановление в газете «Сергиевский вестник».</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F1375" w:rsidRPr="00CF1375" w:rsidRDefault="00CF1375" w:rsidP="00CF1375">
      <w:pPr>
        <w:tabs>
          <w:tab w:val="left" w:pos="284"/>
        </w:tabs>
        <w:spacing w:after="0" w:line="240" w:lineRule="auto"/>
        <w:jc w:val="right"/>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Глава сельского поселения Светлодольск</w:t>
      </w:r>
    </w:p>
    <w:p w:rsidR="00CF1375" w:rsidRDefault="00CF1375" w:rsidP="00CF1375">
      <w:pPr>
        <w:tabs>
          <w:tab w:val="left" w:pos="284"/>
        </w:tabs>
        <w:spacing w:after="0" w:line="240" w:lineRule="auto"/>
        <w:jc w:val="right"/>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муниципального района Сергиевский</w:t>
      </w:r>
    </w:p>
    <w:p w:rsidR="00CF1375" w:rsidRPr="00CF1375" w:rsidRDefault="00CF1375" w:rsidP="00CF1375">
      <w:pPr>
        <w:tabs>
          <w:tab w:val="left" w:pos="284"/>
        </w:tabs>
        <w:spacing w:after="0" w:line="240" w:lineRule="auto"/>
        <w:jc w:val="right"/>
        <w:rPr>
          <w:rFonts w:ascii="Times New Roman" w:eastAsia="Calibri" w:hAnsi="Times New Roman" w:cs="Times New Roman"/>
          <w:sz w:val="12"/>
          <w:szCs w:val="12"/>
        </w:rPr>
      </w:pPr>
      <w:r w:rsidRPr="00CF1375">
        <w:rPr>
          <w:rFonts w:ascii="Times New Roman" w:eastAsia="Calibri" w:hAnsi="Times New Roman" w:cs="Times New Roman"/>
          <w:sz w:val="12"/>
          <w:szCs w:val="12"/>
        </w:rPr>
        <w:t>Андрюхин Н.В.</w:t>
      </w:r>
    </w:p>
    <w:p w:rsidR="00CF1375" w:rsidRPr="005E1213" w:rsidRDefault="00CF1375" w:rsidP="00CF1375">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CF1375" w:rsidRPr="005E1213" w:rsidRDefault="00CF1375" w:rsidP="00CF1375">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CF1375" w:rsidRPr="005E1213" w:rsidRDefault="00CF1375" w:rsidP="00CF1375">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CF1375" w:rsidRPr="005E1213" w:rsidRDefault="00CF1375" w:rsidP="00CF1375">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CF1375" w:rsidRPr="005E1213" w:rsidRDefault="00CF1375" w:rsidP="00CF1375">
      <w:pPr>
        <w:tabs>
          <w:tab w:val="left" w:pos="284"/>
        </w:tabs>
        <w:spacing w:after="0" w:line="240" w:lineRule="auto"/>
        <w:jc w:val="center"/>
        <w:rPr>
          <w:rFonts w:ascii="Times New Roman" w:eastAsia="Calibri" w:hAnsi="Times New Roman" w:cs="Times New Roman"/>
          <w:sz w:val="12"/>
          <w:szCs w:val="12"/>
        </w:rPr>
      </w:pPr>
    </w:p>
    <w:p w:rsidR="00CF1375" w:rsidRPr="005E1213" w:rsidRDefault="00CF1375" w:rsidP="00CF1375">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CF1375" w:rsidRPr="00F44BD2" w:rsidRDefault="00CF1375" w:rsidP="00CF137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№75</w:t>
      </w:r>
    </w:p>
    <w:p w:rsidR="00CF1375" w:rsidRDefault="00CF1375" w:rsidP="00CF1375">
      <w:pPr>
        <w:tabs>
          <w:tab w:val="left" w:pos="284"/>
        </w:tabs>
        <w:spacing w:after="0" w:line="240" w:lineRule="auto"/>
        <w:jc w:val="center"/>
        <w:rPr>
          <w:rFonts w:ascii="Times New Roman" w:eastAsia="Calibri" w:hAnsi="Times New Roman" w:cs="Times New Roman"/>
          <w:b/>
          <w:bCs/>
          <w:sz w:val="12"/>
          <w:szCs w:val="12"/>
        </w:rPr>
      </w:pPr>
      <w:r w:rsidRPr="00CF1375">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Сергиевск</w:t>
      </w:r>
    </w:p>
    <w:p w:rsidR="00CF1375" w:rsidRPr="00CF1375" w:rsidRDefault="00CF1375" w:rsidP="00CF1375">
      <w:pPr>
        <w:tabs>
          <w:tab w:val="left" w:pos="284"/>
        </w:tabs>
        <w:spacing w:after="0" w:line="240" w:lineRule="auto"/>
        <w:jc w:val="center"/>
        <w:rPr>
          <w:rFonts w:ascii="Times New Roman" w:eastAsia="Calibri" w:hAnsi="Times New Roman" w:cs="Times New Roman"/>
          <w:sz w:val="12"/>
          <w:szCs w:val="12"/>
        </w:rPr>
      </w:pPr>
      <w:r w:rsidRPr="00CF1375">
        <w:rPr>
          <w:rFonts w:ascii="Times New Roman" w:eastAsia="Calibri" w:hAnsi="Times New Roman" w:cs="Times New Roman"/>
          <w:b/>
          <w:bCs/>
          <w:sz w:val="12"/>
          <w:szCs w:val="12"/>
        </w:rPr>
        <w:t>муниципального района Сергиевский № 62 от 30.12.2015г. «Об утверждении муниципальной программы «Благоустройство территории сельского поселения Сергиевск муниципального района Сергиевский» на 2016-2018гг.»</w:t>
      </w:r>
    </w:p>
    <w:p w:rsidR="00CF1375" w:rsidRPr="00CF1375" w:rsidRDefault="00CF1375" w:rsidP="00CF1375">
      <w:pPr>
        <w:tabs>
          <w:tab w:val="left" w:pos="284"/>
        </w:tabs>
        <w:spacing w:after="0" w:line="240" w:lineRule="auto"/>
        <w:jc w:val="both"/>
        <w:rPr>
          <w:rFonts w:ascii="Times New Roman" w:eastAsia="Calibri" w:hAnsi="Times New Roman" w:cs="Times New Roman"/>
          <w:sz w:val="12"/>
          <w:szCs w:val="12"/>
        </w:rPr>
      </w:pP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В соответствии с Федеральным </w:t>
      </w:r>
      <w:r w:rsidRPr="00CF1375">
        <w:rPr>
          <w:rFonts w:ascii="Times New Roman" w:eastAsia="Calibri" w:hAnsi="Times New Roman" w:cs="Times New Roman"/>
          <w:sz w:val="12"/>
          <w:szCs w:val="12"/>
          <w:u w:val="single"/>
        </w:rPr>
        <w:t>законом</w:t>
      </w:r>
      <w:r w:rsidRPr="00CF1375">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CF1375">
        <w:rPr>
          <w:rFonts w:ascii="Times New Roman" w:eastAsia="Calibri" w:hAnsi="Times New Roman" w:cs="Times New Roman"/>
          <w:sz w:val="12"/>
          <w:szCs w:val="12"/>
          <w:u w:val="single"/>
        </w:rPr>
        <w:t>Уставом</w:t>
      </w:r>
      <w:r w:rsidRPr="00CF1375">
        <w:rPr>
          <w:rFonts w:ascii="Times New Roman" w:eastAsia="Calibri" w:hAnsi="Times New Roman" w:cs="Times New Roman"/>
          <w:sz w:val="12"/>
          <w:szCs w:val="12"/>
        </w:rPr>
        <w:t xml:space="preserve">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b/>
          <w:sz w:val="12"/>
          <w:szCs w:val="12"/>
        </w:rPr>
      </w:pPr>
      <w:r w:rsidRPr="00CF1375">
        <w:rPr>
          <w:rFonts w:ascii="Times New Roman" w:eastAsia="Calibri" w:hAnsi="Times New Roman" w:cs="Times New Roman"/>
          <w:b/>
          <w:sz w:val="12"/>
          <w:szCs w:val="12"/>
        </w:rPr>
        <w:t>ПОСТАНОВЛЯЕТ:</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 62 от 30.12.2015г. «Об утверждении муниципальной Программы «Благоустройство территории сельского поселения Сергиевск муниципального района Сергиевский» на 2016-2018гг.» (далее - Программа) следующего содержания:</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Планируемый общий объем финансирования Программы составит:  </w:t>
      </w:r>
      <w:r w:rsidRPr="00CF1375">
        <w:rPr>
          <w:rFonts w:ascii="Times New Roman" w:eastAsia="Calibri" w:hAnsi="Times New Roman" w:cs="Times New Roman"/>
          <w:b/>
          <w:sz w:val="12"/>
          <w:szCs w:val="12"/>
        </w:rPr>
        <w:t>29232,82537</w:t>
      </w:r>
      <w:r w:rsidRPr="00CF1375">
        <w:rPr>
          <w:rFonts w:ascii="Times New Roman" w:eastAsia="Calibri" w:hAnsi="Times New Roman" w:cs="Times New Roman"/>
          <w:sz w:val="12"/>
          <w:szCs w:val="12"/>
        </w:rPr>
        <w:t xml:space="preserve"> тыс. рублей (прогноз), в том числе:</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-средств местного бюджета – </w:t>
      </w:r>
      <w:r w:rsidRPr="00CF1375">
        <w:rPr>
          <w:rFonts w:ascii="Times New Roman" w:eastAsia="Calibri" w:hAnsi="Times New Roman" w:cs="Times New Roman"/>
          <w:b/>
          <w:sz w:val="12"/>
          <w:szCs w:val="12"/>
        </w:rPr>
        <w:t>27653,77537</w:t>
      </w:r>
      <w:r w:rsidRPr="00CF1375">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CF1375">
        <w:rPr>
          <w:rFonts w:ascii="Times New Roman" w:eastAsia="Calibri" w:hAnsi="Times New Roman" w:cs="Times New Roman"/>
          <w:sz w:val="12"/>
          <w:szCs w:val="12"/>
        </w:rPr>
        <w:t>лей (прогноз):</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2016 год 12245,24781 тыс. рублей;</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2017 год 9591,59351 тыс. рублей;</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2018 год 5816,93405 тыс. рублей.</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 средств областного бюджета – </w:t>
      </w:r>
      <w:r w:rsidRPr="00CF1375">
        <w:rPr>
          <w:rFonts w:ascii="Times New Roman" w:eastAsia="Calibri" w:hAnsi="Times New Roman" w:cs="Times New Roman"/>
          <w:b/>
          <w:sz w:val="12"/>
          <w:szCs w:val="12"/>
        </w:rPr>
        <w:t>920,00000</w:t>
      </w:r>
      <w:r w:rsidRPr="00CF1375">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CF1375">
        <w:rPr>
          <w:rFonts w:ascii="Times New Roman" w:eastAsia="Calibri" w:hAnsi="Times New Roman" w:cs="Times New Roman"/>
          <w:sz w:val="12"/>
          <w:szCs w:val="12"/>
        </w:rPr>
        <w:t>лей (прогноз):</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2016 год 814,00000 </w:t>
      </w:r>
      <w:r w:rsidR="00C95A87">
        <w:rPr>
          <w:rFonts w:ascii="Times New Roman" w:eastAsia="Calibri" w:hAnsi="Times New Roman" w:cs="Times New Roman"/>
          <w:sz w:val="12"/>
          <w:szCs w:val="12"/>
        </w:rPr>
        <w:t>тыс. руб</w:t>
      </w:r>
      <w:r w:rsidRPr="00CF1375">
        <w:rPr>
          <w:rFonts w:ascii="Times New Roman" w:eastAsia="Calibri" w:hAnsi="Times New Roman" w:cs="Times New Roman"/>
          <w:sz w:val="12"/>
          <w:szCs w:val="12"/>
        </w:rPr>
        <w:t>лей;</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2017 год 106,00000 тыс. рублей;</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2018 год 0,00 тыс. рублей.</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 внебюджетные средства – </w:t>
      </w:r>
      <w:r w:rsidRPr="00CF1375">
        <w:rPr>
          <w:rFonts w:ascii="Times New Roman" w:eastAsia="Calibri" w:hAnsi="Times New Roman" w:cs="Times New Roman"/>
          <w:b/>
          <w:sz w:val="12"/>
          <w:szCs w:val="12"/>
        </w:rPr>
        <w:t>659,05000</w:t>
      </w:r>
      <w:r w:rsidRPr="00CF1375">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CF1375">
        <w:rPr>
          <w:rFonts w:ascii="Times New Roman" w:eastAsia="Calibri" w:hAnsi="Times New Roman" w:cs="Times New Roman"/>
          <w:sz w:val="12"/>
          <w:szCs w:val="12"/>
        </w:rPr>
        <w:t>лей (прогноз):</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2016год  657,40000 </w:t>
      </w:r>
      <w:r w:rsidR="00C95A87">
        <w:rPr>
          <w:rFonts w:ascii="Times New Roman" w:eastAsia="Calibri" w:hAnsi="Times New Roman" w:cs="Times New Roman"/>
          <w:sz w:val="12"/>
          <w:szCs w:val="12"/>
        </w:rPr>
        <w:t>тыс. руб</w:t>
      </w:r>
      <w:r w:rsidRPr="00CF1375">
        <w:rPr>
          <w:rFonts w:ascii="Times New Roman" w:eastAsia="Calibri" w:hAnsi="Times New Roman" w:cs="Times New Roman"/>
          <w:sz w:val="12"/>
          <w:szCs w:val="12"/>
        </w:rPr>
        <w:t>лей;</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2017 год 1,65000 тыс. рублей;</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2018 год 0,00 тыс. рублей.</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1.2. В разделе программы «Срок реализации Программы и источники финансирования» абзац 3 изложить в следующей редакции:</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Общий объем финансирования на реализацию Программы составляет </w:t>
      </w:r>
      <w:r w:rsidRPr="00CF1375">
        <w:rPr>
          <w:rFonts w:ascii="Times New Roman" w:eastAsia="Calibri" w:hAnsi="Times New Roman" w:cs="Times New Roman"/>
          <w:b/>
          <w:sz w:val="12"/>
          <w:szCs w:val="12"/>
        </w:rPr>
        <w:t>29232,82537</w:t>
      </w:r>
      <w:r w:rsidRPr="00CF1375">
        <w:rPr>
          <w:rFonts w:ascii="Times New Roman" w:eastAsia="Calibri" w:hAnsi="Times New Roman" w:cs="Times New Roman"/>
          <w:sz w:val="12"/>
          <w:szCs w:val="12"/>
        </w:rPr>
        <w:t xml:space="preserve"> тыс. рублей, в том числе по годам:</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2016 год – 13716,64781 тыс. рублей;</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2017 год – 9699,24351 тыс. рублей;</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2018 год – 5816,93405 тыс. рублей.</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851"/>
        <w:gridCol w:w="3260"/>
        <w:gridCol w:w="1134"/>
        <w:gridCol w:w="1134"/>
        <w:gridCol w:w="1134"/>
      </w:tblGrid>
      <w:tr w:rsidR="00CF1375" w:rsidRPr="00CF1375" w:rsidTr="00CF1375">
        <w:trPr>
          <w:trHeight w:val="20"/>
        </w:trPr>
        <w:tc>
          <w:tcPr>
            <w:tcW w:w="851" w:type="dxa"/>
            <w:vMerge w:val="restar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Наименование бюджета</w:t>
            </w:r>
          </w:p>
        </w:tc>
        <w:tc>
          <w:tcPr>
            <w:tcW w:w="3260" w:type="dxa"/>
            <w:vMerge w:val="restar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Наименование мероприятий</w:t>
            </w:r>
          </w:p>
        </w:tc>
        <w:tc>
          <w:tcPr>
            <w:tcW w:w="3402" w:type="dxa"/>
            <w:gridSpan w:val="3"/>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Сельское поселение Сергиевск</w:t>
            </w:r>
          </w:p>
        </w:tc>
      </w:tr>
      <w:tr w:rsidR="00CF1375" w:rsidRPr="00CF1375" w:rsidTr="00CF1375">
        <w:trPr>
          <w:trHeight w:val="20"/>
        </w:trPr>
        <w:tc>
          <w:tcPr>
            <w:tcW w:w="851" w:type="dxa"/>
            <w:vMerge/>
            <w:hideMark/>
          </w:tcPr>
          <w:p w:rsidR="00CF1375" w:rsidRPr="00CF1375" w:rsidRDefault="00CF1375" w:rsidP="00CF1375">
            <w:pPr>
              <w:tabs>
                <w:tab w:val="left" w:pos="284"/>
              </w:tabs>
              <w:rPr>
                <w:rFonts w:ascii="Times New Roman" w:eastAsia="Calibri" w:hAnsi="Times New Roman" w:cs="Times New Roman"/>
                <w:sz w:val="12"/>
                <w:szCs w:val="12"/>
              </w:rPr>
            </w:pPr>
          </w:p>
        </w:tc>
        <w:tc>
          <w:tcPr>
            <w:tcW w:w="3260" w:type="dxa"/>
            <w:vMerge/>
            <w:hideMark/>
          </w:tcPr>
          <w:p w:rsidR="00CF1375" w:rsidRPr="00CF1375" w:rsidRDefault="00CF1375" w:rsidP="00CF1375">
            <w:pPr>
              <w:tabs>
                <w:tab w:val="left" w:pos="284"/>
              </w:tabs>
              <w:rPr>
                <w:rFonts w:ascii="Times New Roman" w:eastAsia="Calibri" w:hAnsi="Times New Roman" w:cs="Times New Roman"/>
                <w:sz w:val="12"/>
                <w:szCs w:val="12"/>
              </w:rPr>
            </w:pP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Затраты на 2016 год, </w:t>
            </w:r>
            <w:r w:rsidR="00C95A87">
              <w:rPr>
                <w:rFonts w:ascii="Times New Roman" w:eastAsia="Calibri" w:hAnsi="Times New Roman" w:cs="Times New Roman"/>
                <w:sz w:val="12"/>
                <w:szCs w:val="12"/>
              </w:rPr>
              <w:t>тыс. руб</w:t>
            </w:r>
            <w:r w:rsidRPr="00CF1375">
              <w:rPr>
                <w:rFonts w:ascii="Times New Roman" w:eastAsia="Calibri" w:hAnsi="Times New Roman" w:cs="Times New Roman"/>
                <w:sz w:val="12"/>
                <w:szCs w:val="12"/>
              </w:rPr>
              <w:t>лей</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Затраты на 2017 год, </w:t>
            </w:r>
            <w:r w:rsidR="00C95A87">
              <w:rPr>
                <w:rFonts w:ascii="Times New Roman" w:eastAsia="Calibri" w:hAnsi="Times New Roman" w:cs="Times New Roman"/>
                <w:sz w:val="12"/>
                <w:szCs w:val="12"/>
              </w:rPr>
              <w:t>тыс. руб</w:t>
            </w:r>
            <w:r w:rsidRPr="00CF1375">
              <w:rPr>
                <w:rFonts w:ascii="Times New Roman" w:eastAsia="Calibri" w:hAnsi="Times New Roman" w:cs="Times New Roman"/>
                <w:sz w:val="12"/>
                <w:szCs w:val="12"/>
              </w:rPr>
              <w:t>лей</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Затраты на 2018 год, </w:t>
            </w:r>
            <w:r w:rsidR="00C95A87">
              <w:rPr>
                <w:rFonts w:ascii="Times New Roman" w:eastAsia="Calibri" w:hAnsi="Times New Roman" w:cs="Times New Roman"/>
                <w:sz w:val="12"/>
                <w:szCs w:val="12"/>
              </w:rPr>
              <w:t>тыс. руб</w:t>
            </w:r>
            <w:r w:rsidRPr="00CF1375">
              <w:rPr>
                <w:rFonts w:ascii="Times New Roman" w:eastAsia="Calibri" w:hAnsi="Times New Roman" w:cs="Times New Roman"/>
                <w:sz w:val="12"/>
                <w:szCs w:val="12"/>
              </w:rPr>
              <w:t>лей</w:t>
            </w:r>
          </w:p>
        </w:tc>
      </w:tr>
      <w:tr w:rsidR="00CF1375" w:rsidRPr="00CF1375" w:rsidTr="00CF1375">
        <w:trPr>
          <w:trHeight w:val="20"/>
        </w:trPr>
        <w:tc>
          <w:tcPr>
            <w:tcW w:w="851" w:type="dxa"/>
            <w:vMerge w:val="restar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Местный бюджет</w:t>
            </w:r>
          </w:p>
        </w:tc>
        <w:tc>
          <w:tcPr>
            <w:tcW w:w="326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Уличное освещение</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5169,24600</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6783,85867</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w:t>
            </w:r>
          </w:p>
        </w:tc>
      </w:tr>
      <w:tr w:rsidR="00CF1375" w:rsidRPr="00CF1375" w:rsidTr="00CF1375">
        <w:trPr>
          <w:trHeight w:val="20"/>
        </w:trPr>
        <w:tc>
          <w:tcPr>
            <w:tcW w:w="851" w:type="dxa"/>
            <w:vMerge/>
            <w:hideMark/>
          </w:tcPr>
          <w:p w:rsidR="00CF1375" w:rsidRPr="00CF1375" w:rsidRDefault="00CF1375" w:rsidP="00CF1375">
            <w:pPr>
              <w:tabs>
                <w:tab w:val="left" w:pos="284"/>
              </w:tabs>
              <w:rPr>
                <w:rFonts w:ascii="Times New Roman" w:eastAsia="Calibri" w:hAnsi="Times New Roman" w:cs="Times New Roman"/>
                <w:sz w:val="12"/>
                <w:szCs w:val="12"/>
              </w:rPr>
            </w:pPr>
          </w:p>
        </w:tc>
        <w:tc>
          <w:tcPr>
            <w:tcW w:w="326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338,94315</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400,16970</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w:t>
            </w:r>
          </w:p>
        </w:tc>
      </w:tr>
      <w:tr w:rsidR="00CF1375" w:rsidRPr="00CF1375" w:rsidTr="00CF1375">
        <w:trPr>
          <w:trHeight w:val="20"/>
        </w:trPr>
        <w:tc>
          <w:tcPr>
            <w:tcW w:w="851" w:type="dxa"/>
            <w:vMerge/>
            <w:hideMark/>
          </w:tcPr>
          <w:p w:rsidR="00CF1375" w:rsidRPr="00CF1375" w:rsidRDefault="00CF1375" w:rsidP="00CF1375">
            <w:pPr>
              <w:tabs>
                <w:tab w:val="left" w:pos="284"/>
              </w:tabs>
              <w:rPr>
                <w:rFonts w:ascii="Times New Roman" w:eastAsia="Calibri" w:hAnsi="Times New Roman" w:cs="Times New Roman"/>
                <w:sz w:val="12"/>
                <w:szCs w:val="12"/>
              </w:rPr>
            </w:pPr>
          </w:p>
        </w:tc>
        <w:tc>
          <w:tcPr>
            <w:tcW w:w="326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Технический сектор</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w:t>
            </w:r>
          </w:p>
        </w:tc>
      </w:tr>
      <w:tr w:rsidR="00CF1375" w:rsidRPr="00CF1375" w:rsidTr="00CF1375">
        <w:trPr>
          <w:trHeight w:val="20"/>
        </w:trPr>
        <w:tc>
          <w:tcPr>
            <w:tcW w:w="851" w:type="dxa"/>
            <w:vMerge/>
            <w:hideMark/>
          </w:tcPr>
          <w:p w:rsidR="00CF1375" w:rsidRPr="00CF1375" w:rsidRDefault="00CF1375" w:rsidP="00CF1375">
            <w:pPr>
              <w:tabs>
                <w:tab w:val="left" w:pos="284"/>
              </w:tabs>
              <w:rPr>
                <w:rFonts w:ascii="Times New Roman" w:eastAsia="Calibri" w:hAnsi="Times New Roman" w:cs="Times New Roman"/>
                <w:sz w:val="12"/>
                <w:szCs w:val="12"/>
              </w:rPr>
            </w:pPr>
          </w:p>
        </w:tc>
        <w:tc>
          <w:tcPr>
            <w:tcW w:w="326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35,43500</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54,95000</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w:t>
            </w:r>
          </w:p>
        </w:tc>
      </w:tr>
      <w:tr w:rsidR="00CF1375" w:rsidRPr="00CF1375" w:rsidTr="00CF1375">
        <w:trPr>
          <w:trHeight w:val="20"/>
        </w:trPr>
        <w:tc>
          <w:tcPr>
            <w:tcW w:w="851" w:type="dxa"/>
            <w:vMerge/>
            <w:hideMark/>
          </w:tcPr>
          <w:p w:rsidR="00CF1375" w:rsidRPr="00CF1375" w:rsidRDefault="00CF1375" w:rsidP="00CF1375">
            <w:pPr>
              <w:tabs>
                <w:tab w:val="left" w:pos="284"/>
              </w:tabs>
              <w:rPr>
                <w:rFonts w:ascii="Times New Roman" w:eastAsia="Calibri" w:hAnsi="Times New Roman" w:cs="Times New Roman"/>
                <w:sz w:val="12"/>
                <w:szCs w:val="12"/>
              </w:rPr>
            </w:pPr>
          </w:p>
        </w:tc>
        <w:tc>
          <w:tcPr>
            <w:tcW w:w="326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Бак</w:t>
            </w:r>
            <w:proofErr w:type="gramStart"/>
            <w:r w:rsidRPr="00CF1375">
              <w:rPr>
                <w:rFonts w:ascii="Times New Roman" w:eastAsia="Calibri" w:hAnsi="Times New Roman" w:cs="Times New Roman"/>
                <w:sz w:val="12"/>
                <w:szCs w:val="12"/>
              </w:rPr>
              <w:t>.</w:t>
            </w:r>
            <w:proofErr w:type="gramEnd"/>
            <w:r w:rsidRPr="00CF1375">
              <w:rPr>
                <w:rFonts w:ascii="Times New Roman" w:eastAsia="Calibri" w:hAnsi="Times New Roman" w:cs="Times New Roman"/>
                <w:sz w:val="12"/>
                <w:szCs w:val="12"/>
              </w:rPr>
              <w:t xml:space="preserve"> </w:t>
            </w:r>
            <w:proofErr w:type="gramStart"/>
            <w:r w:rsidRPr="00CF1375">
              <w:rPr>
                <w:rFonts w:ascii="Times New Roman" w:eastAsia="Calibri" w:hAnsi="Times New Roman" w:cs="Times New Roman"/>
                <w:sz w:val="12"/>
                <w:szCs w:val="12"/>
              </w:rPr>
              <w:t>а</w:t>
            </w:r>
            <w:proofErr w:type="gramEnd"/>
            <w:r w:rsidRPr="00CF1375">
              <w:rPr>
                <w:rFonts w:ascii="Times New Roman" w:eastAsia="Calibri" w:hAnsi="Times New Roman" w:cs="Times New Roman"/>
                <w:sz w:val="12"/>
                <w:szCs w:val="12"/>
              </w:rPr>
              <w:t>нализ воды</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8,11752</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8,00000</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w:t>
            </w:r>
          </w:p>
        </w:tc>
      </w:tr>
      <w:tr w:rsidR="00CF1375" w:rsidRPr="00CF1375" w:rsidTr="00CF1375">
        <w:trPr>
          <w:trHeight w:val="20"/>
        </w:trPr>
        <w:tc>
          <w:tcPr>
            <w:tcW w:w="851" w:type="dxa"/>
            <w:vMerge/>
            <w:hideMark/>
          </w:tcPr>
          <w:p w:rsidR="00CF1375" w:rsidRPr="00CF1375" w:rsidRDefault="00CF1375" w:rsidP="00CF1375">
            <w:pPr>
              <w:tabs>
                <w:tab w:val="left" w:pos="284"/>
              </w:tabs>
              <w:rPr>
                <w:rFonts w:ascii="Times New Roman" w:eastAsia="Calibri" w:hAnsi="Times New Roman" w:cs="Times New Roman"/>
                <w:sz w:val="12"/>
                <w:szCs w:val="12"/>
              </w:rPr>
            </w:pPr>
          </w:p>
        </w:tc>
        <w:tc>
          <w:tcPr>
            <w:tcW w:w="326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Прочие мероприятия</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6693,50614</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2344,61514</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5816,93405</w:t>
            </w:r>
          </w:p>
        </w:tc>
      </w:tr>
      <w:tr w:rsidR="00CF1375" w:rsidRPr="00CF1375" w:rsidTr="00CF1375">
        <w:trPr>
          <w:trHeight w:val="20"/>
        </w:trPr>
        <w:tc>
          <w:tcPr>
            <w:tcW w:w="851" w:type="dxa"/>
            <w:vMerge/>
            <w:hideMark/>
          </w:tcPr>
          <w:p w:rsidR="00CF1375" w:rsidRPr="00CF1375" w:rsidRDefault="00CF1375" w:rsidP="00CF1375">
            <w:pPr>
              <w:tabs>
                <w:tab w:val="left" w:pos="284"/>
              </w:tabs>
              <w:rPr>
                <w:rFonts w:ascii="Times New Roman" w:eastAsia="Calibri" w:hAnsi="Times New Roman" w:cs="Times New Roman"/>
                <w:sz w:val="12"/>
                <w:szCs w:val="12"/>
              </w:rPr>
            </w:pPr>
          </w:p>
        </w:tc>
        <w:tc>
          <w:tcPr>
            <w:tcW w:w="326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ИТОГО</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12245,24781</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9591,59351</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5816,93405</w:t>
            </w:r>
          </w:p>
        </w:tc>
      </w:tr>
      <w:tr w:rsidR="00CF1375" w:rsidRPr="00CF1375" w:rsidTr="00CF1375">
        <w:trPr>
          <w:trHeight w:val="20"/>
        </w:trPr>
        <w:tc>
          <w:tcPr>
            <w:tcW w:w="851" w:type="dxa"/>
            <w:vMerge w:val="restar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Областной бюджет</w:t>
            </w:r>
          </w:p>
        </w:tc>
        <w:tc>
          <w:tcPr>
            <w:tcW w:w="326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814,00000</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106,00000</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w:t>
            </w:r>
          </w:p>
        </w:tc>
      </w:tr>
      <w:tr w:rsidR="00CF1375" w:rsidRPr="00CF1375" w:rsidTr="00CF1375">
        <w:trPr>
          <w:trHeight w:val="20"/>
        </w:trPr>
        <w:tc>
          <w:tcPr>
            <w:tcW w:w="851" w:type="dxa"/>
            <w:vMerge/>
            <w:hideMark/>
          </w:tcPr>
          <w:p w:rsidR="00CF1375" w:rsidRPr="00CF1375" w:rsidRDefault="00CF1375" w:rsidP="00CF1375">
            <w:pPr>
              <w:tabs>
                <w:tab w:val="left" w:pos="284"/>
              </w:tabs>
              <w:rPr>
                <w:rFonts w:ascii="Times New Roman" w:eastAsia="Calibri" w:hAnsi="Times New Roman" w:cs="Times New Roman"/>
                <w:sz w:val="12"/>
                <w:szCs w:val="12"/>
              </w:rPr>
            </w:pPr>
          </w:p>
        </w:tc>
        <w:tc>
          <w:tcPr>
            <w:tcW w:w="326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ИТОГО</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814,00000</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106,00000</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0,00000</w:t>
            </w:r>
          </w:p>
        </w:tc>
      </w:tr>
      <w:tr w:rsidR="00CF1375" w:rsidRPr="00CF1375" w:rsidTr="00CF1375">
        <w:trPr>
          <w:trHeight w:val="20"/>
        </w:trPr>
        <w:tc>
          <w:tcPr>
            <w:tcW w:w="851" w:type="dxa"/>
            <w:vMerge w:val="restar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Внебюджетные средства</w:t>
            </w:r>
          </w:p>
        </w:tc>
        <w:tc>
          <w:tcPr>
            <w:tcW w:w="326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Благоустройство парка</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657,40000</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w:t>
            </w:r>
          </w:p>
        </w:tc>
      </w:tr>
      <w:tr w:rsidR="00CF1375" w:rsidRPr="00CF1375" w:rsidTr="00CF1375">
        <w:trPr>
          <w:trHeight w:val="20"/>
        </w:trPr>
        <w:tc>
          <w:tcPr>
            <w:tcW w:w="851" w:type="dxa"/>
            <w:vMerge/>
            <w:hideMark/>
          </w:tcPr>
          <w:p w:rsidR="00CF1375" w:rsidRPr="00CF1375" w:rsidRDefault="00CF1375" w:rsidP="00CF1375">
            <w:pPr>
              <w:tabs>
                <w:tab w:val="left" w:pos="284"/>
              </w:tabs>
              <w:rPr>
                <w:rFonts w:ascii="Times New Roman" w:eastAsia="Calibri" w:hAnsi="Times New Roman" w:cs="Times New Roman"/>
                <w:sz w:val="12"/>
                <w:szCs w:val="12"/>
              </w:rPr>
            </w:pPr>
          </w:p>
        </w:tc>
        <w:tc>
          <w:tcPr>
            <w:tcW w:w="326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Прочие мероприятия</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1,65000</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w:t>
            </w:r>
          </w:p>
        </w:tc>
      </w:tr>
      <w:tr w:rsidR="00CF1375" w:rsidRPr="00CF1375" w:rsidTr="00CF1375">
        <w:trPr>
          <w:trHeight w:val="20"/>
        </w:trPr>
        <w:tc>
          <w:tcPr>
            <w:tcW w:w="851" w:type="dxa"/>
            <w:vMerge/>
            <w:hideMark/>
          </w:tcPr>
          <w:p w:rsidR="00CF1375" w:rsidRPr="00CF1375" w:rsidRDefault="00CF1375" w:rsidP="00CF1375">
            <w:pPr>
              <w:tabs>
                <w:tab w:val="left" w:pos="284"/>
              </w:tabs>
              <w:rPr>
                <w:rFonts w:ascii="Times New Roman" w:eastAsia="Calibri" w:hAnsi="Times New Roman" w:cs="Times New Roman"/>
                <w:sz w:val="12"/>
                <w:szCs w:val="12"/>
              </w:rPr>
            </w:pPr>
          </w:p>
        </w:tc>
        <w:tc>
          <w:tcPr>
            <w:tcW w:w="326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ИТОГО</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657,40000</w:t>
            </w:r>
          </w:p>
        </w:tc>
        <w:tc>
          <w:tcPr>
            <w:tcW w:w="1134"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1,65000</w:t>
            </w:r>
          </w:p>
        </w:tc>
        <w:tc>
          <w:tcPr>
            <w:tcW w:w="1134"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0,00000</w:t>
            </w:r>
          </w:p>
        </w:tc>
      </w:tr>
      <w:tr w:rsidR="00CF1375" w:rsidRPr="00CF1375" w:rsidTr="00CF1375">
        <w:trPr>
          <w:trHeight w:val="20"/>
        </w:trPr>
        <w:tc>
          <w:tcPr>
            <w:tcW w:w="4111" w:type="dxa"/>
            <w:gridSpan w:val="2"/>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ВСЕГО</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13716,64781</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9699,24351</w:t>
            </w:r>
          </w:p>
        </w:tc>
        <w:tc>
          <w:tcPr>
            <w:tcW w:w="1134"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5816,93405</w:t>
            </w:r>
          </w:p>
        </w:tc>
      </w:tr>
    </w:tbl>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2.Опубликовать настоящее Постановление в газете «Сергиевский вестник».</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CF1375" w:rsidRPr="00CF1375" w:rsidRDefault="00CF1375" w:rsidP="00CF1375">
      <w:pPr>
        <w:tabs>
          <w:tab w:val="left" w:pos="284"/>
        </w:tabs>
        <w:spacing w:after="0" w:line="240" w:lineRule="auto"/>
        <w:jc w:val="right"/>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Глава сельского поселения Сергиевск</w:t>
      </w:r>
    </w:p>
    <w:p w:rsidR="00CF1375" w:rsidRDefault="00CF1375" w:rsidP="00CF1375">
      <w:pPr>
        <w:tabs>
          <w:tab w:val="left" w:pos="284"/>
        </w:tabs>
        <w:spacing w:after="0" w:line="240" w:lineRule="auto"/>
        <w:jc w:val="right"/>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муниципального района Сергиевский</w:t>
      </w:r>
    </w:p>
    <w:p w:rsidR="00CF1375" w:rsidRPr="00CF1375" w:rsidRDefault="00CF1375" w:rsidP="00CF1375">
      <w:pPr>
        <w:tabs>
          <w:tab w:val="left" w:pos="284"/>
        </w:tabs>
        <w:spacing w:after="0" w:line="240" w:lineRule="auto"/>
        <w:jc w:val="right"/>
        <w:rPr>
          <w:rFonts w:ascii="Times New Roman" w:eastAsia="Calibri" w:hAnsi="Times New Roman" w:cs="Times New Roman"/>
          <w:sz w:val="12"/>
          <w:szCs w:val="12"/>
        </w:rPr>
      </w:pPr>
      <w:proofErr w:type="spellStart"/>
      <w:r w:rsidRPr="00CF1375">
        <w:rPr>
          <w:rFonts w:ascii="Times New Roman" w:eastAsia="Calibri" w:hAnsi="Times New Roman" w:cs="Times New Roman"/>
          <w:sz w:val="12"/>
          <w:szCs w:val="12"/>
        </w:rPr>
        <w:t>Арчибасов</w:t>
      </w:r>
      <w:proofErr w:type="spellEnd"/>
      <w:r w:rsidRPr="00CF1375">
        <w:rPr>
          <w:rFonts w:ascii="Times New Roman" w:eastAsia="Calibri" w:hAnsi="Times New Roman" w:cs="Times New Roman"/>
          <w:sz w:val="12"/>
          <w:szCs w:val="12"/>
        </w:rPr>
        <w:t xml:space="preserve"> М.М.</w:t>
      </w:r>
    </w:p>
    <w:p w:rsidR="00CF1375" w:rsidRPr="005E1213" w:rsidRDefault="00CF1375" w:rsidP="00CF1375">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CF1375" w:rsidRPr="005E1213" w:rsidRDefault="00CF1375" w:rsidP="00CF1375">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CF1375" w:rsidRPr="005E1213" w:rsidRDefault="00CF1375" w:rsidP="00CF1375">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CF1375" w:rsidRPr="005E1213" w:rsidRDefault="00CF1375" w:rsidP="00CF1375">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CF1375" w:rsidRPr="005E1213" w:rsidRDefault="00CF1375" w:rsidP="00CF1375">
      <w:pPr>
        <w:tabs>
          <w:tab w:val="left" w:pos="284"/>
        </w:tabs>
        <w:spacing w:after="0" w:line="240" w:lineRule="auto"/>
        <w:jc w:val="center"/>
        <w:rPr>
          <w:rFonts w:ascii="Times New Roman" w:eastAsia="Calibri" w:hAnsi="Times New Roman" w:cs="Times New Roman"/>
          <w:sz w:val="12"/>
          <w:szCs w:val="12"/>
        </w:rPr>
      </w:pPr>
    </w:p>
    <w:p w:rsidR="00CF1375" w:rsidRPr="005E1213" w:rsidRDefault="00CF1375" w:rsidP="00CF1375">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CF1375" w:rsidRPr="00F44BD2" w:rsidRDefault="00CF1375" w:rsidP="00CF137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№76</w:t>
      </w:r>
    </w:p>
    <w:p w:rsidR="00CF1375" w:rsidRDefault="00CF1375" w:rsidP="00CF1375">
      <w:pPr>
        <w:tabs>
          <w:tab w:val="left" w:pos="284"/>
        </w:tabs>
        <w:spacing w:after="0" w:line="240" w:lineRule="auto"/>
        <w:jc w:val="center"/>
        <w:rPr>
          <w:rFonts w:ascii="Times New Roman" w:eastAsia="Calibri" w:hAnsi="Times New Roman" w:cs="Times New Roman"/>
          <w:b/>
          <w:bCs/>
          <w:sz w:val="12"/>
          <w:szCs w:val="12"/>
        </w:rPr>
      </w:pPr>
      <w:r w:rsidRPr="00CF1375">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Сергиевск </w:t>
      </w:r>
    </w:p>
    <w:p w:rsidR="00CF1375" w:rsidRPr="00CF1375" w:rsidRDefault="00CF1375" w:rsidP="00CF1375">
      <w:pPr>
        <w:tabs>
          <w:tab w:val="left" w:pos="284"/>
        </w:tabs>
        <w:spacing w:after="0" w:line="240" w:lineRule="auto"/>
        <w:jc w:val="center"/>
        <w:rPr>
          <w:rFonts w:ascii="Times New Roman" w:eastAsia="Calibri" w:hAnsi="Times New Roman" w:cs="Times New Roman"/>
          <w:sz w:val="12"/>
          <w:szCs w:val="12"/>
        </w:rPr>
      </w:pPr>
      <w:r w:rsidRPr="00CF1375">
        <w:rPr>
          <w:rFonts w:ascii="Times New Roman" w:eastAsia="Calibri" w:hAnsi="Times New Roman" w:cs="Times New Roman"/>
          <w:b/>
          <w:bCs/>
          <w:sz w:val="12"/>
          <w:szCs w:val="12"/>
        </w:rPr>
        <w:lastRenderedPageBreak/>
        <w:t>муниципального района Сергиевский № 65 от 30.12.2015г.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2016-2018гг.»</w:t>
      </w:r>
    </w:p>
    <w:p w:rsidR="00CF1375" w:rsidRPr="00CF1375" w:rsidRDefault="00CF1375" w:rsidP="00CF1375">
      <w:pPr>
        <w:tabs>
          <w:tab w:val="left" w:pos="284"/>
        </w:tabs>
        <w:spacing w:after="0" w:line="240" w:lineRule="auto"/>
        <w:jc w:val="both"/>
        <w:rPr>
          <w:rFonts w:ascii="Times New Roman" w:eastAsia="Calibri" w:hAnsi="Times New Roman" w:cs="Times New Roman"/>
          <w:sz w:val="12"/>
          <w:szCs w:val="12"/>
        </w:rPr>
      </w:pP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b/>
          <w:sz w:val="12"/>
          <w:szCs w:val="12"/>
        </w:rPr>
        <w:t>ПОСТАНОВЛЯЕТ</w:t>
      </w:r>
      <w:r w:rsidRPr="00CF1375">
        <w:rPr>
          <w:rFonts w:ascii="Times New Roman" w:eastAsia="Calibri" w:hAnsi="Times New Roman" w:cs="Times New Roman"/>
          <w:sz w:val="12"/>
          <w:szCs w:val="12"/>
        </w:rPr>
        <w:t>:</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 65 от 30.12.2015г.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2016-2018гг.» (далее - Программа) следующего содержания:</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1.1.В Паспорте Программы позицию «Объемы, источники финансирования программы» изложить в следующей редакции:</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Общий объем финансирования Программы составляет </w:t>
      </w:r>
      <w:r w:rsidRPr="00CF1375">
        <w:rPr>
          <w:rFonts w:ascii="Times New Roman" w:eastAsia="Calibri" w:hAnsi="Times New Roman" w:cs="Times New Roman"/>
          <w:b/>
          <w:sz w:val="12"/>
          <w:szCs w:val="12"/>
        </w:rPr>
        <w:t>1462,08835</w:t>
      </w:r>
      <w:r w:rsidRPr="00CF1375">
        <w:rPr>
          <w:rFonts w:ascii="Times New Roman" w:eastAsia="Calibri" w:hAnsi="Times New Roman" w:cs="Times New Roman"/>
          <w:sz w:val="12"/>
          <w:szCs w:val="12"/>
        </w:rPr>
        <w:t xml:space="preserve"> тыс. рублей, в том числе из местного бюджета –  1462,08835 тыс. рублей.</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2016г.- 778,16769 тыс. руб.</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2017г.- 683,92066 тыс. руб.</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2018г.- 0,0 тыс. руб.</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Общий объем финансирования Программы составляет 1462,08835 тыс. рублей.</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437"/>
        <w:gridCol w:w="4099"/>
        <w:gridCol w:w="709"/>
        <w:gridCol w:w="709"/>
        <w:gridCol w:w="709"/>
        <w:gridCol w:w="850"/>
      </w:tblGrid>
      <w:tr w:rsidR="00CF1375" w:rsidRPr="00CF1375" w:rsidTr="00CF1375">
        <w:trPr>
          <w:trHeight w:val="20"/>
        </w:trPr>
        <w:tc>
          <w:tcPr>
            <w:tcW w:w="437"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 № </w:t>
            </w:r>
            <w:proofErr w:type="gramStart"/>
            <w:r w:rsidRPr="00CF1375">
              <w:rPr>
                <w:rFonts w:ascii="Times New Roman" w:eastAsia="Calibri" w:hAnsi="Times New Roman" w:cs="Times New Roman"/>
                <w:sz w:val="12"/>
                <w:szCs w:val="12"/>
              </w:rPr>
              <w:t>п</w:t>
            </w:r>
            <w:proofErr w:type="gramEnd"/>
            <w:r w:rsidRPr="00CF1375">
              <w:rPr>
                <w:rFonts w:ascii="Times New Roman" w:eastAsia="Calibri" w:hAnsi="Times New Roman" w:cs="Times New Roman"/>
                <w:sz w:val="12"/>
                <w:szCs w:val="12"/>
              </w:rPr>
              <w:t>/п</w:t>
            </w:r>
          </w:p>
        </w:tc>
        <w:tc>
          <w:tcPr>
            <w:tcW w:w="4099"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Наименование мероприятия</w:t>
            </w:r>
          </w:p>
        </w:tc>
        <w:tc>
          <w:tcPr>
            <w:tcW w:w="709"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2016 год, тыс. рублей</w:t>
            </w:r>
          </w:p>
        </w:tc>
        <w:tc>
          <w:tcPr>
            <w:tcW w:w="709"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2017 год, тыс. рублей</w:t>
            </w:r>
          </w:p>
        </w:tc>
        <w:tc>
          <w:tcPr>
            <w:tcW w:w="709"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2018 год, тыс. рублей</w:t>
            </w:r>
          </w:p>
        </w:tc>
        <w:tc>
          <w:tcPr>
            <w:tcW w:w="85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Источник финансирования</w:t>
            </w:r>
          </w:p>
        </w:tc>
      </w:tr>
      <w:tr w:rsidR="00CF1375" w:rsidRPr="00CF1375" w:rsidTr="00CF1375">
        <w:trPr>
          <w:trHeight w:val="20"/>
        </w:trPr>
        <w:tc>
          <w:tcPr>
            <w:tcW w:w="437"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w:t>
            </w:r>
          </w:p>
        </w:tc>
        <w:tc>
          <w:tcPr>
            <w:tcW w:w="4099"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CF1375">
              <w:rPr>
                <w:rFonts w:ascii="Times New Roman" w:eastAsia="Calibri" w:hAnsi="Times New Roman" w:cs="Times New Roman"/>
                <w:sz w:val="12"/>
                <w:szCs w:val="12"/>
              </w:rPr>
              <w:t>контроля за</w:t>
            </w:r>
            <w:proofErr w:type="gramEnd"/>
            <w:r w:rsidRPr="00CF1375">
              <w:rPr>
                <w:rFonts w:ascii="Times New Roman" w:eastAsia="Calibri" w:hAnsi="Times New Roman" w:cs="Times New Roman"/>
                <w:sz w:val="12"/>
                <w:szCs w:val="12"/>
              </w:rPr>
              <w:t xml:space="preserve"> использованием земель поселения</w:t>
            </w:r>
          </w:p>
        </w:tc>
        <w:tc>
          <w:tcPr>
            <w:tcW w:w="709"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154,93802</w:t>
            </w:r>
          </w:p>
        </w:tc>
        <w:tc>
          <w:tcPr>
            <w:tcW w:w="709"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169,14787</w:t>
            </w:r>
          </w:p>
        </w:tc>
        <w:tc>
          <w:tcPr>
            <w:tcW w:w="709"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0,00000</w:t>
            </w:r>
          </w:p>
          <w:p w:rsidR="00CF1375" w:rsidRPr="00CF1375" w:rsidRDefault="00CF1375" w:rsidP="00CF1375">
            <w:pPr>
              <w:tabs>
                <w:tab w:val="left" w:pos="284"/>
              </w:tabs>
              <w:rPr>
                <w:rFonts w:ascii="Times New Roman" w:eastAsia="Calibri" w:hAnsi="Times New Roman" w:cs="Times New Roman"/>
                <w:sz w:val="12"/>
                <w:szCs w:val="12"/>
              </w:rPr>
            </w:pPr>
          </w:p>
        </w:tc>
        <w:tc>
          <w:tcPr>
            <w:tcW w:w="85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Бюджет поселения</w:t>
            </w:r>
          </w:p>
        </w:tc>
      </w:tr>
      <w:tr w:rsidR="00CF1375" w:rsidRPr="00CF1375" w:rsidTr="00CF1375">
        <w:trPr>
          <w:trHeight w:val="20"/>
        </w:trPr>
        <w:tc>
          <w:tcPr>
            <w:tcW w:w="437"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w:t>
            </w:r>
          </w:p>
        </w:tc>
        <w:tc>
          <w:tcPr>
            <w:tcW w:w="4099" w:type="dxa"/>
            <w:hideMark/>
          </w:tcPr>
          <w:p w:rsidR="00CF1375" w:rsidRPr="00CF1375" w:rsidRDefault="00CF1375" w:rsidP="00CF1375">
            <w:pPr>
              <w:tabs>
                <w:tab w:val="left" w:pos="284"/>
              </w:tabs>
              <w:rPr>
                <w:rFonts w:ascii="Times New Roman" w:eastAsia="Calibri" w:hAnsi="Times New Roman" w:cs="Times New Roman"/>
                <w:sz w:val="12"/>
                <w:szCs w:val="12"/>
              </w:rPr>
            </w:pPr>
            <w:proofErr w:type="gramStart"/>
            <w:r w:rsidRPr="00CF1375">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CF1375">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w:t>
            </w:r>
          </w:p>
        </w:tc>
        <w:tc>
          <w:tcPr>
            <w:tcW w:w="709"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324,63267</w:t>
            </w:r>
          </w:p>
        </w:tc>
        <w:tc>
          <w:tcPr>
            <w:tcW w:w="709"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354,40505</w:t>
            </w:r>
          </w:p>
        </w:tc>
        <w:tc>
          <w:tcPr>
            <w:tcW w:w="709"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0,00000</w:t>
            </w:r>
          </w:p>
          <w:p w:rsidR="00CF1375" w:rsidRPr="00CF1375" w:rsidRDefault="00CF1375" w:rsidP="00CF1375">
            <w:pPr>
              <w:tabs>
                <w:tab w:val="left" w:pos="284"/>
              </w:tabs>
              <w:rPr>
                <w:rFonts w:ascii="Times New Roman" w:eastAsia="Calibri" w:hAnsi="Times New Roman" w:cs="Times New Roman"/>
                <w:sz w:val="12"/>
                <w:szCs w:val="12"/>
              </w:rPr>
            </w:pPr>
          </w:p>
        </w:tc>
        <w:tc>
          <w:tcPr>
            <w:tcW w:w="85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Бюджет поселения</w:t>
            </w:r>
          </w:p>
        </w:tc>
      </w:tr>
      <w:tr w:rsidR="00CF1375" w:rsidRPr="00CF1375" w:rsidTr="00CF1375">
        <w:trPr>
          <w:trHeight w:val="20"/>
        </w:trPr>
        <w:tc>
          <w:tcPr>
            <w:tcW w:w="437"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3.</w:t>
            </w:r>
          </w:p>
        </w:tc>
        <w:tc>
          <w:tcPr>
            <w:tcW w:w="4099"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709"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298,59700</w:t>
            </w:r>
          </w:p>
        </w:tc>
        <w:tc>
          <w:tcPr>
            <w:tcW w:w="709"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58,87902</w:t>
            </w:r>
          </w:p>
        </w:tc>
        <w:tc>
          <w:tcPr>
            <w:tcW w:w="709"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0,00000</w:t>
            </w:r>
          </w:p>
        </w:tc>
        <w:tc>
          <w:tcPr>
            <w:tcW w:w="85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Бюджет поселения</w:t>
            </w:r>
          </w:p>
        </w:tc>
      </w:tr>
      <w:tr w:rsidR="00CF1375" w:rsidRPr="00CF1375" w:rsidTr="00CF1375">
        <w:trPr>
          <w:trHeight w:val="20"/>
        </w:trPr>
        <w:tc>
          <w:tcPr>
            <w:tcW w:w="437"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4.</w:t>
            </w:r>
          </w:p>
        </w:tc>
        <w:tc>
          <w:tcPr>
            <w:tcW w:w="4099"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Распоряжение земельными участками, государственная собственность на которые не разграничена</w:t>
            </w:r>
          </w:p>
        </w:tc>
        <w:tc>
          <w:tcPr>
            <w:tcW w:w="709"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w:t>
            </w:r>
          </w:p>
        </w:tc>
        <w:tc>
          <w:tcPr>
            <w:tcW w:w="709"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101,48872</w:t>
            </w:r>
          </w:p>
        </w:tc>
        <w:tc>
          <w:tcPr>
            <w:tcW w:w="709"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w:t>
            </w:r>
          </w:p>
        </w:tc>
        <w:tc>
          <w:tcPr>
            <w:tcW w:w="850"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Бюджет поселения</w:t>
            </w:r>
          </w:p>
        </w:tc>
      </w:tr>
      <w:tr w:rsidR="00CF1375" w:rsidRPr="00CF1375" w:rsidTr="00CF1375">
        <w:trPr>
          <w:trHeight w:val="20"/>
        </w:trPr>
        <w:tc>
          <w:tcPr>
            <w:tcW w:w="437" w:type="dxa"/>
            <w:hideMark/>
          </w:tcPr>
          <w:p w:rsidR="00CF1375" w:rsidRPr="00CF1375" w:rsidRDefault="00CF1375" w:rsidP="00CF1375">
            <w:pPr>
              <w:tabs>
                <w:tab w:val="left" w:pos="284"/>
              </w:tabs>
              <w:rPr>
                <w:rFonts w:ascii="Times New Roman" w:eastAsia="Calibri" w:hAnsi="Times New Roman" w:cs="Times New Roman"/>
                <w:sz w:val="12"/>
                <w:szCs w:val="12"/>
              </w:rPr>
            </w:pPr>
          </w:p>
        </w:tc>
        <w:tc>
          <w:tcPr>
            <w:tcW w:w="4099"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Итого по программе:</w:t>
            </w:r>
          </w:p>
        </w:tc>
        <w:tc>
          <w:tcPr>
            <w:tcW w:w="709"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778,16769</w:t>
            </w:r>
          </w:p>
        </w:tc>
        <w:tc>
          <w:tcPr>
            <w:tcW w:w="709" w:type="dxa"/>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683,92066</w:t>
            </w:r>
          </w:p>
        </w:tc>
        <w:tc>
          <w:tcPr>
            <w:tcW w:w="709" w:type="dxa"/>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0,0000</w:t>
            </w:r>
          </w:p>
        </w:tc>
        <w:tc>
          <w:tcPr>
            <w:tcW w:w="850" w:type="dxa"/>
            <w:hideMark/>
          </w:tcPr>
          <w:p w:rsidR="00CF1375" w:rsidRPr="00CF1375" w:rsidRDefault="00CF1375" w:rsidP="00CF1375">
            <w:pPr>
              <w:tabs>
                <w:tab w:val="left" w:pos="284"/>
              </w:tabs>
              <w:rPr>
                <w:rFonts w:ascii="Times New Roman" w:eastAsia="Calibri" w:hAnsi="Times New Roman" w:cs="Times New Roman"/>
                <w:sz w:val="12"/>
                <w:szCs w:val="12"/>
              </w:rPr>
            </w:pPr>
          </w:p>
        </w:tc>
      </w:tr>
    </w:tbl>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2.Опубликовать настоящее Постановление в газете «Сергиевский вестник».</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CF1375" w:rsidRPr="00CF1375" w:rsidRDefault="00CF1375" w:rsidP="00CF1375">
      <w:pPr>
        <w:tabs>
          <w:tab w:val="left" w:pos="284"/>
        </w:tabs>
        <w:spacing w:after="0" w:line="240" w:lineRule="auto"/>
        <w:jc w:val="right"/>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Глава сельского поселения Сергиевск</w:t>
      </w:r>
    </w:p>
    <w:p w:rsidR="00CF1375" w:rsidRDefault="00CF1375" w:rsidP="00CF1375">
      <w:pPr>
        <w:tabs>
          <w:tab w:val="left" w:pos="284"/>
        </w:tabs>
        <w:spacing w:after="0" w:line="240" w:lineRule="auto"/>
        <w:jc w:val="right"/>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муниципального района Сергиевский</w:t>
      </w:r>
    </w:p>
    <w:p w:rsidR="00CF1375" w:rsidRPr="00CF1375" w:rsidRDefault="00CF1375" w:rsidP="00CF1375">
      <w:pPr>
        <w:tabs>
          <w:tab w:val="left" w:pos="284"/>
        </w:tabs>
        <w:spacing w:after="0" w:line="240" w:lineRule="auto"/>
        <w:jc w:val="right"/>
        <w:rPr>
          <w:rFonts w:ascii="Times New Roman" w:eastAsia="Calibri" w:hAnsi="Times New Roman" w:cs="Times New Roman"/>
          <w:sz w:val="12"/>
          <w:szCs w:val="12"/>
        </w:rPr>
      </w:pPr>
      <w:proofErr w:type="spellStart"/>
      <w:r w:rsidRPr="00CF1375">
        <w:rPr>
          <w:rFonts w:ascii="Times New Roman" w:eastAsia="Calibri" w:hAnsi="Times New Roman" w:cs="Times New Roman"/>
          <w:sz w:val="12"/>
          <w:szCs w:val="12"/>
        </w:rPr>
        <w:t>Арчибасов</w:t>
      </w:r>
      <w:proofErr w:type="spellEnd"/>
      <w:r w:rsidRPr="00CF1375">
        <w:rPr>
          <w:rFonts w:ascii="Times New Roman" w:eastAsia="Calibri" w:hAnsi="Times New Roman" w:cs="Times New Roman"/>
          <w:sz w:val="12"/>
          <w:szCs w:val="12"/>
        </w:rPr>
        <w:t xml:space="preserve"> М.М.</w:t>
      </w:r>
    </w:p>
    <w:p w:rsidR="00CF1375" w:rsidRPr="005E1213" w:rsidRDefault="00CF1375" w:rsidP="00CF1375">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CF1375" w:rsidRPr="005E1213" w:rsidRDefault="00CF1375" w:rsidP="00CF1375">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CF1375" w:rsidRPr="005E1213" w:rsidRDefault="00CF1375" w:rsidP="00CF1375">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CF1375" w:rsidRPr="005E1213" w:rsidRDefault="00CF1375" w:rsidP="00CF1375">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CF1375" w:rsidRPr="005E1213" w:rsidRDefault="00CF1375" w:rsidP="00CF1375">
      <w:pPr>
        <w:tabs>
          <w:tab w:val="left" w:pos="284"/>
        </w:tabs>
        <w:spacing w:after="0" w:line="240" w:lineRule="auto"/>
        <w:jc w:val="center"/>
        <w:rPr>
          <w:rFonts w:ascii="Times New Roman" w:eastAsia="Calibri" w:hAnsi="Times New Roman" w:cs="Times New Roman"/>
          <w:sz w:val="12"/>
          <w:szCs w:val="12"/>
        </w:rPr>
      </w:pPr>
    </w:p>
    <w:p w:rsidR="00CF1375" w:rsidRPr="005E1213" w:rsidRDefault="00CF1375" w:rsidP="00CF1375">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CF1375" w:rsidRPr="00CF1375" w:rsidRDefault="00CF1375" w:rsidP="00CF137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№77</w:t>
      </w:r>
    </w:p>
    <w:p w:rsidR="00CF1375" w:rsidRDefault="00CF1375" w:rsidP="00CF1375">
      <w:pPr>
        <w:tabs>
          <w:tab w:val="left" w:pos="284"/>
        </w:tabs>
        <w:spacing w:after="0" w:line="240" w:lineRule="auto"/>
        <w:jc w:val="center"/>
        <w:rPr>
          <w:rFonts w:ascii="Times New Roman" w:eastAsia="Calibri" w:hAnsi="Times New Roman" w:cs="Times New Roman"/>
          <w:b/>
          <w:bCs/>
          <w:sz w:val="12"/>
          <w:szCs w:val="12"/>
        </w:rPr>
      </w:pPr>
      <w:r w:rsidRPr="00CF1375">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Сергиевск</w:t>
      </w:r>
    </w:p>
    <w:p w:rsidR="00CF1375" w:rsidRPr="00CF1375" w:rsidRDefault="00CF1375" w:rsidP="00CF1375">
      <w:pPr>
        <w:tabs>
          <w:tab w:val="left" w:pos="284"/>
        </w:tabs>
        <w:spacing w:after="0" w:line="240" w:lineRule="auto"/>
        <w:jc w:val="center"/>
        <w:rPr>
          <w:rFonts w:ascii="Times New Roman" w:eastAsia="Calibri" w:hAnsi="Times New Roman" w:cs="Times New Roman"/>
          <w:sz w:val="12"/>
          <w:szCs w:val="12"/>
        </w:rPr>
      </w:pPr>
      <w:r w:rsidRPr="00CF1375">
        <w:rPr>
          <w:rFonts w:ascii="Times New Roman" w:eastAsia="Calibri" w:hAnsi="Times New Roman" w:cs="Times New Roman"/>
          <w:b/>
          <w:bCs/>
          <w:sz w:val="12"/>
          <w:szCs w:val="12"/>
        </w:rPr>
        <w:t>муниципального района Сергиевский № 60 от 30.12.15г.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2016-2018гг.</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b/>
          <w:sz w:val="12"/>
          <w:szCs w:val="12"/>
        </w:rPr>
      </w:pPr>
      <w:r w:rsidRPr="00CF1375">
        <w:rPr>
          <w:rFonts w:ascii="Times New Roman" w:eastAsia="Calibri" w:hAnsi="Times New Roman" w:cs="Times New Roman"/>
          <w:b/>
          <w:sz w:val="12"/>
          <w:szCs w:val="12"/>
        </w:rPr>
        <w:t>ПОСТАНОВЛЯЕТ:</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 60 от 30.12.15г.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2016-2018гг. (далее - Программа) следующего содержания:</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Общий объем финансирования программы в 2016-2018 годах:</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bCs/>
          <w:sz w:val="12"/>
          <w:szCs w:val="12"/>
        </w:rPr>
        <w:t xml:space="preserve">всего – </w:t>
      </w:r>
      <w:r w:rsidRPr="00CF1375">
        <w:rPr>
          <w:rFonts w:ascii="Times New Roman" w:eastAsia="Calibri" w:hAnsi="Times New Roman" w:cs="Times New Roman"/>
          <w:b/>
          <w:sz w:val="12"/>
          <w:szCs w:val="12"/>
        </w:rPr>
        <w:t xml:space="preserve">8447,06764 </w:t>
      </w:r>
      <w:r w:rsidR="00C95A87">
        <w:rPr>
          <w:rFonts w:ascii="Times New Roman" w:eastAsia="Calibri" w:hAnsi="Times New Roman" w:cs="Times New Roman"/>
          <w:bCs/>
          <w:sz w:val="12"/>
          <w:szCs w:val="12"/>
        </w:rPr>
        <w:t>тыс. руб</w:t>
      </w:r>
      <w:r w:rsidRPr="00CF1375">
        <w:rPr>
          <w:rFonts w:ascii="Times New Roman" w:eastAsia="Calibri" w:hAnsi="Times New Roman" w:cs="Times New Roman"/>
          <w:bCs/>
          <w:sz w:val="12"/>
          <w:szCs w:val="12"/>
        </w:rPr>
        <w:t>лей</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в том числе:</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bCs/>
          <w:sz w:val="12"/>
          <w:szCs w:val="12"/>
        </w:rPr>
        <w:t xml:space="preserve">2016 год – 3304,44448 </w:t>
      </w:r>
      <w:r w:rsidR="00C95A87">
        <w:rPr>
          <w:rFonts w:ascii="Times New Roman" w:eastAsia="Calibri" w:hAnsi="Times New Roman" w:cs="Times New Roman"/>
          <w:bCs/>
          <w:sz w:val="12"/>
          <w:szCs w:val="12"/>
        </w:rPr>
        <w:t>тыс. руб</w:t>
      </w:r>
      <w:r w:rsidRPr="00CF1375">
        <w:rPr>
          <w:rFonts w:ascii="Times New Roman" w:eastAsia="Calibri" w:hAnsi="Times New Roman" w:cs="Times New Roman"/>
          <w:bCs/>
          <w:sz w:val="12"/>
          <w:szCs w:val="12"/>
        </w:rPr>
        <w:t>лей;</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bCs/>
          <w:sz w:val="12"/>
          <w:szCs w:val="12"/>
        </w:rPr>
        <w:t>2017 год – 5142,62316 тыс. рублей;</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2018 год – 0,00 тыс. рублей.</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bCs/>
          <w:sz w:val="12"/>
          <w:szCs w:val="12"/>
        </w:rPr>
        <w:t xml:space="preserve">1.2. </w:t>
      </w:r>
      <w:r w:rsidRPr="00CF1375">
        <w:rPr>
          <w:rFonts w:ascii="Times New Roman" w:eastAsia="Calibri" w:hAnsi="Times New Roman" w:cs="Times New Roman"/>
          <w:sz w:val="12"/>
          <w:szCs w:val="12"/>
        </w:rPr>
        <w:t xml:space="preserve">Приложение №1 к Программе изложить в редакции </w:t>
      </w:r>
      <w:proofErr w:type="gramStart"/>
      <w:r w:rsidRPr="00CF1375">
        <w:rPr>
          <w:rFonts w:ascii="Times New Roman" w:eastAsia="Calibri" w:hAnsi="Times New Roman" w:cs="Times New Roman"/>
          <w:sz w:val="12"/>
          <w:szCs w:val="12"/>
        </w:rPr>
        <w:t>согласно приложения</w:t>
      </w:r>
      <w:proofErr w:type="gramEnd"/>
      <w:r w:rsidRPr="00CF1375">
        <w:rPr>
          <w:rFonts w:ascii="Times New Roman" w:eastAsia="Calibri" w:hAnsi="Times New Roman" w:cs="Times New Roman"/>
          <w:sz w:val="12"/>
          <w:szCs w:val="12"/>
        </w:rPr>
        <w:t xml:space="preserve"> №1 к настоящему Постановлению.</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2.Опубликовать настоящее Постановление в газете «Сергиевский вестник».</w:t>
      </w:r>
    </w:p>
    <w:p w:rsidR="00CF1375" w:rsidRPr="00CF1375" w:rsidRDefault="00CF1375" w:rsidP="00CF1375">
      <w:pPr>
        <w:tabs>
          <w:tab w:val="left" w:pos="284"/>
        </w:tabs>
        <w:spacing w:after="0" w:line="240" w:lineRule="auto"/>
        <w:ind w:firstLine="284"/>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CF1375" w:rsidRPr="00CF1375" w:rsidRDefault="00CF1375" w:rsidP="00CF1375">
      <w:pPr>
        <w:tabs>
          <w:tab w:val="left" w:pos="284"/>
        </w:tabs>
        <w:spacing w:after="0" w:line="240" w:lineRule="auto"/>
        <w:jc w:val="right"/>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lastRenderedPageBreak/>
        <w:t>Глава сельского поселения Сергиевск</w:t>
      </w:r>
    </w:p>
    <w:p w:rsidR="00CF1375" w:rsidRDefault="00CF1375" w:rsidP="00CF1375">
      <w:pPr>
        <w:tabs>
          <w:tab w:val="left" w:pos="284"/>
        </w:tabs>
        <w:spacing w:after="0" w:line="240" w:lineRule="auto"/>
        <w:jc w:val="right"/>
        <w:rPr>
          <w:rFonts w:ascii="Times New Roman" w:eastAsia="Calibri" w:hAnsi="Times New Roman" w:cs="Times New Roman"/>
          <w:bCs/>
          <w:sz w:val="12"/>
          <w:szCs w:val="12"/>
        </w:rPr>
      </w:pPr>
      <w:r w:rsidRPr="00CF1375">
        <w:rPr>
          <w:rFonts w:ascii="Times New Roman" w:eastAsia="Calibri" w:hAnsi="Times New Roman" w:cs="Times New Roman"/>
          <w:bCs/>
          <w:sz w:val="12"/>
          <w:szCs w:val="12"/>
        </w:rPr>
        <w:t>муниципального района Сергиевский</w:t>
      </w:r>
    </w:p>
    <w:p w:rsidR="00CF1375" w:rsidRPr="00CF1375" w:rsidRDefault="00CF1375" w:rsidP="00CF1375">
      <w:pPr>
        <w:tabs>
          <w:tab w:val="left" w:pos="284"/>
        </w:tabs>
        <w:spacing w:after="0" w:line="240" w:lineRule="auto"/>
        <w:jc w:val="right"/>
        <w:rPr>
          <w:rFonts w:ascii="Times New Roman" w:eastAsia="Calibri" w:hAnsi="Times New Roman" w:cs="Times New Roman"/>
          <w:sz w:val="12"/>
          <w:szCs w:val="12"/>
        </w:rPr>
      </w:pPr>
      <w:proofErr w:type="spellStart"/>
      <w:r w:rsidRPr="00CF1375">
        <w:rPr>
          <w:rFonts w:ascii="Times New Roman" w:eastAsia="Calibri" w:hAnsi="Times New Roman" w:cs="Times New Roman"/>
          <w:sz w:val="12"/>
          <w:szCs w:val="12"/>
        </w:rPr>
        <w:t>Арчибасов</w:t>
      </w:r>
      <w:proofErr w:type="spellEnd"/>
      <w:r w:rsidRPr="00CF1375">
        <w:rPr>
          <w:rFonts w:ascii="Times New Roman" w:eastAsia="Calibri" w:hAnsi="Times New Roman" w:cs="Times New Roman"/>
          <w:sz w:val="12"/>
          <w:szCs w:val="12"/>
        </w:rPr>
        <w:t xml:space="preserve"> М.М.</w:t>
      </w:r>
    </w:p>
    <w:p w:rsidR="00CF1375" w:rsidRPr="00CF1375" w:rsidRDefault="00CF1375" w:rsidP="00CF1375">
      <w:pPr>
        <w:tabs>
          <w:tab w:val="left" w:pos="284"/>
        </w:tabs>
        <w:spacing w:after="0" w:line="240" w:lineRule="auto"/>
        <w:jc w:val="both"/>
        <w:rPr>
          <w:rFonts w:ascii="Times New Roman" w:eastAsia="Calibri" w:hAnsi="Times New Roman" w:cs="Times New Roman"/>
          <w:sz w:val="12"/>
          <w:szCs w:val="12"/>
        </w:rPr>
      </w:pPr>
    </w:p>
    <w:p w:rsidR="00CF1375" w:rsidRPr="005E1213" w:rsidRDefault="00CF1375" w:rsidP="00CF1375">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CF1375" w:rsidRPr="005E1213" w:rsidRDefault="00CF1375" w:rsidP="00CF1375">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 xml:space="preserve">к постановлению администрации сельского поселения </w:t>
      </w:r>
      <w:r w:rsidRPr="00CF1375">
        <w:rPr>
          <w:rFonts w:ascii="Times New Roman" w:eastAsia="Calibri" w:hAnsi="Times New Roman" w:cs="Times New Roman"/>
          <w:bCs/>
          <w:i/>
          <w:sz w:val="12"/>
          <w:szCs w:val="12"/>
        </w:rPr>
        <w:t>Сергиевск</w:t>
      </w:r>
    </w:p>
    <w:p w:rsidR="00CF1375" w:rsidRPr="005E1213" w:rsidRDefault="00CF1375" w:rsidP="00CF1375">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муниципального района Сергиевский</w:t>
      </w:r>
    </w:p>
    <w:p w:rsidR="00CF1375" w:rsidRPr="005E1213" w:rsidRDefault="00CF1375" w:rsidP="00CF1375">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77</w:t>
      </w:r>
      <w:r w:rsidRPr="005E121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25</w:t>
      </w: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5E1213">
        <w:rPr>
          <w:rFonts w:ascii="Times New Roman" w:eastAsia="Calibri" w:hAnsi="Times New Roman" w:cs="Times New Roman"/>
          <w:i/>
          <w:sz w:val="12"/>
          <w:szCs w:val="12"/>
        </w:rPr>
        <w:t>бря 2017 г.</w:t>
      </w:r>
    </w:p>
    <w:p w:rsidR="00CF1375" w:rsidRDefault="00CF1375" w:rsidP="00CF1375">
      <w:pPr>
        <w:tabs>
          <w:tab w:val="left" w:pos="284"/>
        </w:tabs>
        <w:spacing w:after="0" w:line="240" w:lineRule="auto"/>
        <w:jc w:val="center"/>
        <w:rPr>
          <w:rFonts w:ascii="Times New Roman" w:eastAsia="Calibri" w:hAnsi="Times New Roman" w:cs="Times New Roman"/>
          <w:b/>
          <w:sz w:val="12"/>
          <w:szCs w:val="12"/>
        </w:rPr>
      </w:pPr>
      <w:r w:rsidRPr="00CF1375">
        <w:rPr>
          <w:rFonts w:ascii="Times New Roman" w:eastAsia="Calibri" w:hAnsi="Times New Roman" w:cs="Times New Roman"/>
          <w:b/>
          <w:bCs/>
          <w:sz w:val="12"/>
          <w:szCs w:val="12"/>
        </w:rPr>
        <w:t>Перечень мероприятий муниципальной программы «</w:t>
      </w:r>
      <w:r w:rsidRPr="00CF1375">
        <w:rPr>
          <w:rFonts w:ascii="Times New Roman" w:eastAsia="Calibri" w:hAnsi="Times New Roman" w:cs="Times New Roman"/>
          <w:b/>
          <w:sz w:val="12"/>
          <w:szCs w:val="12"/>
        </w:rPr>
        <w:t>Развитие сферы культуры</w:t>
      </w:r>
    </w:p>
    <w:p w:rsidR="00CF1375" w:rsidRPr="00CF1375" w:rsidRDefault="00CF1375" w:rsidP="00CF1375">
      <w:pPr>
        <w:tabs>
          <w:tab w:val="left" w:pos="284"/>
        </w:tabs>
        <w:spacing w:after="0" w:line="240" w:lineRule="auto"/>
        <w:jc w:val="center"/>
        <w:rPr>
          <w:rFonts w:ascii="Times New Roman" w:eastAsia="Calibri" w:hAnsi="Times New Roman" w:cs="Times New Roman"/>
          <w:b/>
          <w:bCs/>
          <w:sz w:val="12"/>
          <w:szCs w:val="12"/>
        </w:rPr>
      </w:pPr>
      <w:r w:rsidRPr="00CF1375">
        <w:rPr>
          <w:rFonts w:ascii="Times New Roman" w:eastAsia="Calibri" w:hAnsi="Times New Roman" w:cs="Times New Roman"/>
          <w:b/>
          <w:sz w:val="12"/>
          <w:szCs w:val="12"/>
        </w:rPr>
        <w:t xml:space="preserve"> и молодежной политики на территории</w:t>
      </w:r>
      <w:r w:rsidRPr="00CF1375">
        <w:rPr>
          <w:rFonts w:ascii="Times New Roman" w:eastAsia="Calibri" w:hAnsi="Times New Roman" w:cs="Times New Roman"/>
          <w:b/>
          <w:bCs/>
          <w:sz w:val="12"/>
          <w:szCs w:val="12"/>
        </w:rPr>
        <w:t xml:space="preserve"> сельского поселения Сергиевск муниципального района Сергиевский» на 2016-2018 годы</w:t>
      </w:r>
    </w:p>
    <w:tbl>
      <w:tblPr>
        <w:tblStyle w:val="af1"/>
        <w:tblW w:w="7513" w:type="dxa"/>
        <w:tblInd w:w="108" w:type="dxa"/>
        <w:tblLayout w:type="fixed"/>
        <w:tblLook w:val="04A0" w:firstRow="1" w:lastRow="0" w:firstColumn="1" w:lastColumn="0" w:noHBand="0" w:noVBand="1"/>
      </w:tblPr>
      <w:tblGrid>
        <w:gridCol w:w="431"/>
        <w:gridCol w:w="2406"/>
        <w:gridCol w:w="1137"/>
        <w:gridCol w:w="568"/>
        <w:gridCol w:w="566"/>
        <w:gridCol w:w="568"/>
        <w:gridCol w:w="566"/>
        <w:gridCol w:w="568"/>
        <w:gridCol w:w="703"/>
      </w:tblGrid>
      <w:tr w:rsidR="00CF1375" w:rsidRPr="00CF1375" w:rsidTr="0039098F">
        <w:trPr>
          <w:trHeight w:val="20"/>
        </w:trPr>
        <w:tc>
          <w:tcPr>
            <w:tcW w:w="286" w:type="pct"/>
            <w:vMerge w:val="restart"/>
            <w:hideMark/>
          </w:tcPr>
          <w:p w:rsidR="00CF1375" w:rsidRPr="00CF1375" w:rsidRDefault="00CF1375" w:rsidP="00CF1375">
            <w:pPr>
              <w:tabs>
                <w:tab w:val="left" w:pos="284"/>
              </w:tabs>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 xml:space="preserve">№ </w:t>
            </w:r>
            <w:proofErr w:type="gramStart"/>
            <w:r w:rsidRPr="00CF1375">
              <w:rPr>
                <w:rFonts w:ascii="Times New Roman" w:eastAsia="Calibri" w:hAnsi="Times New Roman" w:cs="Times New Roman"/>
                <w:sz w:val="12"/>
                <w:szCs w:val="12"/>
              </w:rPr>
              <w:t>п</w:t>
            </w:r>
            <w:proofErr w:type="gramEnd"/>
            <w:r w:rsidRPr="00CF1375">
              <w:rPr>
                <w:rFonts w:ascii="Times New Roman" w:eastAsia="Calibri" w:hAnsi="Times New Roman" w:cs="Times New Roman"/>
                <w:sz w:val="12"/>
                <w:szCs w:val="12"/>
              </w:rPr>
              <w:t>/п</w:t>
            </w:r>
          </w:p>
        </w:tc>
        <w:tc>
          <w:tcPr>
            <w:tcW w:w="1601" w:type="pct"/>
            <w:vMerge w:val="restar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Наименование мероприятия</w:t>
            </w:r>
          </w:p>
        </w:tc>
        <w:tc>
          <w:tcPr>
            <w:tcW w:w="757" w:type="pct"/>
            <w:vMerge w:val="restar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Ответственные исполнители (соисполнители)</w:t>
            </w:r>
          </w:p>
        </w:tc>
        <w:tc>
          <w:tcPr>
            <w:tcW w:w="378" w:type="pct"/>
            <w:vMerge w:val="restar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Срок реализации</w:t>
            </w:r>
          </w:p>
        </w:tc>
        <w:tc>
          <w:tcPr>
            <w:tcW w:w="1509" w:type="pct"/>
            <w:gridSpan w:val="4"/>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Объем финансирования по годам, тыс. рублей</w:t>
            </w:r>
          </w:p>
        </w:tc>
        <w:tc>
          <w:tcPr>
            <w:tcW w:w="469" w:type="pct"/>
            <w:vMerge w:val="restar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Источники финансирования</w:t>
            </w:r>
          </w:p>
        </w:tc>
      </w:tr>
      <w:tr w:rsidR="00CF1375" w:rsidRPr="00CF1375" w:rsidTr="0039098F">
        <w:trPr>
          <w:trHeight w:val="20"/>
        </w:trPr>
        <w:tc>
          <w:tcPr>
            <w:tcW w:w="286" w:type="pct"/>
            <w:vMerge/>
            <w:hideMark/>
          </w:tcPr>
          <w:p w:rsidR="00CF1375" w:rsidRPr="00CF1375" w:rsidRDefault="00CF1375" w:rsidP="00CF1375">
            <w:pPr>
              <w:tabs>
                <w:tab w:val="left" w:pos="284"/>
              </w:tabs>
              <w:jc w:val="both"/>
              <w:rPr>
                <w:rFonts w:ascii="Times New Roman" w:eastAsia="Calibri" w:hAnsi="Times New Roman" w:cs="Times New Roman"/>
                <w:sz w:val="12"/>
                <w:szCs w:val="12"/>
              </w:rPr>
            </w:pPr>
          </w:p>
        </w:tc>
        <w:tc>
          <w:tcPr>
            <w:tcW w:w="1601" w:type="pct"/>
            <w:vMerge/>
            <w:hideMark/>
          </w:tcPr>
          <w:p w:rsidR="00CF1375" w:rsidRPr="00CF1375" w:rsidRDefault="00CF1375" w:rsidP="00CF1375">
            <w:pPr>
              <w:tabs>
                <w:tab w:val="left" w:pos="284"/>
              </w:tabs>
              <w:rPr>
                <w:rFonts w:ascii="Times New Roman" w:eastAsia="Calibri" w:hAnsi="Times New Roman" w:cs="Times New Roman"/>
                <w:sz w:val="12"/>
                <w:szCs w:val="12"/>
              </w:rPr>
            </w:pPr>
          </w:p>
        </w:tc>
        <w:tc>
          <w:tcPr>
            <w:tcW w:w="757" w:type="pct"/>
            <w:vMerge/>
            <w:hideMark/>
          </w:tcPr>
          <w:p w:rsidR="00CF1375" w:rsidRPr="00CF1375" w:rsidRDefault="00CF1375" w:rsidP="00CF1375">
            <w:pPr>
              <w:tabs>
                <w:tab w:val="left" w:pos="284"/>
              </w:tabs>
              <w:rPr>
                <w:rFonts w:ascii="Times New Roman" w:eastAsia="Calibri" w:hAnsi="Times New Roman" w:cs="Times New Roman"/>
                <w:sz w:val="12"/>
                <w:szCs w:val="12"/>
              </w:rPr>
            </w:pPr>
          </w:p>
        </w:tc>
        <w:tc>
          <w:tcPr>
            <w:tcW w:w="378" w:type="pct"/>
            <w:vMerge/>
            <w:hideMark/>
          </w:tcPr>
          <w:p w:rsidR="00CF1375" w:rsidRPr="00CF1375" w:rsidRDefault="00CF1375" w:rsidP="00CF1375">
            <w:pPr>
              <w:tabs>
                <w:tab w:val="left" w:pos="284"/>
              </w:tabs>
              <w:rPr>
                <w:rFonts w:ascii="Times New Roman" w:eastAsia="Calibri" w:hAnsi="Times New Roman" w:cs="Times New Roman"/>
                <w:sz w:val="12"/>
                <w:szCs w:val="12"/>
              </w:rPr>
            </w:pPr>
          </w:p>
        </w:tc>
        <w:tc>
          <w:tcPr>
            <w:tcW w:w="377"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2016</w:t>
            </w:r>
          </w:p>
        </w:tc>
        <w:tc>
          <w:tcPr>
            <w:tcW w:w="378"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2017</w:t>
            </w:r>
          </w:p>
        </w:tc>
        <w:tc>
          <w:tcPr>
            <w:tcW w:w="377"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2018</w:t>
            </w:r>
          </w:p>
        </w:tc>
        <w:tc>
          <w:tcPr>
            <w:tcW w:w="378"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Всего</w:t>
            </w:r>
          </w:p>
        </w:tc>
        <w:tc>
          <w:tcPr>
            <w:tcW w:w="469" w:type="pct"/>
            <w:vMerge/>
            <w:hideMark/>
          </w:tcPr>
          <w:p w:rsidR="00CF1375" w:rsidRPr="00CF1375" w:rsidRDefault="00CF1375" w:rsidP="00CF1375">
            <w:pPr>
              <w:tabs>
                <w:tab w:val="left" w:pos="284"/>
              </w:tabs>
              <w:rPr>
                <w:rFonts w:ascii="Times New Roman" w:eastAsia="Calibri" w:hAnsi="Times New Roman" w:cs="Times New Roman"/>
                <w:sz w:val="12"/>
                <w:szCs w:val="12"/>
              </w:rPr>
            </w:pPr>
          </w:p>
        </w:tc>
      </w:tr>
      <w:tr w:rsidR="00CF1375" w:rsidRPr="00CF1375" w:rsidTr="0039098F">
        <w:trPr>
          <w:trHeight w:val="20"/>
        </w:trPr>
        <w:tc>
          <w:tcPr>
            <w:tcW w:w="286" w:type="pct"/>
            <w:hideMark/>
          </w:tcPr>
          <w:p w:rsidR="00CF1375" w:rsidRPr="00CF1375" w:rsidRDefault="00CF1375" w:rsidP="00CF1375">
            <w:pPr>
              <w:tabs>
                <w:tab w:val="left" w:pos="284"/>
              </w:tabs>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1</w:t>
            </w:r>
          </w:p>
        </w:tc>
        <w:tc>
          <w:tcPr>
            <w:tcW w:w="1601"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57"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Администрация сельского поселения Сергиевск</w:t>
            </w:r>
          </w:p>
        </w:tc>
        <w:tc>
          <w:tcPr>
            <w:tcW w:w="378"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2016-2018</w:t>
            </w:r>
          </w:p>
        </w:tc>
        <w:tc>
          <w:tcPr>
            <w:tcW w:w="377"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219,04248</w:t>
            </w:r>
          </w:p>
        </w:tc>
        <w:tc>
          <w:tcPr>
            <w:tcW w:w="378"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264,40729</w:t>
            </w:r>
          </w:p>
        </w:tc>
        <w:tc>
          <w:tcPr>
            <w:tcW w:w="377"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w:t>
            </w:r>
          </w:p>
        </w:tc>
        <w:tc>
          <w:tcPr>
            <w:tcW w:w="378"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494,11058</w:t>
            </w:r>
          </w:p>
        </w:tc>
        <w:tc>
          <w:tcPr>
            <w:tcW w:w="469"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Бюджет поселения</w:t>
            </w:r>
          </w:p>
        </w:tc>
      </w:tr>
      <w:tr w:rsidR="00CF1375" w:rsidRPr="00CF1375" w:rsidTr="0039098F">
        <w:trPr>
          <w:trHeight w:val="20"/>
        </w:trPr>
        <w:tc>
          <w:tcPr>
            <w:tcW w:w="286" w:type="pct"/>
            <w:hideMark/>
          </w:tcPr>
          <w:p w:rsidR="00CF1375" w:rsidRPr="00CF1375" w:rsidRDefault="00CF1375" w:rsidP="00CF1375">
            <w:pPr>
              <w:tabs>
                <w:tab w:val="left" w:pos="284"/>
              </w:tabs>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2</w:t>
            </w:r>
          </w:p>
        </w:tc>
        <w:tc>
          <w:tcPr>
            <w:tcW w:w="1601"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57"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Администрация сельского поселения Сергиевск</w:t>
            </w:r>
          </w:p>
        </w:tc>
        <w:tc>
          <w:tcPr>
            <w:tcW w:w="378"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2016-2018</w:t>
            </w:r>
          </w:p>
        </w:tc>
        <w:tc>
          <w:tcPr>
            <w:tcW w:w="377"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1800,00000</w:t>
            </w:r>
          </w:p>
        </w:tc>
        <w:tc>
          <w:tcPr>
            <w:tcW w:w="378"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3470,51713</w:t>
            </w:r>
          </w:p>
        </w:tc>
        <w:tc>
          <w:tcPr>
            <w:tcW w:w="377"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w:t>
            </w:r>
          </w:p>
        </w:tc>
        <w:tc>
          <w:tcPr>
            <w:tcW w:w="378"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5270,51713</w:t>
            </w:r>
          </w:p>
        </w:tc>
        <w:tc>
          <w:tcPr>
            <w:tcW w:w="469"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Бюджет поселения</w:t>
            </w:r>
          </w:p>
        </w:tc>
      </w:tr>
      <w:tr w:rsidR="00CF1375" w:rsidRPr="00CF1375" w:rsidTr="0039098F">
        <w:trPr>
          <w:trHeight w:val="20"/>
        </w:trPr>
        <w:tc>
          <w:tcPr>
            <w:tcW w:w="286" w:type="pct"/>
            <w:hideMark/>
          </w:tcPr>
          <w:p w:rsidR="00CF1375" w:rsidRPr="00CF1375" w:rsidRDefault="00CF1375" w:rsidP="00CF1375">
            <w:pPr>
              <w:tabs>
                <w:tab w:val="left" w:pos="284"/>
              </w:tabs>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3</w:t>
            </w:r>
          </w:p>
        </w:tc>
        <w:tc>
          <w:tcPr>
            <w:tcW w:w="1601"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57"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Администрация сельского поселения Сергиевск</w:t>
            </w:r>
          </w:p>
        </w:tc>
        <w:tc>
          <w:tcPr>
            <w:tcW w:w="378"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2016-2018</w:t>
            </w:r>
          </w:p>
        </w:tc>
        <w:tc>
          <w:tcPr>
            <w:tcW w:w="377"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1192,43918</w:t>
            </w:r>
          </w:p>
        </w:tc>
        <w:tc>
          <w:tcPr>
            <w:tcW w:w="378"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1306,21002</w:t>
            </w:r>
          </w:p>
        </w:tc>
        <w:tc>
          <w:tcPr>
            <w:tcW w:w="377"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w:t>
            </w:r>
          </w:p>
        </w:tc>
        <w:tc>
          <w:tcPr>
            <w:tcW w:w="378"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2498,64920</w:t>
            </w:r>
          </w:p>
        </w:tc>
        <w:tc>
          <w:tcPr>
            <w:tcW w:w="469"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Бюджет поселения</w:t>
            </w:r>
          </w:p>
        </w:tc>
      </w:tr>
      <w:tr w:rsidR="00CF1375" w:rsidRPr="00CF1375" w:rsidTr="0039098F">
        <w:trPr>
          <w:trHeight w:val="20"/>
        </w:trPr>
        <w:tc>
          <w:tcPr>
            <w:tcW w:w="286" w:type="pct"/>
            <w:hideMark/>
          </w:tcPr>
          <w:p w:rsidR="00CF1375" w:rsidRPr="00CF1375" w:rsidRDefault="00CF1375" w:rsidP="00CF1375">
            <w:pPr>
              <w:tabs>
                <w:tab w:val="left" w:pos="284"/>
              </w:tabs>
              <w:jc w:val="both"/>
              <w:rPr>
                <w:rFonts w:ascii="Times New Roman" w:eastAsia="Calibri" w:hAnsi="Times New Roman" w:cs="Times New Roman"/>
                <w:sz w:val="12"/>
                <w:szCs w:val="12"/>
              </w:rPr>
            </w:pPr>
            <w:r w:rsidRPr="00CF1375">
              <w:rPr>
                <w:rFonts w:ascii="Times New Roman" w:eastAsia="Calibri" w:hAnsi="Times New Roman" w:cs="Times New Roman"/>
                <w:sz w:val="12"/>
                <w:szCs w:val="12"/>
              </w:rPr>
              <w:t>4</w:t>
            </w:r>
          </w:p>
        </w:tc>
        <w:tc>
          <w:tcPr>
            <w:tcW w:w="1601"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757"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Администрация Сельского поселения Сергиевск</w:t>
            </w:r>
          </w:p>
        </w:tc>
        <w:tc>
          <w:tcPr>
            <w:tcW w:w="378"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2016-2018</w:t>
            </w:r>
          </w:p>
        </w:tc>
        <w:tc>
          <w:tcPr>
            <w:tcW w:w="377"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92,96282</w:t>
            </w:r>
          </w:p>
        </w:tc>
        <w:tc>
          <w:tcPr>
            <w:tcW w:w="378"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101,48872</w:t>
            </w:r>
          </w:p>
        </w:tc>
        <w:tc>
          <w:tcPr>
            <w:tcW w:w="377"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w:t>
            </w:r>
          </w:p>
        </w:tc>
        <w:tc>
          <w:tcPr>
            <w:tcW w:w="378"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194,45154</w:t>
            </w:r>
          </w:p>
        </w:tc>
        <w:tc>
          <w:tcPr>
            <w:tcW w:w="469"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Бюджет поселения</w:t>
            </w:r>
          </w:p>
        </w:tc>
      </w:tr>
      <w:tr w:rsidR="00CF1375" w:rsidRPr="00CF1375" w:rsidTr="0039098F">
        <w:trPr>
          <w:trHeight w:val="20"/>
        </w:trPr>
        <w:tc>
          <w:tcPr>
            <w:tcW w:w="286" w:type="pct"/>
          </w:tcPr>
          <w:p w:rsidR="00CF1375" w:rsidRPr="00CF1375" w:rsidRDefault="00CF1375" w:rsidP="00CF1375">
            <w:pPr>
              <w:tabs>
                <w:tab w:val="left" w:pos="284"/>
              </w:tabs>
              <w:jc w:val="both"/>
              <w:rPr>
                <w:rFonts w:ascii="Times New Roman" w:eastAsia="Calibri" w:hAnsi="Times New Roman" w:cs="Times New Roman"/>
                <w:sz w:val="12"/>
                <w:szCs w:val="12"/>
              </w:rPr>
            </w:pPr>
          </w:p>
        </w:tc>
        <w:tc>
          <w:tcPr>
            <w:tcW w:w="1601"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ИТОГО</w:t>
            </w:r>
          </w:p>
        </w:tc>
        <w:tc>
          <w:tcPr>
            <w:tcW w:w="757" w:type="pct"/>
          </w:tcPr>
          <w:p w:rsidR="00CF1375" w:rsidRPr="00CF1375" w:rsidRDefault="00CF1375" w:rsidP="00CF1375">
            <w:pPr>
              <w:tabs>
                <w:tab w:val="left" w:pos="284"/>
              </w:tabs>
              <w:rPr>
                <w:rFonts w:ascii="Times New Roman" w:eastAsia="Calibri" w:hAnsi="Times New Roman" w:cs="Times New Roman"/>
                <w:sz w:val="12"/>
                <w:szCs w:val="12"/>
              </w:rPr>
            </w:pPr>
          </w:p>
        </w:tc>
        <w:tc>
          <w:tcPr>
            <w:tcW w:w="378" w:type="pct"/>
          </w:tcPr>
          <w:p w:rsidR="00CF1375" w:rsidRPr="00CF1375" w:rsidRDefault="00CF1375" w:rsidP="00CF1375">
            <w:pPr>
              <w:tabs>
                <w:tab w:val="left" w:pos="284"/>
              </w:tabs>
              <w:rPr>
                <w:rFonts w:ascii="Times New Roman" w:eastAsia="Calibri" w:hAnsi="Times New Roman" w:cs="Times New Roman"/>
                <w:sz w:val="12"/>
                <w:szCs w:val="12"/>
              </w:rPr>
            </w:pPr>
          </w:p>
        </w:tc>
        <w:tc>
          <w:tcPr>
            <w:tcW w:w="377"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3304,44448</w:t>
            </w:r>
          </w:p>
        </w:tc>
        <w:tc>
          <w:tcPr>
            <w:tcW w:w="378"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5142,62316</w:t>
            </w:r>
          </w:p>
        </w:tc>
        <w:tc>
          <w:tcPr>
            <w:tcW w:w="377"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0</w:t>
            </w:r>
          </w:p>
        </w:tc>
        <w:tc>
          <w:tcPr>
            <w:tcW w:w="378" w:type="pct"/>
            <w:hideMark/>
          </w:tcPr>
          <w:p w:rsidR="00CF1375" w:rsidRPr="00CF1375" w:rsidRDefault="00CF1375" w:rsidP="00CF1375">
            <w:pPr>
              <w:tabs>
                <w:tab w:val="left" w:pos="284"/>
              </w:tabs>
              <w:rPr>
                <w:rFonts w:ascii="Times New Roman" w:eastAsia="Calibri" w:hAnsi="Times New Roman" w:cs="Times New Roman"/>
                <w:sz w:val="12"/>
                <w:szCs w:val="12"/>
              </w:rPr>
            </w:pPr>
            <w:r w:rsidRPr="00CF1375">
              <w:rPr>
                <w:rFonts w:ascii="Times New Roman" w:eastAsia="Calibri" w:hAnsi="Times New Roman" w:cs="Times New Roman"/>
                <w:sz w:val="12"/>
                <w:szCs w:val="12"/>
              </w:rPr>
              <w:t>8457,72845</w:t>
            </w:r>
          </w:p>
        </w:tc>
        <w:tc>
          <w:tcPr>
            <w:tcW w:w="469" w:type="pct"/>
          </w:tcPr>
          <w:p w:rsidR="00CF1375" w:rsidRPr="00CF1375" w:rsidRDefault="00CF1375" w:rsidP="00CF1375">
            <w:pPr>
              <w:tabs>
                <w:tab w:val="left" w:pos="284"/>
              </w:tabs>
              <w:rPr>
                <w:rFonts w:ascii="Times New Roman" w:eastAsia="Calibri" w:hAnsi="Times New Roman" w:cs="Times New Roman"/>
                <w:sz w:val="12"/>
                <w:szCs w:val="12"/>
              </w:rPr>
            </w:pPr>
          </w:p>
        </w:tc>
      </w:tr>
    </w:tbl>
    <w:p w:rsidR="00CF1375" w:rsidRPr="00CF1375" w:rsidRDefault="00CF1375" w:rsidP="00CF1375">
      <w:pPr>
        <w:tabs>
          <w:tab w:val="left" w:pos="284"/>
        </w:tabs>
        <w:spacing w:after="0" w:line="240" w:lineRule="auto"/>
        <w:jc w:val="both"/>
        <w:rPr>
          <w:rFonts w:ascii="Times New Roman" w:eastAsia="Calibri" w:hAnsi="Times New Roman" w:cs="Times New Roman"/>
          <w:sz w:val="12"/>
          <w:szCs w:val="12"/>
        </w:rPr>
      </w:pPr>
    </w:p>
    <w:p w:rsidR="0039098F" w:rsidRPr="005E1213" w:rsidRDefault="0039098F" w:rsidP="0039098F">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39098F" w:rsidRPr="005E1213" w:rsidRDefault="0039098F" w:rsidP="0039098F">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39098F" w:rsidRPr="005E1213" w:rsidRDefault="0039098F" w:rsidP="0039098F">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39098F" w:rsidRPr="005E1213" w:rsidRDefault="0039098F" w:rsidP="0039098F">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39098F" w:rsidRPr="005E1213" w:rsidRDefault="0039098F" w:rsidP="0039098F">
      <w:pPr>
        <w:tabs>
          <w:tab w:val="left" w:pos="284"/>
        </w:tabs>
        <w:spacing w:after="0" w:line="240" w:lineRule="auto"/>
        <w:jc w:val="center"/>
        <w:rPr>
          <w:rFonts w:ascii="Times New Roman" w:eastAsia="Calibri" w:hAnsi="Times New Roman" w:cs="Times New Roman"/>
          <w:sz w:val="12"/>
          <w:szCs w:val="12"/>
        </w:rPr>
      </w:pPr>
    </w:p>
    <w:p w:rsidR="0039098F" w:rsidRPr="005E1213" w:rsidRDefault="0039098F" w:rsidP="0039098F">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39098F" w:rsidRPr="00CF1375" w:rsidRDefault="0039098F" w:rsidP="003909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№78</w:t>
      </w:r>
    </w:p>
    <w:p w:rsidR="0039098F" w:rsidRDefault="0039098F" w:rsidP="0039098F">
      <w:pPr>
        <w:tabs>
          <w:tab w:val="left" w:pos="284"/>
        </w:tabs>
        <w:spacing w:after="0" w:line="240" w:lineRule="auto"/>
        <w:jc w:val="center"/>
        <w:rPr>
          <w:rFonts w:ascii="Times New Roman" w:eastAsia="Calibri" w:hAnsi="Times New Roman" w:cs="Times New Roman"/>
          <w:b/>
          <w:bCs/>
          <w:sz w:val="12"/>
          <w:szCs w:val="12"/>
        </w:rPr>
      </w:pPr>
      <w:r w:rsidRPr="0039098F">
        <w:rPr>
          <w:rFonts w:ascii="Times New Roman" w:eastAsia="Calibri" w:hAnsi="Times New Roman" w:cs="Times New Roman"/>
          <w:b/>
          <w:bCs/>
          <w:sz w:val="12"/>
          <w:szCs w:val="12"/>
        </w:rPr>
        <w:t xml:space="preserve">О внесении изменений в Приложение к постановлению </w:t>
      </w:r>
    </w:p>
    <w:p w:rsidR="0039098F" w:rsidRDefault="0039098F" w:rsidP="0039098F">
      <w:pPr>
        <w:tabs>
          <w:tab w:val="left" w:pos="284"/>
        </w:tabs>
        <w:spacing w:after="0" w:line="240" w:lineRule="auto"/>
        <w:jc w:val="center"/>
        <w:rPr>
          <w:rFonts w:ascii="Times New Roman" w:eastAsia="Calibri" w:hAnsi="Times New Roman" w:cs="Times New Roman"/>
          <w:b/>
          <w:bCs/>
          <w:sz w:val="12"/>
          <w:szCs w:val="12"/>
        </w:rPr>
      </w:pPr>
      <w:r w:rsidRPr="0039098F">
        <w:rPr>
          <w:rFonts w:ascii="Times New Roman" w:eastAsia="Calibri" w:hAnsi="Times New Roman" w:cs="Times New Roman"/>
          <w:b/>
          <w:bCs/>
          <w:sz w:val="12"/>
          <w:szCs w:val="12"/>
        </w:rPr>
        <w:t>администрации сельского поселения Сергиевск муниципального района Сергиевский № 64 от 30.12.2015г. «Об утверждении муниципальной программы «Реконструкция, ремонт и укрепление материально-технической базы учреждений</w:t>
      </w:r>
    </w:p>
    <w:p w:rsidR="0039098F" w:rsidRPr="0039098F" w:rsidRDefault="0039098F" w:rsidP="0039098F">
      <w:pPr>
        <w:tabs>
          <w:tab w:val="left" w:pos="284"/>
        </w:tabs>
        <w:spacing w:after="0" w:line="240" w:lineRule="auto"/>
        <w:jc w:val="center"/>
        <w:rPr>
          <w:rFonts w:ascii="Times New Roman" w:eastAsia="Calibri" w:hAnsi="Times New Roman" w:cs="Times New Roman"/>
          <w:sz w:val="12"/>
          <w:szCs w:val="12"/>
        </w:rPr>
      </w:pPr>
      <w:r w:rsidRPr="0039098F">
        <w:rPr>
          <w:rFonts w:ascii="Times New Roman" w:eastAsia="Calibri" w:hAnsi="Times New Roman" w:cs="Times New Roman"/>
          <w:b/>
          <w:bCs/>
          <w:sz w:val="12"/>
          <w:szCs w:val="12"/>
        </w:rPr>
        <w:t xml:space="preserve"> сельского поселения Сергиевск муниципального района Сергиевский» на 2016-2018гг.</w:t>
      </w:r>
    </w:p>
    <w:p w:rsidR="0039098F" w:rsidRPr="0039098F" w:rsidRDefault="0039098F" w:rsidP="0039098F">
      <w:pPr>
        <w:tabs>
          <w:tab w:val="left" w:pos="284"/>
        </w:tabs>
        <w:spacing w:after="0" w:line="240" w:lineRule="auto"/>
        <w:jc w:val="both"/>
        <w:rPr>
          <w:rFonts w:ascii="Times New Roman" w:eastAsia="Calibri" w:hAnsi="Times New Roman" w:cs="Times New Roman"/>
          <w:sz w:val="12"/>
          <w:szCs w:val="12"/>
        </w:rPr>
      </w:pP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b/>
          <w:sz w:val="12"/>
          <w:szCs w:val="12"/>
        </w:rPr>
      </w:pPr>
      <w:r w:rsidRPr="0039098F">
        <w:rPr>
          <w:rFonts w:ascii="Times New Roman" w:eastAsia="Calibri" w:hAnsi="Times New Roman" w:cs="Times New Roman"/>
          <w:b/>
          <w:sz w:val="12"/>
          <w:szCs w:val="12"/>
        </w:rPr>
        <w:t>ПОСТАНОВЛЯЕТ:</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 64 от  30.12.2015г. «Об утверждении муниципальной программы «Реконструкция, ремонт и укрепление материально-технической базы учреждений сельского поселения Сергиевск муниципального района Сергиевский» на 2016-2018гг. (далее - Программа) следующего содержания:</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139,15450 </w:t>
      </w:r>
      <w:r w:rsidR="00C95A87">
        <w:rPr>
          <w:rFonts w:ascii="Times New Roman" w:eastAsia="Calibri" w:hAnsi="Times New Roman" w:cs="Times New Roman"/>
          <w:sz w:val="12"/>
          <w:szCs w:val="12"/>
        </w:rPr>
        <w:t>тыс. руб</w:t>
      </w:r>
      <w:r w:rsidRPr="0039098F">
        <w:rPr>
          <w:rFonts w:ascii="Times New Roman" w:eastAsia="Calibri" w:hAnsi="Times New Roman" w:cs="Times New Roman"/>
          <w:sz w:val="12"/>
          <w:szCs w:val="12"/>
        </w:rPr>
        <w:t>лей, в том числе по годам:</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2016 год – 28,97170 </w:t>
      </w:r>
      <w:r w:rsidR="00C95A87">
        <w:rPr>
          <w:rFonts w:ascii="Times New Roman" w:eastAsia="Calibri" w:hAnsi="Times New Roman" w:cs="Times New Roman"/>
          <w:sz w:val="12"/>
          <w:szCs w:val="12"/>
        </w:rPr>
        <w:t>тыс. руб</w:t>
      </w:r>
      <w:r w:rsidRPr="0039098F">
        <w:rPr>
          <w:rFonts w:ascii="Times New Roman" w:eastAsia="Calibri" w:hAnsi="Times New Roman" w:cs="Times New Roman"/>
          <w:sz w:val="12"/>
          <w:szCs w:val="12"/>
        </w:rPr>
        <w:t>.,</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2017 год – 110,18280 </w:t>
      </w:r>
      <w:r w:rsidR="00C95A87">
        <w:rPr>
          <w:rFonts w:ascii="Times New Roman" w:eastAsia="Calibri" w:hAnsi="Times New Roman" w:cs="Times New Roman"/>
          <w:sz w:val="12"/>
          <w:szCs w:val="12"/>
        </w:rPr>
        <w:t>тыс. руб</w:t>
      </w:r>
      <w:r w:rsidRPr="0039098F">
        <w:rPr>
          <w:rFonts w:ascii="Times New Roman" w:eastAsia="Calibri" w:hAnsi="Times New Roman" w:cs="Times New Roman"/>
          <w:sz w:val="12"/>
          <w:szCs w:val="12"/>
        </w:rPr>
        <w:t>.,</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2018 год – 0,00 </w:t>
      </w:r>
      <w:r w:rsidR="00C95A87">
        <w:rPr>
          <w:rFonts w:ascii="Times New Roman" w:eastAsia="Calibri" w:hAnsi="Times New Roman" w:cs="Times New Roman"/>
          <w:sz w:val="12"/>
          <w:szCs w:val="12"/>
        </w:rPr>
        <w:t>тыс. руб</w:t>
      </w:r>
      <w:r w:rsidRPr="0039098F">
        <w:rPr>
          <w:rFonts w:ascii="Times New Roman" w:eastAsia="Calibri" w:hAnsi="Times New Roman" w:cs="Times New Roman"/>
          <w:sz w:val="12"/>
          <w:szCs w:val="12"/>
        </w:rPr>
        <w:t>.</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af1"/>
        <w:tblW w:w="7655" w:type="dxa"/>
        <w:tblInd w:w="108" w:type="dxa"/>
        <w:tblLayout w:type="fixed"/>
        <w:tblLook w:val="04A0" w:firstRow="1" w:lastRow="0" w:firstColumn="1" w:lastColumn="0" w:noHBand="0" w:noVBand="1"/>
      </w:tblPr>
      <w:tblGrid>
        <w:gridCol w:w="378"/>
        <w:gridCol w:w="3591"/>
        <w:gridCol w:w="709"/>
        <w:gridCol w:w="709"/>
        <w:gridCol w:w="567"/>
        <w:gridCol w:w="1701"/>
      </w:tblGrid>
      <w:tr w:rsidR="0039098F" w:rsidRPr="0039098F" w:rsidTr="0039098F">
        <w:trPr>
          <w:trHeight w:val="20"/>
        </w:trPr>
        <w:tc>
          <w:tcPr>
            <w:tcW w:w="378" w:type="dxa"/>
            <w:vMerge w:val="restart"/>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 </w:t>
            </w:r>
            <w:proofErr w:type="gramStart"/>
            <w:r w:rsidRPr="0039098F">
              <w:rPr>
                <w:rFonts w:ascii="Times New Roman" w:eastAsia="Calibri" w:hAnsi="Times New Roman" w:cs="Times New Roman"/>
                <w:sz w:val="12"/>
                <w:szCs w:val="12"/>
              </w:rPr>
              <w:t>п</w:t>
            </w:r>
            <w:proofErr w:type="gramEnd"/>
            <w:r w:rsidRPr="0039098F">
              <w:rPr>
                <w:rFonts w:ascii="Times New Roman" w:eastAsia="Calibri" w:hAnsi="Times New Roman" w:cs="Times New Roman"/>
                <w:sz w:val="12"/>
                <w:szCs w:val="12"/>
              </w:rPr>
              <w:t>/п</w:t>
            </w:r>
          </w:p>
        </w:tc>
        <w:tc>
          <w:tcPr>
            <w:tcW w:w="3591" w:type="dxa"/>
            <w:vMerge w:val="restart"/>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Наименование мероприятия</w:t>
            </w:r>
          </w:p>
        </w:tc>
        <w:tc>
          <w:tcPr>
            <w:tcW w:w="1985" w:type="dxa"/>
            <w:gridSpan w:val="3"/>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Планируемый объем финансирования, тыс. рублей</w:t>
            </w:r>
          </w:p>
        </w:tc>
        <w:tc>
          <w:tcPr>
            <w:tcW w:w="1701"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Исполнитель мероприятия</w:t>
            </w:r>
          </w:p>
        </w:tc>
      </w:tr>
      <w:tr w:rsidR="0039098F" w:rsidRPr="0039098F" w:rsidTr="0039098F">
        <w:trPr>
          <w:trHeight w:val="20"/>
        </w:trPr>
        <w:tc>
          <w:tcPr>
            <w:tcW w:w="378" w:type="dxa"/>
            <w:vMerge/>
            <w:hideMark/>
          </w:tcPr>
          <w:p w:rsidR="0039098F" w:rsidRPr="0039098F" w:rsidRDefault="0039098F" w:rsidP="0039098F">
            <w:pPr>
              <w:tabs>
                <w:tab w:val="left" w:pos="284"/>
              </w:tabs>
              <w:rPr>
                <w:rFonts w:ascii="Times New Roman" w:eastAsia="Calibri" w:hAnsi="Times New Roman" w:cs="Times New Roman"/>
                <w:sz w:val="12"/>
                <w:szCs w:val="12"/>
              </w:rPr>
            </w:pPr>
          </w:p>
        </w:tc>
        <w:tc>
          <w:tcPr>
            <w:tcW w:w="3591" w:type="dxa"/>
            <w:vMerge/>
            <w:hideMark/>
          </w:tcPr>
          <w:p w:rsidR="0039098F" w:rsidRPr="0039098F" w:rsidRDefault="0039098F" w:rsidP="0039098F">
            <w:pPr>
              <w:tabs>
                <w:tab w:val="left" w:pos="284"/>
              </w:tabs>
              <w:rPr>
                <w:rFonts w:ascii="Times New Roman" w:eastAsia="Calibri" w:hAnsi="Times New Roman" w:cs="Times New Roman"/>
                <w:sz w:val="12"/>
                <w:szCs w:val="12"/>
              </w:rPr>
            </w:pPr>
          </w:p>
        </w:tc>
        <w:tc>
          <w:tcPr>
            <w:tcW w:w="709"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2016</w:t>
            </w:r>
          </w:p>
        </w:tc>
        <w:tc>
          <w:tcPr>
            <w:tcW w:w="709"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2017</w:t>
            </w:r>
          </w:p>
        </w:tc>
        <w:tc>
          <w:tcPr>
            <w:tcW w:w="567"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2018</w:t>
            </w:r>
          </w:p>
        </w:tc>
        <w:tc>
          <w:tcPr>
            <w:tcW w:w="1701" w:type="dxa"/>
          </w:tcPr>
          <w:p w:rsidR="0039098F" w:rsidRPr="0039098F" w:rsidRDefault="0039098F" w:rsidP="0039098F">
            <w:pPr>
              <w:tabs>
                <w:tab w:val="left" w:pos="284"/>
              </w:tabs>
              <w:rPr>
                <w:rFonts w:ascii="Times New Roman" w:eastAsia="Calibri" w:hAnsi="Times New Roman" w:cs="Times New Roman"/>
                <w:sz w:val="12"/>
                <w:szCs w:val="12"/>
              </w:rPr>
            </w:pPr>
          </w:p>
        </w:tc>
      </w:tr>
      <w:tr w:rsidR="0039098F" w:rsidRPr="0039098F" w:rsidTr="0039098F">
        <w:trPr>
          <w:trHeight w:val="20"/>
        </w:trPr>
        <w:tc>
          <w:tcPr>
            <w:tcW w:w="37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w:t>
            </w:r>
          </w:p>
        </w:tc>
        <w:tc>
          <w:tcPr>
            <w:tcW w:w="3591"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709"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4,00000</w:t>
            </w:r>
          </w:p>
        </w:tc>
        <w:tc>
          <w:tcPr>
            <w:tcW w:w="709"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60,28280</w:t>
            </w:r>
          </w:p>
        </w:tc>
        <w:tc>
          <w:tcPr>
            <w:tcW w:w="567"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0,00 </w:t>
            </w:r>
          </w:p>
        </w:tc>
        <w:tc>
          <w:tcPr>
            <w:tcW w:w="1701"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Администрация сельского поселения Сергиевск</w:t>
            </w:r>
          </w:p>
        </w:tc>
      </w:tr>
      <w:tr w:rsidR="0039098F" w:rsidRPr="0039098F" w:rsidTr="0039098F">
        <w:trPr>
          <w:trHeight w:val="20"/>
        </w:trPr>
        <w:tc>
          <w:tcPr>
            <w:tcW w:w="37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2</w:t>
            </w:r>
          </w:p>
        </w:tc>
        <w:tc>
          <w:tcPr>
            <w:tcW w:w="3591"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709"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24,97170</w:t>
            </w:r>
          </w:p>
        </w:tc>
        <w:tc>
          <w:tcPr>
            <w:tcW w:w="709"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29,90000</w:t>
            </w:r>
          </w:p>
        </w:tc>
        <w:tc>
          <w:tcPr>
            <w:tcW w:w="567"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c>
          <w:tcPr>
            <w:tcW w:w="1701"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Администрация сельского поселения Сергиевск</w:t>
            </w:r>
          </w:p>
        </w:tc>
      </w:tr>
      <w:tr w:rsidR="0039098F" w:rsidRPr="0039098F" w:rsidTr="0039098F">
        <w:trPr>
          <w:trHeight w:val="20"/>
        </w:trPr>
        <w:tc>
          <w:tcPr>
            <w:tcW w:w="37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3</w:t>
            </w:r>
          </w:p>
        </w:tc>
        <w:tc>
          <w:tcPr>
            <w:tcW w:w="3591"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Ремонт и укрепление материально-технической базы учреждений</w:t>
            </w:r>
          </w:p>
        </w:tc>
        <w:tc>
          <w:tcPr>
            <w:tcW w:w="709"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c>
          <w:tcPr>
            <w:tcW w:w="709"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c>
          <w:tcPr>
            <w:tcW w:w="567"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c>
          <w:tcPr>
            <w:tcW w:w="1701"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Администрация сельского поселения Сергиевск</w:t>
            </w:r>
          </w:p>
        </w:tc>
      </w:tr>
      <w:tr w:rsidR="0039098F" w:rsidRPr="0039098F" w:rsidTr="0039098F">
        <w:trPr>
          <w:trHeight w:val="20"/>
        </w:trPr>
        <w:tc>
          <w:tcPr>
            <w:tcW w:w="37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4</w:t>
            </w:r>
          </w:p>
        </w:tc>
        <w:tc>
          <w:tcPr>
            <w:tcW w:w="3591"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Техническое обслуживание пожарной сигнализации</w:t>
            </w:r>
          </w:p>
        </w:tc>
        <w:tc>
          <w:tcPr>
            <w:tcW w:w="709"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c>
          <w:tcPr>
            <w:tcW w:w="709"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9,00000</w:t>
            </w:r>
          </w:p>
        </w:tc>
        <w:tc>
          <w:tcPr>
            <w:tcW w:w="567"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c>
          <w:tcPr>
            <w:tcW w:w="1701"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Администрация сельского поселения Сергиевск</w:t>
            </w:r>
          </w:p>
        </w:tc>
      </w:tr>
      <w:tr w:rsidR="0039098F" w:rsidRPr="0039098F" w:rsidTr="0039098F">
        <w:trPr>
          <w:trHeight w:val="20"/>
        </w:trPr>
        <w:tc>
          <w:tcPr>
            <w:tcW w:w="37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5</w:t>
            </w:r>
          </w:p>
        </w:tc>
        <w:tc>
          <w:tcPr>
            <w:tcW w:w="3591"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Прочие мероприятия</w:t>
            </w:r>
          </w:p>
        </w:tc>
        <w:tc>
          <w:tcPr>
            <w:tcW w:w="709"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c>
          <w:tcPr>
            <w:tcW w:w="709"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11,00000</w:t>
            </w:r>
          </w:p>
        </w:tc>
        <w:tc>
          <w:tcPr>
            <w:tcW w:w="567"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c>
          <w:tcPr>
            <w:tcW w:w="1701"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Администрация сельского поселения Сергиевск</w:t>
            </w:r>
          </w:p>
        </w:tc>
      </w:tr>
      <w:tr w:rsidR="0039098F" w:rsidRPr="0039098F" w:rsidTr="0039098F">
        <w:trPr>
          <w:trHeight w:val="20"/>
        </w:trPr>
        <w:tc>
          <w:tcPr>
            <w:tcW w:w="3969" w:type="dxa"/>
            <w:gridSpan w:val="2"/>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lastRenderedPageBreak/>
              <w:t>Всего:</w:t>
            </w:r>
          </w:p>
        </w:tc>
        <w:tc>
          <w:tcPr>
            <w:tcW w:w="709"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28,97170</w:t>
            </w:r>
          </w:p>
        </w:tc>
        <w:tc>
          <w:tcPr>
            <w:tcW w:w="709"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110,18280</w:t>
            </w:r>
          </w:p>
        </w:tc>
        <w:tc>
          <w:tcPr>
            <w:tcW w:w="567"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c>
          <w:tcPr>
            <w:tcW w:w="1701" w:type="dxa"/>
          </w:tcPr>
          <w:p w:rsidR="0039098F" w:rsidRPr="0039098F" w:rsidRDefault="0039098F" w:rsidP="0039098F">
            <w:pPr>
              <w:tabs>
                <w:tab w:val="left" w:pos="284"/>
              </w:tabs>
              <w:rPr>
                <w:rFonts w:ascii="Times New Roman" w:eastAsia="Calibri" w:hAnsi="Times New Roman" w:cs="Times New Roman"/>
                <w:sz w:val="12"/>
                <w:szCs w:val="12"/>
              </w:rPr>
            </w:pPr>
          </w:p>
        </w:tc>
      </w:tr>
    </w:tbl>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Объем   финансирования, необходимый для реализации  мероприятий  Программы  составит  139,15450 тыс. рублей, в том числе по годам:</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 на 2016 год – 28,97170 тыс. рублей;</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 на 2017 год – 110,18280 тыс. рублей;</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 на 2018 год – 0,00 тыс. рублей</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2.Опубликовать настоящее Постановление в газете «Сергиевский вестник».</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9098F" w:rsidRPr="0039098F" w:rsidRDefault="0039098F" w:rsidP="0039098F">
      <w:pPr>
        <w:tabs>
          <w:tab w:val="left" w:pos="284"/>
        </w:tabs>
        <w:spacing w:after="0" w:line="240" w:lineRule="auto"/>
        <w:jc w:val="right"/>
        <w:rPr>
          <w:rFonts w:ascii="Times New Roman" w:eastAsia="Calibri" w:hAnsi="Times New Roman" w:cs="Times New Roman"/>
          <w:bCs/>
          <w:sz w:val="12"/>
          <w:szCs w:val="12"/>
        </w:rPr>
      </w:pPr>
      <w:r w:rsidRPr="0039098F">
        <w:rPr>
          <w:rFonts w:ascii="Times New Roman" w:eastAsia="Calibri" w:hAnsi="Times New Roman" w:cs="Times New Roman"/>
          <w:bCs/>
          <w:sz w:val="12"/>
          <w:szCs w:val="12"/>
        </w:rPr>
        <w:t>Глава сельского поселения Сергиевск</w:t>
      </w:r>
    </w:p>
    <w:p w:rsidR="0039098F" w:rsidRDefault="0039098F" w:rsidP="0039098F">
      <w:pPr>
        <w:tabs>
          <w:tab w:val="left" w:pos="284"/>
        </w:tabs>
        <w:spacing w:after="0" w:line="240" w:lineRule="auto"/>
        <w:jc w:val="right"/>
        <w:rPr>
          <w:rFonts w:ascii="Times New Roman" w:eastAsia="Calibri" w:hAnsi="Times New Roman" w:cs="Times New Roman"/>
          <w:bCs/>
          <w:sz w:val="12"/>
          <w:szCs w:val="12"/>
        </w:rPr>
      </w:pPr>
      <w:r w:rsidRPr="0039098F">
        <w:rPr>
          <w:rFonts w:ascii="Times New Roman" w:eastAsia="Calibri" w:hAnsi="Times New Roman" w:cs="Times New Roman"/>
          <w:bCs/>
          <w:sz w:val="12"/>
          <w:szCs w:val="12"/>
        </w:rPr>
        <w:t>муниципального района Сергиевский</w:t>
      </w:r>
    </w:p>
    <w:p w:rsidR="0039098F" w:rsidRPr="0039098F" w:rsidRDefault="0039098F" w:rsidP="0039098F">
      <w:pPr>
        <w:tabs>
          <w:tab w:val="left" w:pos="284"/>
        </w:tabs>
        <w:spacing w:after="0" w:line="240" w:lineRule="auto"/>
        <w:jc w:val="right"/>
        <w:rPr>
          <w:rFonts w:ascii="Times New Roman" w:eastAsia="Calibri" w:hAnsi="Times New Roman" w:cs="Times New Roman"/>
          <w:sz w:val="12"/>
          <w:szCs w:val="12"/>
        </w:rPr>
      </w:pPr>
      <w:proofErr w:type="spellStart"/>
      <w:r w:rsidRPr="0039098F">
        <w:rPr>
          <w:rFonts w:ascii="Times New Roman" w:eastAsia="Calibri" w:hAnsi="Times New Roman" w:cs="Times New Roman"/>
          <w:bCs/>
          <w:sz w:val="12"/>
          <w:szCs w:val="12"/>
        </w:rPr>
        <w:t>Арчибасов</w:t>
      </w:r>
      <w:proofErr w:type="spellEnd"/>
      <w:r w:rsidRPr="0039098F">
        <w:rPr>
          <w:rFonts w:ascii="Times New Roman" w:eastAsia="Calibri" w:hAnsi="Times New Roman" w:cs="Times New Roman"/>
          <w:bCs/>
          <w:sz w:val="12"/>
          <w:szCs w:val="12"/>
        </w:rPr>
        <w:t xml:space="preserve"> М.М.</w:t>
      </w:r>
    </w:p>
    <w:p w:rsidR="0039098F" w:rsidRPr="005E1213" w:rsidRDefault="0039098F" w:rsidP="0039098F">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39098F" w:rsidRPr="005E1213" w:rsidRDefault="0039098F" w:rsidP="0039098F">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39098F" w:rsidRPr="005E1213" w:rsidRDefault="0039098F" w:rsidP="0039098F">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39098F" w:rsidRPr="005E1213" w:rsidRDefault="0039098F" w:rsidP="0039098F">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39098F" w:rsidRPr="005E1213" w:rsidRDefault="0039098F" w:rsidP="0039098F">
      <w:pPr>
        <w:tabs>
          <w:tab w:val="left" w:pos="284"/>
        </w:tabs>
        <w:spacing w:after="0" w:line="240" w:lineRule="auto"/>
        <w:jc w:val="center"/>
        <w:rPr>
          <w:rFonts w:ascii="Times New Roman" w:eastAsia="Calibri" w:hAnsi="Times New Roman" w:cs="Times New Roman"/>
          <w:sz w:val="12"/>
          <w:szCs w:val="12"/>
        </w:rPr>
      </w:pPr>
    </w:p>
    <w:p w:rsidR="0039098F" w:rsidRPr="005E1213" w:rsidRDefault="0039098F" w:rsidP="0039098F">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39098F" w:rsidRPr="00CF1375" w:rsidRDefault="0039098F" w:rsidP="003909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№79</w:t>
      </w:r>
    </w:p>
    <w:p w:rsidR="0039098F" w:rsidRDefault="0039098F" w:rsidP="0039098F">
      <w:pPr>
        <w:tabs>
          <w:tab w:val="left" w:pos="284"/>
        </w:tabs>
        <w:spacing w:after="0" w:line="240" w:lineRule="auto"/>
        <w:jc w:val="center"/>
        <w:rPr>
          <w:rFonts w:ascii="Times New Roman" w:eastAsia="Calibri" w:hAnsi="Times New Roman" w:cs="Times New Roman"/>
          <w:b/>
          <w:bCs/>
          <w:sz w:val="12"/>
          <w:szCs w:val="12"/>
        </w:rPr>
      </w:pPr>
      <w:r w:rsidRPr="0039098F">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Сергиевск </w:t>
      </w:r>
    </w:p>
    <w:p w:rsidR="0039098F" w:rsidRPr="0039098F" w:rsidRDefault="0039098F" w:rsidP="0039098F">
      <w:pPr>
        <w:tabs>
          <w:tab w:val="left" w:pos="284"/>
        </w:tabs>
        <w:spacing w:after="0" w:line="240" w:lineRule="auto"/>
        <w:jc w:val="center"/>
        <w:rPr>
          <w:rFonts w:ascii="Times New Roman" w:eastAsia="Calibri" w:hAnsi="Times New Roman" w:cs="Times New Roman"/>
          <w:sz w:val="12"/>
          <w:szCs w:val="12"/>
        </w:rPr>
      </w:pPr>
      <w:r w:rsidRPr="0039098F">
        <w:rPr>
          <w:rFonts w:ascii="Times New Roman" w:eastAsia="Calibri" w:hAnsi="Times New Roman" w:cs="Times New Roman"/>
          <w:b/>
          <w:bCs/>
          <w:sz w:val="12"/>
          <w:szCs w:val="12"/>
        </w:rPr>
        <w:t>муниципального района Сергиевский № 63 от 30.12.2015г.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2016-2018гг.</w:t>
      </w:r>
    </w:p>
    <w:p w:rsidR="0039098F" w:rsidRPr="0039098F" w:rsidRDefault="0039098F" w:rsidP="0039098F">
      <w:pPr>
        <w:tabs>
          <w:tab w:val="left" w:pos="284"/>
        </w:tabs>
        <w:spacing w:after="0" w:line="240" w:lineRule="auto"/>
        <w:jc w:val="both"/>
        <w:rPr>
          <w:rFonts w:ascii="Times New Roman" w:eastAsia="Calibri" w:hAnsi="Times New Roman" w:cs="Times New Roman"/>
          <w:sz w:val="12"/>
          <w:szCs w:val="12"/>
        </w:rPr>
      </w:pP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b/>
          <w:sz w:val="12"/>
          <w:szCs w:val="12"/>
        </w:rPr>
      </w:pPr>
      <w:r w:rsidRPr="0039098F">
        <w:rPr>
          <w:rFonts w:ascii="Times New Roman" w:eastAsia="Calibri" w:hAnsi="Times New Roman" w:cs="Times New Roman"/>
          <w:b/>
          <w:sz w:val="12"/>
          <w:szCs w:val="12"/>
        </w:rPr>
        <w:t>ПОСТАНОВЛЯЕТ:</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 63от 30.12.2015г.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2016-2018гг. (далее - Программа) следующего содержания:</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Общий объем финансирования Программы составляет 13386,43001 тыс. руб.,  в том числе:</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-средств местного бюджета – </w:t>
      </w:r>
      <w:r w:rsidRPr="0039098F">
        <w:rPr>
          <w:rFonts w:ascii="Times New Roman" w:eastAsia="Calibri" w:hAnsi="Times New Roman" w:cs="Times New Roman"/>
          <w:b/>
          <w:sz w:val="12"/>
          <w:szCs w:val="12"/>
        </w:rPr>
        <w:t>13303,82994</w:t>
      </w:r>
      <w:r w:rsidRPr="0039098F">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39098F">
        <w:rPr>
          <w:rFonts w:ascii="Times New Roman" w:eastAsia="Calibri" w:hAnsi="Times New Roman" w:cs="Times New Roman"/>
          <w:sz w:val="12"/>
          <w:szCs w:val="12"/>
        </w:rPr>
        <w:t>лей:</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2016 год – 5101,62405 тыс. руб.;</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2017 год –4786,56429 тыс. руб.;</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2018 год – 3415,64160 тыс. руб.</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 средств областного бюджета – </w:t>
      </w:r>
      <w:r w:rsidRPr="0039098F">
        <w:rPr>
          <w:rFonts w:ascii="Times New Roman" w:eastAsia="Calibri" w:hAnsi="Times New Roman" w:cs="Times New Roman"/>
          <w:b/>
          <w:sz w:val="12"/>
          <w:szCs w:val="12"/>
        </w:rPr>
        <w:t>82,60007</w:t>
      </w:r>
      <w:r w:rsidRPr="0039098F">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39098F">
        <w:rPr>
          <w:rFonts w:ascii="Times New Roman" w:eastAsia="Calibri" w:hAnsi="Times New Roman" w:cs="Times New Roman"/>
          <w:sz w:val="12"/>
          <w:szCs w:val="12"/>
        </w:rPr>
        <w:t>лей:</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2016 год – 82,60007 </w:t>
      </w:r>
      <w:r w:rsidR="00C95A87">
        <w:rPr>
          <w:rFonts w:ascii="Times New Roman" w:eastAsia="Calibri" w:hAnsi="Times New Roman" w:cs="Times New Roman"/>
          <w:sz w:val="12"/>
          <w:szCs w:val="12"/>
        </w:rPr>
        <w:t>тыс. руб</w:t>
      </w:r>
      <w:r w:rsidRPr="0039098F">
        <w:rPr>
          <w:rFonts w:ascii="Times New Roman" w:eastAsia="Calibri" w:hAnsi="Times New Roman" w:cs="Times New Roman"/>
          <w:sz w:val="12"/>
          <w:szCs w:val="12"/>
        </w:rPr>
        <w:t>.;</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2017 год – 0,00 </w:t>
      </w:r>
      <w:r w:rsidR="00C95A87">
        <w:rPr>
          <w:rFonts w:ascii="Times New Roman" w:eastAsia="Calibri" w:hAnsi="Times New Roman" w:cs="Times New Roman"/>
          <w:sz w:val="12"/>
          <w:szCs w:val="12"/>
        </w:rPr>
        <w:t>тыс. руб</w:t>
      </w:r>
      <w:r w:rsidRPr="0039098F">
        <w:rPr>
          <w:rFonts w:ascii="Times New Roman" w:eastAsia="Calibri" w:hAnsi="Times New Roman" w:cs="Times New Roman"/>
          <w:sz w:val="12"/>
          <w:szCs w:val="12"/>
        </w:rPr>
        <w:t>.;</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2018 год – 0,00 </w:t>
      </w:r>
      <w:r w:rsidR="00C95A87">
        <w:rPr>
          <w:rFonts w:ascii="Times New Roman" w:eastAsia="Calibri" w:hAnsi="Times New Roman" w:cs="Times New Roman"/>
          <w:sz w:val="12"/>
          <w:szCs w:val="12"/>
        </w:rPr>
        <w:t>тыс. руб</w:t>
      </w:r>
      <w:r w:rsidRPr="0039098F">
        <w:rPr>
          <w:rFonts w:ascii="Times New Roman" w:eastAsia="Calibri" w:hAnsi="Times New Roman" w:cs="Times New Roman"/>
          <w:sz w:val="12"/>
          <w:szCs w:val="12"/>
        </w:rPr>
        <w:t>.</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2.Опубликовать настоящее Постановление в газете «Сергиевский вестник».</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9098F" w:rsidRPr="0039098F" w:rsidRDefault="0039098F" w:rsidP="0039098F">
      <w:pPr>
        <w:tabs>
          <w:tab w:val="left" w:pos="284"/>
        </w:tabs>
        <w:spacing w:after="0" w:line="240" w:lineRule="auto"/>
        <w:jc w:val="right"/>
        <w:rPr>
          <w:rFonts w:ascii="Times New Roman" w:eastAsia="Calibri" w:hAnsi="Times New Roman" w:cs="Times New Roman"/>
          <w:bCs/>
          <w:sz w:val="12"/>
          <w:szCs w:val="12"/>
        </w:rPr>
      </w:pPr>
      <w:r w:rsidRPr="0039098F">
        <w:rPr>
          <w:rFonts w:ascii="Times New Roman" w:eastAsia="Calibri" w:hAnsi="Times New Roman" w:cs="Times New Roman"/>
          <w:bCs/>
          <w:sz w:val="12"/>
          <w:szCs w:val="12"/>
        </w:rPr>
        <w:t>Глава сельского поселения Сергиевск</w:t>
      </w:r>
    </w:p>
    <w:p w:rsidR="0039098F" w:rsidRDefault="0039098F" w:rsidP="0039098F">
      <w:pPr>
        <w:tabs>
          <w:tab w:val="left" w:pos="284"/>
        </w:tabs>
        <w:spacing w:after="0" w:line="240" w:lineRule="auto"/>
        <w:jc w:val="right"/>
        <w:rPr>
          <w:rFonts w:ascii="Times New Roman" w:eastAsia="Calibri" w:hAnsi="Times New Roman" w:cs="Times New Roman"/>
          <w:bCs/>
          <w:sz w:val="12"/>
          <w:szCs w:val="12"/>
        </w:rPr>
      </w:pPr>
      <w:r w:rsidRPr="0039098F">
        <w:rPr>
          <w:rFonts w:ascii="Times New Roman" w:eastAsia="Calibri" w:hAnsi="Times New Roman" w:cs="Times New Roman"/>
          <w:bCs/>
          <w:sz w:val="12"/>
          <w:szCs w:val="12"/>
        </w:rPr>
        <w:t>муниципального района Сергиевский</w:t>
      </w:r>
    </w:p>
    <w:p w:rsidR="0039098F" w:rsidRPr="0039098F" w:rsidRDefault="0039098F" w:rsidP="0039098F">
      <w:pPr>
        <w:tabs>
          <w:tab w:val="left" w:pos="284"/>
        </w:tabs>
        <w:spacing w:after="0" w:line="240" w:lineRule="auto"/>
        <w:jc w:val="right"/>
        <w:rPr>
          <w:rFonts w:ascii="Times New Roman" w:eastAsia="Calibri" w:hAnsi="Times New Roman" w:cs="Times New Roman"/>
          <w:sz w:val="12"/>
          <w:szCs w:val="12"/>
        </w:rPr>
      </w:pPr>
      <w:proofErr w:type="spellStart"/>
      <w:r w:rsidRPr="0039098F">
        <w:rPr>
          <w:rFonts w:ascii="Times New Roman" w:eastAsia="Calibri" w:hAnsi="Times New Roman" w:cs="Times New Roman"/>
          <w:sz w:val="12"/>
          <w:szCs w:val="12"/>
        </w:rPr>
        <w:t>Арчибасов</w:t>
      </w:r>
      <w:proofErr w:type="spellEnd"/>
      <w:r w:rsidRPr="0039098F">
        <w:rPr>
          <w:rFonts w:ascii="Times New Roman" w:eastAsia="Calibri" w:hAnsi="Times New Roman" w:cs="Times New Roman"/>
          <w:sz w:val="12"/>
          <w:szCs w:val="12"/>
        </w:rPr>
        <w:t xml:space="preserve"> М.М.</w:t>
      </w:r>
    </w:p>
    <w:p w:rsidR="0039098F" w:rsidRPr="0039098F" w:rsidRDefault="0039098F" w:rsidP="0039098F">
      <w:pPr>
        <w:tabs>
          <w:tab w:val="left" w:pos="284"/>
        </w:tabs>
        <w:spacing w:after="0" w:line="240" w:lineRule="auto"/>
        <w:jc w:val="both"/>
        <w:rPr>
          <w:rFonts w:ascii="Times New Roman" w:eastAsia="Calibri" w:hAnsi="Times New Roman" w:cs="Times New Roman"/>
          <w:sz w:val="12"/>
          <w:szCs w:val="12"/>
        </w:rPr>
      </w:pPr>
    </w:p>
    <w:p w:rsidR="0039098F" w:rsidRPr="005E1213" w:rsidRDefault="0039098F" w:rsidP="0039098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39098F" w:rsidRPr="005E1213" w:rsidRDefault="0039098F" w:rsidP="0039098F">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 xml:space="preserve">к постановлению администрации сельского поселения </w:t>
      </w:r>
      <w:r w:rsidRPr="00CF1375">
        <w:rPr>
          <w:rFonts w:ascii="Times New Roman" w:eastAsia="Calibri" w:hAnsi="Times New Roman" w:cs="Times New Roman"/>
          <w:bCs/>
          <w:i/>
          <w:sz w:val="12"/>
          <w:szCs w:val="12"/>
        </w:rPr>
        <w:t>Сергиевск</w:t>
      </w:r>
    </w:p>
    <w:p w:rsidR="0039098F" w:rsidRPr="005E1213" w:rsidRDefault="0039098F" w:rsidP="0039098F">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муниципального района Сергиевский</w:t>
      </w:r>
    </w:p>
    <w:p w:rsidR="0039098F" w:rsidRPr="005E1213" w:rsidRDefault="0039098F" w:rsidP="0039098F">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79</w:t>
      </w:r>
      <w:r w:rsidRPr="005E121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25</w:t>
      </w: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5E1213">
        <w:rPr>
          <w:rFonts w:ascii="Times New Roman" w:eastAsia="Calibri" w:hAnsi="Times New Roman" w:cs="Times New Roman"/>
          <w:i/>
          <w:sz w:val="12"/>
          <w:szCs w:val="12"/>
        </w:rPr>
        <w:t>бря 2017 г.</w:t>
      </w:r>
    </w:p>
    <w:tbl>
      <w:tblPr>
        <w:tblStyle w:val="af1"/>
        <w:tblW w:w="7398" w:type="dxa"/>
        <w:tblInd w:w="223" w:type="dxa"/>
        <w:tblLook w:val="01C0" w:firstRow="0" w:lastRow="1" w:firstColumn="1" w:lastColumn="1" w:noHBand="0" w:noVBand="0"/>
      </w:tblPr>
      <w:tblGrid>
        <w:gridCol w:w="379"/>
        <w:gridCol w:w="4468"/>
        <w:gridCol w:w="850"/>
        <w:gridCol w:w="851"/>
        <w:gridCol w:w="850"/>
      </w:tblGrid>
      <w:tr w:rsidR="0039098F" w:rsidRPr="0039098F" w:rsidTr="0039098F">
        <w:trPr>
          <w:trHeight w:val="20"/>
        </w:trPr>
        <w:tc>
          <w:tcPr>
            <w:tcW w:w="379" w:type="dxa"/>
            <w:vMerge w:val="restart"/>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 </w:t>
            </w:r>
            <w:proofErr w:type="gramStart"/>
            <w:r w:rsidRPr="0039098F">
              <w:rPr>
                <w:rFonts w:ascii="Times New Roman" w:eastAsia="Calibri" w:hAnsi="Times New Roman" w:cs="Times New Roman"/>
                <w:sz w:val="12"/>
                <w:szCs w:val="12"/>
              </w:rPr>
              <w:t>п</w:t>
            </w:r>
            <w:proofErr w:type="gramEnd"/>
            <w:r w:rsidRPr="0039098F">
              <w:rPr>
                <w:rFonts w:ascii="Times New Roman" w:eastAsia="Calibri" w:hAnsi="Times New Roman" w:cs="Times New Roman"/>
                <w:sz w:val="12"/>
                <w:szCs w:val="12"/>
              </w:rPr>
              <w:t>/п</w:t>
            </w:r>
          </w:p>
        </w:tc>
        <w:tc>
          <w:tcPr>
            <w:tcW w:w="4468" w:type="dxa"/>
            <w:vMerge w:val="restart"/>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Наименование мероприятия</w:t>
            </w:r>
          </w:p>
          <w:p w:rsidR="0039098F" w:rsidRPr="0039098F" w:rsidRDefault="0039098F" w:rsidP="0039098F">
            <w:pPr>
              <w:tabs>
                <w:tab w:val="left" w:pos="284"/>
              </w:tabs>
              <w:rPr>
                <w:rFonts w:ascii="Times New Roman" w:eastAsia="Calibri" w:hAnsi="Times New Roman" w:cs="Times New Roman"/>
                <w:sz w:val="12"/>
                <w:szCs w:val="12"/>
              </w:rPr>
            </w:pPr>
          </w:p>
        </w:tc>
        <w:tc>
          <w:tcPr>
            <w:tcW w:w="2551" w:type="dxa"/>
            <w:gridSpan w:val="3"/>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Годы реализации</w:t>
            </w:r>
          </w:p>
        </w:tc>
      </w:tr>
      <w:tr w:rsidR="0039098F" w:rsidRPr="0039098F" w:rsidTr="0039098F">
        <w:trPr>
          <w:trHeight w:val="20"/>
        </w:trPr>
        <w:tc>
          <w:tcPr>
            <w:tcW w:w="379" w:type="dxa"/>
            <w:vMerge/>
            <w:hideMark/>
          </w:tcPr>
          <w:p w:rsidR="0039098F" w:rsidRPr="0039098F" w:rsidRDefault="0039098F" w:rsidP="0039098F">
            <w:pPr>
              <w:tabs>
                <w:tab w:val="left" w:pos="284"/>
              </w:tabs>
              <w:rPr>
                <w:rFonts w:ascii="Times New Roman" w:eastAsia="Calibri" w:hAnsi="Times New Roman" w:cs="Times New Roman"/>
                <w:sz w:val="12"/>
                <w:szCs w:val="12"/>
              </w:rPr>
            </w:pPr>
          </w:p>
        </w:tc>
        <w:tc>
          <w:tcPr>
            <w:tcW w:w="4468" w:type="dxa"/>
            <w:vMerge/>
            <w:hideMark/>
          </w:tcPr>
          <w:p w:rsidR="0039098F" w:rsidRPr="0039098F" w:rsidRDefault="0039098F" w:rsidP="0039098F">
            <w:pPr>
              <w:tabs>
                <w:tab w:val="left" w:pos="284"/>
              </w:tabs>
              <w:rPr>
                <w:rFonts w:ascii="Times New Roman" w:eastAsia="Calibri" w:hAnsi="Times New Roman" w:cs="Times New Roman"/>
                <w:sz w:val="12"/>
                <w:szCs w:val="12"/>
              </w:rPr>
            </w:pPr>
          </w:p>
        </w:tc>
        <w:tc>
          <w:tcPr>
            <w:tcW w:w="850"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2016 год в </w:t>
            </w:r>
            <w:r w:rsidR="00C95A87">
              <w:rPr>
                <w:rFonts w:ascii="Times New Roman" w:eastAsia="Calibri" w:hAnsi="Times New Roman" w:cs="Times New Roman"/>
                <w:sz w:val="12"/>
                <w:szCs w:val="12"/>
              </w:rPr>
              <w:t>тыс. руб</w:t>
            </w:r>
            <w:r w:rsidRPr="0039098F">
              <w:rPr>
                <w:rFonts w:ascii="Times New Roman" w:eastAsia="Calibri" w:hAnsi="Times New Roman" w:cs="Times New Roman"/>
                <w:sz w:val="12"/>
                <w:szCs w:val="12"/>
              </w:rPr>
              <w:t>.</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2017 год в </w:t>
            </w:r>
            <w:r w:rsidR="00C95A87">
              <w:rPr>
                <w:rFonts w:ascii="Times New Roman" w:eastAsia="Calibri" w:hAnsi="Times New Roman" w:cs="Times New Roman"/>
                <w:sz w:val="12"/>
                <w:szCs w:val="12"/>
              </w:rPr>
              <w:t>тыс. руб</w:t>
            </w:r>
            <w:r w:rsidRPr="0039098F">
              <w:rPr>
                <w:rFonts w:ascii="Times New Roman" w:eastAsia="Calibri" w:hAnsi="Times New Roman" w:cs="Times New Roman"/>
                <w:sz w:val="12"/>
                <w:szCs w:val="12"/>
              </w:rPr>
              <w:t>.</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2018 год в </w:t>
            </w:r>
            <w:r w:rsidR="00C95A87">
              <w:rPr>
                <w:rFonts w:ascii="Times New Roman" w:eastAsia="Calibri" w:hAnsi="Times New Roman" w:cs="Times New Roman"/>
                <w:sz w:val="12"/>
                <w:szCs w:val="12"/>
              </w:rPr>
              <w:t>тыс. руб</w:t>
            </w:r>
            <w:r w:rsidRPr="0039098F">
              <w:rPr>
                <w:rFonts w:ascii="Times New Roman" w:eastAsia="Calibri" w:hAnsi="Times New Roman" w:cs="Times New Roman"/>
                <w:sz w:val="12"/>
                <w:szCs w:val="12"/>
              </w:rPr>
              <w:t>.</w:t>
            </w:r>
          </w:p>
        </w:tc>
      </w:tr>
      <w:tr w:rsidR="0039098F" w:rsidRPr="0039098F" w:rsidTr="0039098F">
        <w:trPr>
          <w:trHeight w:val="20"/>
        </w:trPr>
        <w:tc>
          <w:tcPr>
            <w:tcW w:w="379"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w:t>
            </w:r>
          </w:p>
        </w:tc>
        <w:tc>
          <w:tcPr>
            <w:tcW w:w="446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718,57510</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718,57510</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718,57510</w:t>
            </w:r>
          </w:p>
        </w:tc>
      </w:tr>
      <w:tr w:rsidR="0039098F" w:rsidRPr="0039098F" w:rsidTr="0039098F">
        <w:trPr>
          <w:trHeight w:val="20"/>
        </w:trPr>
        <w:tc>
          <w:tcPr>
            <w:tcW w:w="379"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2</w:t>
            </w:r>
          </w:p>
        </w:tc>
        <w:tc>
          <w:tcPr>
            <w:tcW w:w="446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Функционирование местных администраций</w:t>
            </w:r>
          </w:p>
        </w:tc>
        <w:tc>
          <w:tcPr>
            <w:tcW w:w="850"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2463,43506</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1897,33993</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2567,06650</w:t>
            </w:r>
          </w:p>
        </w:tc>
      </w:tr>
      <w:tr w:rsidR="0039098F" w:rsidRPr="0039098F" w:rsidTr="0039098F">
        <w:trPr>
          <w:trHeight w:val="20"/>
        </w:trPr>
        <w:tc>
          <w:tcPr>
            <w:tcW w:w="379"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3</w:t>
            </w:r>
          </w:p>
        </w:tc>
        <w:tc>
          <w:tcPr>
            <w:tcW w:w="446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64,11200</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0,00000</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r>
      <w:tr w:rsidR="0039098F" w:rsidRPr="0039098F" w:rsidTr="0039098F">
        <w:trPr>
          <w:trHeight w:val="20"/>
        </w:trPr>
        <w:tc>
          <w:tcPr>
            <w:tcW w:w="379"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4</w:t>
            </w:r>
          </w:p>
        </w:tc>
        <w:tc>
          <w:tcPr>
            <w:tcW w:w="446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96,18345</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95,96286</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r>
      <w:tr w:rsidR="0039098F" w:rsidRPr="0039098F" w:rsidTr="0039098F">
        <w:trPr>
          <w:trHeight w:val="20"/>
        </w:trPr>
        <w:tc>
          <w:tcPr>
            <w:tcW w:w="379"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5</w:t>
            </w:r>
          </w:p>
        </w:tc>
        <w:tc>
          <w:tcPr>
            <w:tcW w:w="446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Осуществление полномочий по определению поставщико</w:t>
            </w:r>
            <w:proofErr w:type="gramStart"/>
            <w:r w:rsidRPr="0039098F">
              <w:rPr>
                <w:rFonts w:ascii="Times New Roman" w:eastAsia="Calibri" w:hAnsi="Times New Roman" w:cs="Times New Roman"/>
                <w:sz w:val="12"/>
                <w:szCs w:val="12"/>
              </w:rPr>
              <w:t>в(</w:t>
            </w:r>
            <w:proofErr w:type="gramEnd"/>
            <w:r w:rsidRPr="0039098F">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26,76235</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30,35182</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r>
      <w:tr w:rsidR="0039098F" w:rsidRPr="0039098F" w:rsidTr="0039098F">
        <w:trPr>
          <w:trHeight w:val="20"/>
        </w:trPr>
        <w:tc>
          <w:tcPr>
            <w:tcW w:w="379"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6</w:t>
            </w:r>
          </w:p>
        </w:tc>
        <w:tc>
          <w:tcPr>
            <w:tcW w:w="446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92,96282</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101,48872</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r>
      <w:tr w:rsidR="0039098F" w:rsidRPr="0039098F" w:rsidTr="0039098F">
        <w:trPr>
          <w:trHeight w:val="20"/>
        </w:trPr>
        <w:tc>
          <w:tcPr>
            <w:tcW w:w="379"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7</w:t>
            </w:r>
          </w:p>
        </w:tc>
        <w:tc>
          <w:tcPr>
            <w:tcW w:w="446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39098F">
              <w:rPr>
                <w:rFonts w:ascii="Times New Roman" w:eastAsia="Calibri" w:hAnsi="Times New Roman" w:cs="Times New Roman"/>
                <w:sz w:val="12"/>
                <w:szCs w:val="12"/>
              </w:rPr>
              <w:t>контроля за</w:t>
            </w:r>
            <w:proofErr w:type="gramEnd"/>
            <w:r w:rsidRPr="0039098F">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486,94900</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531,60758</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r>
      <w:tr w:rsidR="0039098F" w:rsidRPr="0039098F" w:rsidTr="0039098F">
        <w:trPr>
          <w:trHeight w:val="20"/>
        </w:trPr>
        <w:tc>
          <w:tcPr>
            <w:tcW w:w="379"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8</w:t>
            </w:r>
          </w:p>
        </w:tc>
        <w:tc>
          <w:tcPr>
            <w:tcW w:w="446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22,40546</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23,21510</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r>
      <w:tr w:rsidR="0039098F" w:rsidRPr="0039098F" w:rsidTr="0039098F">
        <w:trPr>
          <w:trHeight w:val="20"/>
        </w:trPr>
        <w:tc>
          <w:tcPr>
            <w:tcW w:w="379"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9</w:t>
            </w:r>
          </w:p>
        </w:tc>
        <w:tc>
          <w:tcPr>
            <w:tcW w:w="446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800,00000</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800,00000</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r>
      <w:tr w:rsidR="0039098F" w:rsidRPr="0039098F" w:rsidTr="0039098F">
        <w:trPr>
          <w:trHeight w:val="20"/>
        </w:trPr>
        <w:tc>
          <w:tcPr>
            <w:tcW w:w="379"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10</w:t>
            </w:r>
          </w:p>
        </w:tc>
        <w:tc>
          <w:tcPr>
            <w:tcW w:w="446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Присвоение адресов объектам адресации, изменение, аннулирование адресов, </w:t>
            </w:r>
            <w:r w:rsidRPr="0039098F">
              <w:rPr>
                <w:rFonts w:ascii="Times New Roman" w:eastAsia="Calibri" w:hAnsi="Times New Roman" w:cs="Times New Roman"/>
                <w:sz w:val="12"/>
                <w:szCs w:val="12"/>
              </w:rPr>
              <w:lastRenderedPageBreak/>
              <w:t>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lastRenderedPageBreak/>
              <w:t>92,96282</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101,48872</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r>
      <w:tr w:rsidR="0039098F" w:rsidRPr="0039098F" w:rsidTr="0039098F">
        <w:trPr>
          <w:trHeight w:val="20"/>
        </w:trPr>
        <w:tc>
          <w:tcPr>
            <w:tcW w:w="379"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lastRenderedPageBreak/>
              <w:t>11</w:t>
            </w:r>
          </w:p>
        </w:tc>
        <w:tc>
          <w:tcPr>
            <w:tcW w:w="446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154,93803</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189,14787</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r>
      <w:tr w:rsidR="0039098F" w:rsidRPr="0039098F" w:rsidTr="0039098F">
        <w:trPr>
          <w:trHeight w:val="20"/>
        </w:trPr>
        <w:tc>
          <w:tcPr>
            <w:tcW w:w="379"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12</w:t>
            </w:r>
          </w:p>
        </w:tc>
        <w:tc>
          <w:tcPr>
            <w:tcW w:w="446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154,93803</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169,14787</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r>
      <w:tr w:rsidR="0039098F" w:rsidRPr="0039098F" w:rsidTr="0039098F">
        <w:trPr>
          <w:trHeight w:val="20"/>
        </w:trPr>
        <w:tc>
          <w:tcPr>
            <w:tcW w:w="379"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13</w:t>
            </w:r>
          </w:p>
        </w:tc>
        <w:tc>
          <w:tcPr>
            <w:tcW w:w="446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Первичный воинский учет</w:t>
            </w:r>
          </w:p>
        </w:tc>
        <w:tc>
          <w:tcPr>
            <w:tcW w:w="850"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0,00000</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r>
      <w:tr w:rsidR="0039098F" w:rsidRPr="0039098F" w:rsidTr="0039098F">
        <w:trPr>
          <w:trHeight w:val="20"/>
        </w:trPr>
        <w:tc>
          <w:tcPr>
            <w:tcW w:w="379"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14</w:t>
            </w:r>
          </w:p>
        </w:tc>
        <w:tc>
          <w:tcPr>
            <w:tcW w:w="446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Госпошлина</w:t>
            </w:r>
          </w:p>
        </w:tc>
        <w:tc>
          <w:tcPr>
            <w:tcW w:w="850"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0,00000</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r>
      <w:tr w:rsidR="0039098F" w:rsidRPr="0039098F" w:rsidTr="0039098F">
        <w:trPr>
          <w:trHeight w:val="20"/>
        </w:trPr>
        <w:tc>
          <w:tcPr>
            <w:tcW w:w="379"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15</w:t>
            </w:r>
          </w:p>
        </w:tc>
        <w:tc>
          <w:tcPr>
            <w:tcW w:w="446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Обслуживание муниципального долга</w:t>
            </w:r>
          </w:p>
        </w:tc>
        <w:tc>
          <w:tcPr>
            <w:tcW w:w="850"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10,00000</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0,00000</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130,00000</w:t>
            </w:r>
          </w:p>
        </w:tc>
      </w:tr>
      <w:tr w:rsidR="0039098F" w:rsidRPr="0039098F" w:rsidTr="0039098F">
        <w:trPr>
          <w:trHeight w:val="20"/>
        </w:trPr>
        <w:tc>
          <w:tcPr>
            <w:tcW w:w="379"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16</w:t>
            </w:r>
          </w:p>
        </w:tc>
        <w:tc>
          <w:tcPr>
            <w:tcW w:w="446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101,48872</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r>
      <w:tr w:rsidR="0039098F" w:rsidRPr="0039098F" w:rsidTr="0039098F">
        <w:trPr>
          <w:trHeight w:val="20"/>
        </w:trPr>
        <w:tc>
          <w:tcPr>
            <w:tcW w:w="379"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17</w:t>
            </w:r>
          </w:p>
        </w:tc>
        <w:tc>
          <w:tcPr>
            <w:tcW w:w="446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Прочие мероприятия</w:t>
            </w:r>
          </w:p>
        </w:tc>
        <w:tc>
          <w:tcPr>
            <w:tcW w:w="850"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46,75000</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r>
      <w:tr w:rsidR="0039098F" w:rsidRPr="0039098F" w:rsidTr="0039098F">
        <w:trPr>
          <w:trHeight w:val="20"/>
        </w:trPr>
        <w:tc>
          <w:tcPr>
            <w:tcW w:w="379" w:type="dxa"/>
          </w:tcPr>
          <w:p w:rsidR="0039098F" w:rsidRPr="0039098F" w:rsidRDefault="0039098F" w:rsidP="0039098F">
            <w:pPr>
              <w:tabs>
                <w:tab w:val="left" w:pos="284"/>
              </w:tabs>
              <w:rPr>
                <w:rFonts w:ascii="Times New Roman" w:eastAsia="Calibri" w:hAnsi="Times New Roman" w:cs="Times New Roman"/>
                <w:sz w:val="12"/>
                <w:szCs w:val="12"/>
              </w:rPr>
            </w:pPr>
          </w:p>
        </w:tc>
        <w:tc>
          <w:tcPr>
            <w:tcW w:w="4468"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За счет средств областного бюджета:</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82,60007</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26,75000</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r>
      <w:tr w:rsidR="0039098F" w:rsidRPr="0039098F" w:rsidTr="0039098F">
        <w:trPr>
          <w:trHeight w:val="20"/>
        </w:trPr>
        <w:tc>
          <w:tcPr>
            <w:tcW w:w="379" w:type="dxa"/>
          </w:tcPr>
          <w:p w:rsidR="0039098F" w:rsidRPr="0039098F" w:rsidRDefault="0039098F" w:rsidP="0039098F">
            <w:pPr>
              <w:tabs>
                <w:tab w:val="left" w:pos="284"/>
              </w:tabs>
              <w:rPr>
                <w:rFonts w:ascii="Times New Roman" w:eastAsia="Calibri" w:hAnsi="Times New Roman" w:cs="Times New Roman"/>
                <w:sz w:val="12"/>
                <w:szCs w:val="12"/>
              </w:rPr>
            </w:pPr>
          </w:p>
        </w:tc>
        <w:tc>
          <w:tcPr>
            <w:tcW w:w="4468"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ВСЕГО:</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5184,22412</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4786,56429</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3415,64160</w:t>
            </w:r>
          </w:p>
        </w:tc>
      </w:tr>
    </w:tbl>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b/>
          <w:sz w:val="12"/>
          <w:szCs w:val="12"/>
        </w:rPr>
        <w:t xml:space="preserve">* </w:t>
      </w:r>
      <w:r w:rsidRPr="0039098F">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39098F">
        <w:rPr>
          <w:rFonts w:ascii="Times New Roman" w:eastAsia="Calibri" w:hAnsi="Times New Roman" w:cs="Times New Roman"/>
          <w:sz w:val="12"/>
          <w:szCs w:val="12"/>
        </w:rPr>
        <w:t>согласно методик</w:t>
      </w:r>
      <w:proofErr w:type="gramEnd"/>
      <w:r w:rsidRPr="0039098F">
        <w:rPr>
          <w:rFonts w:ascii="Times New Roman" w:eastAsia="Calibri" w:hAnsi="Times New Roman" w:cs="Times New Roman"/>
          <w:sz w:val="12"/>
          <w:szCs w:val="12"/>
        </w:rPr>
        <w:t xml:space="preserve"> расчета объемов иных межбюджетных трансфертов.</w:t>
      </w:r>
    </w:p>
    <w:p w:rsidR="0039098F" w:rsidRPr="005E1213" w:rsidRDefault="0039098F" w:rsidP="0039098F">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39098F" w:rsidRPr="005E1213" w:rsidRDefault="0039098F" w:rsidP="0039098F">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39098F" w:rsidRPr="005E1213" w:rsidRDefault="0039098F" w:rsidP="0039098F">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39098F" w:rsidRPr="005E1213" w:rsidRDefault="0039098F" w:rsidP="0039098F">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39098F" w:rsidRPr="005E1213" w:rsidRDefault="0039098F" w:rsidP="0039098F">
      <w:pPr>
        <w:tabs>
          <w:tab w:val="left" w:pos="284"/>
        </w:tabs>
        <w:spacing w:after="0" w:line="240" w:lineRule="auto"/>
        <w:jc w:val="center"/>
        <w:rPr>
          <w:rFonts w:ascii="Times New Roman" w:eastAsia="Calibri" w:hAnsi="Times New Roman" w:cs="Times New Roman"/>
          <w:sz w:val="12"/>
          <w:szCs w:val="12"/>
        </w:rPr>
      </w:pPr>
    </w:p>
    <w:p w:rsidR="0039098F" w:rsidRPr="005E1213" w:rsidRDefault="0039098F" w:rsidP="0039098F">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39098F" w:rsidRPr="00CF1375" w:rsidRDefault="0039098F" w:rsidP="003909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№55</w:t>
      </w:r>
    </w:p>
    <w:p w:rsidR="0039098F" w:rsidRDefault="0039098F" w:rsidP="0039098F">
      <w:pPr>
        <w:tabs>
          <w:tab w:val="left" w:pos="284"/>
        </w:tabs>
        <w:spacing w:after="0" w:line="240" w:lineRule="auto"/>
        <w:jc w:val="center"/>
        <w:rPr>
          <w:rFonts w:ascii="Times New Roman" w:eastAsia="Calibri" w:hAnsi="Times New Roman" w:cs="Times New Roman"/>
          <w:b/>
          <w:bCs/>
          <w:sz w:val="12"/>
          <w:szCs w:val="12"/>
        </w:rPr>
      </w:pPr>
      <w:r w:rsidRPr="0039098F">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Серноводск</w:t>
      </w:r>
    </w:p>
    <w:p w:rsidR="0039098F" w:rsidRPr="0039098F" w:rsidRDefault="0039098F" w:rsidP="0039098F">
      <w:pPr>
        <w:tabs>
          <w:tab w:val="left" w:pos="284"/>
        </w:tabs>
        <w:spacing w:after="0" w:line="240" w:lineRule="auto"/>
        <w:jc w:val="center"/>
        <w:rPr>
          <w:rFonts w:ascii="Times New Roman" w:eastAsia="Calibri" w:hAnsi="Times New Roman" w:cs="Times New Roman"/>
          <w:sz w:val="12"/>
          <w:szCs w:val="12"/>
        </w:rPr>
      </w:pPr>
      <w:r w:rsidRPr="0039098F">
        <w:rPr>
          <w:rFonts w:ascii="Times New Roman" w:eastAsia="Calibri" w:hAnsi="Times New Roman" w:cs="Times New Roman"/>
          <w:b/>
          <w:bCs/>
          <w:sz w:val="12"/>
          <w:szCs w:val="12"/>
        </w:rPr>
        <w:t xml:space="preserve"> муниципального района Сергиевский № 42 от 31.12.2015г.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2016-2018гг.</w:t>
      </w:r>
    </w:p>
    <w:p w:rsidR="0039098F" w:rsidRPr="0039098F" w:rsidRDefault="0039098F" w:rsidP="0039098F">
      <w:pPr>
        <w:tabs>
          <w:tab w:val="left" w:pos="284"/>
        </w:tabs>
        <w:spacing w:after="0" w:line="240" w:lineRule="auto"/>
        <w:jc w:val="both"/>
        <w:rPr>
          <w:rFonts w:ascii="Times New Roman" w:eastAsia="Calibri" w:hAnsi="Times New Roman" w:cs="Times New Roman"/>
          <w:sz w:val="12"/>
          <w:szCs w:val="12"/>
        </w:rPr>
      </w:pP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b/>
          <w:sz w:val="12"/>
          <w:szCs w:val="12"/>
        </w:rPr>
      </w:pPr>
      <w:r w:rsidRPr="0039098F">
        <w:rPr>
          <w:rFonts w:ascii="Times New Roman" w:eastAsia="Calibri" w:hAnsi="Times New Roman" w:cs="Times New Roman"/>
          <w:b/>
          <w:sz w:val="12"/>
          <w:szCs w:val="12"/>
        </w:rPr>
        <w:t>ПОСТАНОВЛЯЕТ:</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 42 от 31.12.2015г.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2016-2018гг. (далее - Программа) следующего содержания:</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Общий объем финансирования Программы составляет </w:t>
      </w:r>
      <w:r w:rsidRPr="0039098F">
        <w:rPr>
          <w:rFonts w:ascii="Times New Roman" w:eastAsia="Calibri" w:hAnsi="Times New Roman" w:cs="Times New Roman"/>
          <w:b/>
          <w:sz w:val="12"/>
          <w:szCs w:val="12"/>
        </w:rPr>
        <w:t>8875,11471</w:t>
      </w:r>
      <w:r w:rsidRPr="0039098F">
        <w:rPr>
          <w:rFonts w:ascii="Times New Roman" w:eastAsia="Calibri" w:hAnsi="Times New Roman" w:cs="Times New Roman"/>
          <w:sz w:val="12"/>
          <w:szCs w:val="12"/>
        </w:rPr>
        <w:t xml:space="preserve"> тыс. руб., в том числе по годам:</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-средств местного бюджета – 8269,27834 </w:t>
      </w:r>
      <w:r w:rsidR="00C95A87">
        <w:rPr>
          <w:rFonts w:ascii="Times New Roman" w:eastAsia="Calibri" w:hAnsi="Times New Roman" w:cs="Times New Roman"/>
          <w:sz w:val="12"/>
          <w:szCs w:val="12"/>
        </w:rPr>
        <w:t>тыс. руб</w:t>
      </w:r>
      <w:r w:rsidRPr="0039098F">
        <w:rPr>
          <w:rFonts w:ascii="Times New Roman" w:eastAsia="Calibri" w:hAnsi="Times New Roman" w:cs="Times New Roman"/>
          <w:sz w:val="12"/>
          <w:szCs w:val="12"/>
        </w:rPr>
        <w:t>лей:</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2016 год – 3098,10600 тыс. руб.;</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2017 год –2862,39676 тыс. руб.;</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2018 год – 2308,77558 тыс. руб.</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 средства областного бюджета – 227,13637 </w:t>
      </w:r>
      <w:r w:rsidR="00C95A87">
        <w:rPr>
          <w:rFonts w:ascii="Times New Roman" w:eastAsia="Calibri" w:hAnsi="Times New Roman" w:cs="Times New Roman"/>
          <w:sz w:val="12"/>
          <w:szCs w:val="12"/>
        </w:rPr>
        <w:t>тыс. руб</w:t>
      </w:r>
      <w:r w:rsidRPr="0039098F">
        <w:rPr>
          <w:rFonts w:ascii="Times New Roman" w:eastAsia="Calibri" w:hAnsi="Times New Roman" w:cs="Times New Roman"/>
          <w:sz w:val="12"/>
          <w:szCs w:val="12"/>
        </w:rPr>
        <w:t>лей:</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2016 год – 0,00 </w:t>
      </w:r>
      <w:r w:rsidR="00C95A87">
        <w:rPr>
          <w:rFonts w:ascii="Times New Roman" w:eastAsia="Calibri" w:hAnsi="Times New Roman" w:cs="Times New Roman"/>
          <w:sz w:val="12"/>
          <w:szCs w:val="12"/>
        </w:rPr>
        <w:t>тыс. руб</w:t>
      </w:r>
      <w:r w:rsidRPr="0039098F">
        <w:rPr>
          <w:rFonts w:ascii="Times New Roman" w:eastAsia="Calibri" w:hAnsi="Times New Roman" w:cs="Times New Roman"/>
          <w:sz w:val="12"/>
          <w:szCs w:val="12"/>
        </w:rPr>
        <w:t>.;</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2017 год – 227,13637 </w:t>
      </w:r>
      <w:r w:rsidR="00C95A87">
        <w:rPr>
          <w:rFonts w:ascii="Times New Roman" w:eastAsia="Calibri" w:hAnsi="Times New Roman" w:cs="Times New Roman"/>
          <w:sz w:val="12"/>
          <w:szCs w:val="12"/>
        </w:rPr>
        <w:t>тыс. руб</w:t>
      </w:r>
      <w:r w:rsidRPr="0039098F">
        <w:rPr>
          <w:rFonts w:ascii="Times New Roman" w:eastAsia="Calibri" w:hAnsi="Times New Roman" w:cs="Times New Roman"/>
          <w:sz w:val="12"/>
          <w:szCs w:val="12"/>
        </w:rPr>
        <w:t>.;</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2018 год – 0,00 </w:t>
      </w:r>
      <w:r w:rsidR="00C95A87">
        <w:rPr>
          <w:rFonts w:ascii="Times New Roman" w:eastAsia="Calibri" w:hAnsi="Times New Roman" w:cs="Times New Roman"/>
          <w:sz w:val="12"/>
          <w:szCs w:val="12"/>
        </w:rPr>
        <w:t>тыс. руб</w:t>
      </w:r>
      <w:r w:rsidRPr="0039098F">
        <w:rPr>
          <w:rFonts w:ascii="Times New Roman" w:eastAsia="Calibri" w:hAnsi="Times New Roman" w:cs="Times New Roman"/>
          <w:sz w:val="12"/>
          <w:szCs w:val="12"/>
        </w:rPr>
        <w:t>.</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 средства федерального бюджета - 378,70000 тыс. рублей:</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2016год – 192,50000 тыс. руб.;</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2017 год – 186,20000 тыс. руб.;</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2018 год – 0,00 тыс. руб.</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2.Опубликовать настоящее Постановление в газете «Сергиевский вестник».</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9098F" w:rsidRPr="0039098F" w:rsidRDefault="0039098F" w:rsidP="0039098F">
      <w:pPr>
        <w:tabs>
          <w:tab w:val="left" w:pos="284"/>
        </w:tabs>
        <w:spacing w:after="0" w:line="240" w:lineRule="auto"/>
        <w:jc w:val="right"/>
        <w:rPr>
          <w:rFonts w:ascii="Times New Roman" w:eastAsia="Calibri" w:hAnsi="Times New Roman" w:cs="Times New Roman"/>
          <w:bCs/>
          <w:sz w:val="12"/>
          <w:szCs w:val="12"/>
        </w:rPr>
      </w:pPr>
      <w:r w:rsidRPr="0039098F">
        <w:rPr>
          <w:rFonts w:ascii="Times New Roman" w:eastAsia="Calibri" w:hAnsi="Times New Roman" w:cs="Times New Roman"/>
          <w:bCs/>
          <w:sz w:val="12"/>
          <w:szCs w:val="12"/>
        </w:rPr>
        <w:t>Глава сельского поселения Серноводск</w:t>
      </w:r>
    </w:p>
    <w:p w:rsidR="0039098F" w:rsidRDefault="0039098F" w:rsidP="0039098F">
      <w:pPr>
        <w:tabs>
          <w:tab w:val="left" w:pos="284"/>
        </w:tabs>
        <w:spacing w:after="0" w:line="240" w:lineRule="auto"/>
        <w:jc w:val="right"/>
        <w:rPr>
          <w:rFonts w:ascii="Times New Roman" w:eastAsia="Calibri" w:hAnsi="Times New Roman" w:cs="Times New Roman"/>
          <w:bCs/>
          <w:sz w:val="12"/>
          <w:szCs w:val="12"/>
        </w:rPr>
      </w:pPr>
      <w:r w:rsidRPr="0039098F">
        <w:rPr>
          <w:rFonts w:ascii="Times New Roman" w:eastAsia="Calibri" w:hAnsi="Times New Roman" w:cs="Times New Roman"/>
          <w:bCs/>
          <w:sz w:val="12"/>
          <w:szCs w:val="12"/>
        </w:rPr>
        <w:t>муниципального района Сергиевский</w:t>
      </w:r>
    </w:p>
    <w:p w:rsidR="0039098F" w:rsidRPr="0039098F" w:rsidRDefault="0039098F" w:rsidP="0039098F">
      <w:pPr>
        <w:tabs>
          <w:tab w:val="left" w:pos="284"/>
        </w:tabs>
        <w:spacing w:after="0" w:line="240" w:lineRule="auto"/>
        <w:jc w:val="right"/>
        <w:rPr>
          <w:rFonts w:ascii="Times New Roman" w:eastAsia="Calibri" w:hAnsi="Times New Roman" w:cs="Times New Roman"/>
          <w:sz w:val="12"/>
          <w:szCs w:val="12"/>
        </w:rPr>
      </w:pPr>
      <w:proofErr w:type="spellStart"/>
      <w:r w:rsidRPr="0039098F">
        <w:rPr>
          <w:rFonts w:ascii="Times New Roman" w:eastAsia="Calibri" w:hAnsi="Times New Roman" w:cs="Times New Roman"/>
          <w:sz w:val="12"/>
          <w:szCs w:val="12"/>
        </w:rPr>
        <w:t>Чебоксарова</w:t>
      </w:r>
      <w:proofErr w:type="spellEnd"/>
      <w:r w:rsidRPr="0039098F">
        <w:rPr>
          <w:rFonts w:ascii="Times New Roman" w:eastAsia="Calibri" w:hAnsi="Times New Roman" w:cs="Times New Roman"/>
          <w:sz w:val="12"/>
          <w:szCs w:val="12"/>
        </w:rPr>
        <w:t xml:space="preserve"> Г.Н.</w:t>
      </w:r>
    </w:p>
    <w:p w:rsidR="0039098F" w:rsidRPr="0039098F" w:rsidRDefault="0039098F" w:rsidP="0039098F">
      <w:pPr>
        <w:tabs>
          <w:tab w:val="left" w:pos="284"/>
        </w:tabs>
        <w:spacing w:after="0" w:line="240" w:lineRule="auto"/>
        <w:jc w:val="both"/>
        <w:rPr>
          <w:rFonts w:ascii="Times New Roman" w:eastAsia="Calibri" w:hAnsi="Times New Roman" w:cs="Times New Roman"/>
          <w:sz w:val="12"/>
          <w:szCs w:val="12"/>
        </w:rPr>
      </w:pPr>
    </w:p>
    <w:p w:rsidR="0039098F" w:rsidRPr="005E1213" w:rsidRDefault="0039098F" w:rsidP="0039098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39098F" w:rsidRPr="005E1213" w:rsidRDefault="0039098F" w:rsidP="0039098F">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 xml:space="preserve">к постановлению администрации сельского поселения </w:t>
      </w:r>
      <w:r w:rsidRPr="0039098F">
        <w:rPr>
          <w:rFonts w:ascii="Times New Roman" w:eastAsia="Calibri" w:hAnsi="Times New Roman" w:cs="Times New Roman"/>
          <w:bCs/>
          <w:i/>
          <w:sz w:val="12"/>
          <w:szCs w:val="12"/>
        </w:rPr>
        <w:t>Серноводск</w:t>
      </w:r>
    </w:p>
    <w:p w:rsidR="0039098F" w:rsidRPr="005E1213" w:rsidRDefault="0039098F" w:rsidP="0039098F">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муниципального района Сергиевский</w:t>
      </w:r>
    </w:p>
    <w:p w:rsidR="0039098F" w:rsidRPr="005E1213" w:rsidRDefault="0039098F" w:rsidP="0039098F">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55</w:t>
      </w:r>
      <w:r w:rsidRPr="005E121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5E1213">
        <w:rPr>
          <w:rFonts w:ascii="Times New Roman" w:eastAsia="Calibri" w:hAnsi="Times New Roman" w:cs="Times New Roman"/>
          <w:i/>
          <w:sz w:val="12"/>
          <w:szCs w:val="12"/>
        </w:rPr>
        <w:t>бря 2017 г.</w:t>
      </w:r>
    </w:p>
    <w:tbl>
      <w:tblPr>
        <w:tblStyle w:val="af1"/>
        <w:tblW w:w="7513" w:type="dxa"/>
        <w:tblInd w:w="108" w:type="dxa"/>
        <w:tblLook w:val="01C0" w:firstRow="0" w:lastRow="1" w:firstColumn="1" w:lastColumn="1" w:noHBand="0" w:noVBand="0"/>
      </w:tblPr>
      <w:tblGrid>
        <w:gridCol w:w="378"/>
        <w:gridCol w:w="4584"/>
        <w:gridCol w:w="850"/>
        <w:gridCol w:w="851"/>
        <w:gridCol w:w="850"/>
      </w:tblGrid>
      <w:tr w:rsidR="0039098F" w:rsidRPr="0039098F" w:rsidTr="0039098F">
        <w:trPr>
          <w:trHeight w:val="20"/>
        </w:trPr>
        <w:tc>
          <w:tcPr>
            <w:tcW w:w="378" w:type="dxa"/>
            <w:vMerge w:val="restart"/>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 </w:t>
            </w:r>
            <w:proofErr w:type="gramStart"/>
            <w:r w:rsidRPr="0039098F">
              <w:rPr>
                <w:rFonts w:ascii="Times New Roman" w:eastAsia="Calibri" w:hAnsi="Times New Roman" w:cs="Times New Roman"/>
                <w:sz w:val="12"/>
                <w:szCs w:val="12"/>
              </w:rPr>
              <w:t>п</w:t>
            </w:r>
            <w:proofErr w:type="gramEnd"/>
            <w:r w:rsidRPr="0039098F">
              <w:rPr>
                <w:rFonts w:ascii="Times New Roman" w:eastAsia="Calibri" w:hAnsi="Times New Roman" w:cs="Times New Roman"/>
                <w:sz w:val="12"/>
                <w:szCs w:val="12"/>
              </w:rPr>
              <w:t>/п</w:t>
            </w:r>
          </w:p>
        </w:tc>
        <w:tc>
          <w:tcPr>
            <w:tcW w:w="4584" w:type="dxa"/>
            <w:vMerge w:val="restart"/>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Наименование мероприятия</w:t>
            </w:r>
          </w:p>
          <w:p w:rsidR="0039098F" w:rsidRPr="0039098F" w:rsidRDefault="0039098F" w:rsidP="0039098F">
            <w:pPr>
              <w:tabs>
                <w:tab w:val="left" w:pos="284"/>
              </w:tabs>
              <w:rPr>
                <w:rFonts w:ascii="Times New Roman" w:eastAsia="Calibri" w:hAnsi="Times New Roman" w:cs="Times New Roman"/>
                <w:sz w:val="12"/>
                <w:szCs w:val="12"/>
              </w:rPr>
            </w:pPr>
          </w:p>
        </w:tc>
        <w:tc>
          <w:tcPr>
            <w:tcW w:w="2551" w:type="dxa"/>
            <w:gridSpan w:val="3"/>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Годы реализации</w:t>
            </w:r>
          </w:p>
        </w:tc>
      </w:tr>
      <w:tr w:rsidR="0039098F" w:rsidRPr="0039098F" w:rsidTr="0039098F">
        <w:trPr>
          <w:trHeight w:val="20"/>
        </w:trPr>
        <w:tc>
          <w:tcPr>
            <w:tcW w:w="378" w:type="dxa"/>
            <w:vMerge/>
            <w:hideMark/>
          </w:tcPr>
          <w:p w:rsidR="0039098F" w:rsidRPr="0039098F" w:rsidRDefault="0039098F" w:rsidP="0039098F">
            <w:pPr>
              <w:tabs>
                <w:tab w:val="left" w:pos="284"/>
              </w:tabs>
              <w:rPr>
                <w:rFonts w:ascii="Times New Roman" w:eastAsia="Calibri" w:hAnsi="Times New Roman" w:cs="Times New Roman"/>
                <w:sz w:val="12"/>
                <w:szCs w:val="12"/>
              </w:rPr>
            </w:pPr>
          </w:p>
        </w:tc>
        <w:tc>
          <w:tcPr>
            <w:tcW w:w="4584" w:type="dxa"/>
            <w:vMerge/>
            <w:hideMark/>
          </w:tcPr>
          <w:p w:rsidR="0039098F" w:rsidRPr="0039098F" w:rsidRDefault="0039098F" w:rsidP="0039098F">
            <w:pPr>
              <w:tabs>
                <w:tab w:val="left" w:pos="284"/>
              </w:tabs>
              <w:rPr>
                <w:rFonts w:ascii="Times New Roman" w:eastAsia="Calibri" w:hAnsi="Times New Roman" w:cs="Times New Roman"/>
                <w:sz w:val="12"/>
                <w:szCs w:val="12"/>
              </w:rPr>
            </w:pPr>
          </w:p>
        </w:tc>
        <w:tc>
          <w:tcPr>
            <w:tcW w:w="850"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2016 год в </w:t>
            </w:r>
            <w:r w:rsidR="00C95A87">
              <w:rPr>
                <w:rFonts w:ascii="Times New Roman" w:eastAsia="Calibri" w:hAnsi="Times New Roman" w:cs="Times New Roman"/>
                <w:sz w:val="12"/>
                <w:szCs w:val="12"/>
              </w:rPr>
              <w:t>тыс. руб</w:t>
            </w:r>
            <w:r w:rsidRPr="0039098F">
              <w:rPr>
                <w:rFonts w:ascii="Times New Roman" w:eastAsia="Calibri" w:hAnsi="Times New Roman" w:cs="Times New Roman"/>
                <w:sz w:val="12"/>
                <w:szCs w:val="12"/>
              </w:rPr>
              <w:t>.</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2017 год в </w:t>
            </w:r>
            <w:r w:rsidR="00C95A87">
              <w:rPr>
                <w:rFonts w:ascii="Times New Roman" w:eastAsia="Calibri" w:hAnsi="Times New Roman" w:cs="Times New Roman"/>
                <w:sz w:val="12"/>
                <w:szCs w:val="12"/>
              </w:rPr>
              <w:t>тыс. руб</w:t>
            </w:r>
            <w:r w:rsidRPr="0039098F">
              <w:rPr>
                <w:rFonts w:ascii="Times New Roman" w:eastAsia="Calibri" w:hAnsi="Times New Roman" w:cs="Times New Roman"/>
                <w:sz w:val="12"/>
                <w:szCs w:val="12"/>
              </w:rPr>
              <w:t>.</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2018 год в </w:t>
            </w:r>
            <w:r w:rsidR="00C95A87">
              <w:rPr>
                <w:rFonts w:ascii="Times New Roman" w:eastAsia="Calibri" w:hAnsi="Times New Roman" w:cs="Times New Roman"/>
                <w:sz w:val="12"/>
                <w:szCs w:val="12"/>
              </w:rPr>
              <w:t>тыс. руб</w:t>
            </w:r>
            <w:r w:rsidRPr="0039098F">
              <w:rPr>
                <w:rFonts w:ascii="Times New Roman" w:eastAsia="Calibri" w:hAnsi="Times New Roman" w:cs="Times New Roman"/>
                <w:sz w:val="12"/>
                <w:szCs w:val="12"/>
              </w:rPr>
              <w:t>.</w:t>
            </w:r>
          </w:p>
        </w:tc>
      </w:tr>
      <w:tr w:rsidR="0039098F" w:rsidRPr="0039098F" w:rsidTr="0039098F">
        <w:trPr>
          <w:trHeight w:val="20"/>
        </w:trPr>
        <w:tc>
          <w:tcPr>
            <w:tcW w:w="37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w:t>
            </w:r>
          </w:p>
        </w:tc>
        <w:tc>
          <w:tcPr>
            <w:tcW w:w="4584"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545,27124</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544,52140</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544,52140</w:t>
            </w:r>
          </w:p>
        </w:tc>
      </w:tr>
      <w:tr w:rsidR="0039098F" w:rsidRPr="0039098F" w:rsidTr="0039098F">
        <w:trPr>
          <w:trHeight w:val="20"/>
        </w:trPr>
        <w:tc>
          <w:tcPr>
            <w:tcW w:w="37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2</w:t>
            </w:r>
          </w:p>
        </w:tc>
        <w:tc>
          <w:tcPr>
            <w:tcW w:w="4584"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Функционирование местных администраций</w:t>
            </w:r>
          </w:p>
        </w:tc>
        <w:tc>
          <w:tcPr>
            <w:tcW w:w="850"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1631,87515</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1584,78078</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1744,25418</w:t>
            </w:r>
          </w:p>
        </w:tc>
      </w:tr>
      <w:tr w:rsidR="0039098F" w:rsidRPr="0039098F" w:rsidTr="0039098F">
        <w:trPr>
          <w:trHeight w:val="20"/>
        </w:trPr>
        <w:tc>
          <w:tcPr>
            <w:tcW w:w="37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lastRenderedPageBreak/>
              <w:t>3</w:t>
            </w:r>
          </w:p>
        </w:tc>
        <w:tc>
          <w:tcPr>
            <w:tcW w:w="4584"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48,47200</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0,00000</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r>
      <w:tr w:rsidR="0039098F" w:rsidRPr="0039098F" w:rsidTr="0039098F">
        <w:trPr>
          <w:trHeight w:val="20"/>
        </w:trPr>
        <w:tc>
          <w:tcPr>
            <w:tcW w:w="37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4</w:t>
            </w:r>
          </w:p>
        </w:tc>
        <w:tc>
          <w:tcPr>
            <w:tcW w:w="4584"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32,93554</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22,29059</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r>
      <w:tr w:rsidR="0039098F" w:rsidRPr="0039098F" w:rsidTr="0039098F">
        <w:trPr>
          <w:trHeight w:val="20"/>
        </w:trPr>
        <w:tc>
          <w:tcPr>
            <w:tcW w:w="37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5</w:t>
            </w:r>
          </w:p>
        </w:tc>
        <w:tc>
          <w:tcPr>
            <w:tcW w:w="4584"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Осуществление полномочий по определению поставщико</w:t>
            </w:r>
            <w:proofErr w:type="gramStart"/>
            <w:r w:rsidRPr="0039098F">
              <w:rPr>
                <w:rFonts w:ascii="Times New Roman" w:eastAsia="Calibri" w:hAnsi="Times New Roman" w:cs="Times New Roman"/>
                <w:sz w:val="12"/>
                <w:szCs w:val="12"/>
              </w:rPr>
              <w:t>в(</w:t>
            </w:r>
            <w:proofErr w:type="gramEnd"/>
            <w:r w:rsidRPr="0039098F">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9,06209</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9,82810</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r>
      <w:tr w:rsidR="0039098F" w:rsidRPr="0039098F" w:rsidTr="0039098F">
        <w:trPr>
          <w:trHeight w:val="20"/>
        </w:trPr>
        <w:tc>
          <w:tcPr>
            <w:tcW w:w="37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6</w:t>
            </w:r>
          </w:p>
        </w:tc>
        <w:tc>
          <w:tcPr>
            <w:tcW w:w="4584"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34,80162</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37,93785</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r>
      <w:tr w:rsidR="0039098F" w:rsidRPr="0039098F" w:rsidTr="0039098F">
        <w:trPr>
          <w:trHeight w:val="20"/>
        </w:trPr>
        <w:tc>
          <w:tcPr>
            <w:tcW w:w="37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7</w:t>
            </w:r>
          </w:p>
        </w:tc>
        <w:tc>
          <w:tcPr>
            <w:tcW w:w="4584"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39098F">
              <w:rPr>
                <w:rFonts w:ascii="Times New Roman" w:eastAsia="Calibri" w:hAnsi="Times New Roman" w:cs="Times New Roman"/>
                <w:sz w:val="12"/>
                <w:szCs w:val="12"/>
              </w:rPr>
              <w:t>контроля за</w:t>
            </w:r>
            <w:proofErr w:type="gramEnd"/>
            <w:r w:rsidRPr="0039098F">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182,29455</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198,72205</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r>
      <w:tr w:rsidR="0039098F" w:rsidRPr="0039098F" w:rsidTr="0039098F">
        <w:trPr>
          <w:trHeight w:val="20"/>
        </w:trPr>
        <w:tc>
          <w:tcPr>
            <w:tcW w:w="37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8</w:t>
            </w:r>
          </w:p>
        </w:tc>
        <w:tc>
          <w:tcPr>
            <w:tcW w:w="4584"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7,58679</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7,51718</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r>
      <w:tr w:rsidR="0039098F" w:rsidRPr="0039098F" w:rsidTr="0039098F">
        <w:trPr>
          <w:trHeight w:val="20"/>
        </w:trPr>
        <w:tc>
          <w:tcPr>
            <w:tcW w:w="37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9</w:t>
            </w:r>
          </w:p>
        </w:tc>
        <w:tc>
          <w:tcPr>
            <w:tcW w:w="4584"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450,00000</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450,00000</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r>
      <w:tr w:rsidR="0039098F" w:rsidRPr="0039098F" w:rsidTr="0039098F">
        <w:trPr>
          <w:trHeight w:val="20"/>
        </w:trPr>
        <w:tc>
          <w:tcPr>
            <w:tcW w:w="37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10</w:t>
            </w:r>
          </w:p>
        </w:tc>
        <w:tc>
          <w:tcPr>
            <w:tcW w:w="4584"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34,80162</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37,93785</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r>
      <w:tr w:rsidR="0039098F" w:rsidRPr="0039098F" w:rsidTr="0039098F">
        <w:trPr>
          <w:trHeight w:val="20"/>
        </w:trPr>
        <w:tc>
          <w:tcPr>
            <w:tcW w:w="37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11</w:t>
            </w:r>
          </w:p>
        </w:tc>
        <w:tc>
          <w:tcPr>
            <w:tcW w:w="4584"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58,00270</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68,07974</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r>
      <w:tr w:rsidR="0039098F" w:rsidRPr="0039098F" w:rsidTr="0039098F">
        <w:trPr>
          <w:trHeight w:val="20"/>
        </w:trPr>
        <w:tc>
          <w:tcPr>
            <w:tcW w:w="37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12</w:t>
            </w:r>
          </w:p>
        </w:tc>
        <w:tc>
          <w:tcPr>
            <w:tcW w:w="4584"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58,00270</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63,22974</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r>
      <w:tr w:rsidR="0039098F" w:rsidRPr="0039098F" w:rsidTr="0039098F">
        <w:trPr>
          <w:trHeight w:val="20"/>
        </w:trPr>
        <w:tc>
          <w:tcPr>
            <w:tcW w:w="37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13</w:t>
            </w:r>
          </w:p>
        </w:tc>
        <w:tc>
          <w:tcPr>
            <w:tcW w:w="4584"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Первичный воинский учет</w:t>
            </w:r>
          </w:p>
        </w:tc>
        <w:tc>
          <w:tcPr>
            <w:tcW w:w="850"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192,50000</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186,20000</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r>
      <w:tr w:rsidR="0039098F" w:rsidRPr="0039098F" w:rsidTr="0039098F">
        <w:trPr>
          <w:trHeight w:val="20"/>
        </w:trPr>
        <w:tc>
          <w:tcPr>
            <w:tcW w:w="37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14</w:t>
            </w:r>
          </w:p>
        </w:tc>
        <w:tc>
          <w:tcPr>
            <w:tcW w:w="4584"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Госпошлина</w:t>
            </w:r>
          </w:p>
        </w:tc>
        <w:tc>
          <w:tcPr>
            <w:tcW w:w="850"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r>
      <w:tr w:rsidR="0039098F" w:rsidRPr="0039098F" w:rsidTr="0039098F">
        <w:trPr>
          <w:trHeight w:val="20"/>
        </w:trPr>
        <w:tc>
          <w:tcPr>
            <w:tcW w:w="37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15</w:t>
            </w:r>
          </w:p>
        </w:tc>
        <w:tc>
          <w:tcPr>
            <w:tcW w:w="4584"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Обслуживание муниципального долга</w:t>
            </w:r>
          </w:p>
        </w:tc>
        <w:tc>
          <w:tcPr>
            <w:tcW w:w="850"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5,00000</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0,00000</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20,00000</w:t>
            </w:r>
          </w:p>
        </w:tc>
      </w:tr>
      <w:tr w:rsidR="0039098F" w:rsidRPr="0039098F" w:rsidTr="0039098F">
        <w:trPr>
          <w:trHeight w:val="20"/>
        </w:trPr>
        <w:tc>
          <w:tcPr>
            <w:tcW w:w="37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16</w:t>
            </w:r>
          </w:p>
        </w:tc>
        <w:tc>
          <w:tcPr>
            <w:tcW w:w="4584"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37,93785</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r>
      <w:tr w:rsidR="0039098F" w:rsidRPr="0039098F" w:rsidTr="0039098F">
        <w:trPr>
          <w:trHeight w:val="20"/>
        </w:trPr>
        <w:tc>
          <w:tcPr>
            <w:tcW w:w="378"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17</w:t>
            </w:r>
          </w:p>
        </w:tc>
        <w:tc>
          <w:tcPr>
            <w:tcW w:w="4584"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Прочие мероприятия</w:t>
            </w:r>
          </w:p>
        </w:tc>
        <w:tc>
          <w:tcPr>
            <w:tcW w:w="850"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26,75000</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r>
      <w:tr w:rsidR="0039098F" w:rsidRPr="0039098F" w:rsidTr="0039098F">
        <w:trPr>
          <w:trHeight w:val="20"/>
        </w:trPr>
        <w:tc>
          <w:tcPr>
            <w:tcW w:w="378" w:type="dxa"/>
          </w:tcPr>
          <w:p w:rsidR="0039098F" w:rsidRPr="0039098F" w:rsidRDefault="0039098F" w:rsidP="0039098F">
            <w:pPr>
              <w:tabs>
                <w:tab w:val="left" w:pos="284"/>
              </w:tabs>
              <w:rPr>
                <w:rFonts w:ascii="Times New Roman" w:eastAsia="Calibri" w:hAnsi="Times New Roman" w:cs="Times New Roman"/>
                <w:sz w:val="12"/>
                <w:szCs w:val="12"/>
              </w:rPr>
            </w:pPr>
          </w:p>
        </w:tc>
        <w:tc>
          <w:tcPr>
            <w:tcW w:w="4584"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За счет средств местного бюджета:</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3098,10600</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2862,39676</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2308,77558</w:t>
            </w:r>
          </w:p>
        </w:tc>
      </w:tr>
      <w:tr w:rsidR="0039098F" w:rsidRPr="0039098F" w:rsidTr="0039098F">
        <w:trPr>
          <w:trHeight w:val="20"/>
        </w:trPr>
        <w:tc>
          <w:tcPr>
            <w:tcW w:w="378" w:type="dxa"/>
          </w:tcPr>
          <w:p w:rsidR="0039098F" w:rsidRPr="0039098F" w:rsidRDefault="0039098F" w:rsidP="0039098F">
            <w:pPr>
              <w:tabs>
                <w:tab w:val="left" w:pos="284"/>
              </w:tabs>
              <w:rPr>
                <w:rFonts w:ascii="Times New Roman" w:eastAsia="Calibri" w:hAnsi="Times New Roman" w:cs="Times New Roman"/>
                <w:sz w:val="12"/>
                <w:szCs w:val="12"/>
              </w:rPr>
            </w:pPr>
          </w:p>
        </w:tc>
        <w:tc>
          <w:tcPr>
            <w:tcW w:w="4584"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За счет средств областного бюджета:</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227,13637</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r>
      <w:tr w:rsidR="0039098F" w:rsidRPr="0039098F" w:rsidTr="0039098F">
        <w:trPr>
          <w:trHeight w:val="20"/>
        </w:trPr>
        <w:tc>
          <w:tcPr>
            <w:tcW w:w="378" w:type="dxa"/>
          </w:tcPr>
          <w:p w:rsidR="0039098F" w:rsidRPr="0039098F" w:rsidRDefault="0039098F" w:rsidP="0039098F">
            <w:pPr>
              <w:tabs>
                <w:tab w:val="left" w:pos="284"/>
              </w:tabs>
              <w:rPr>
                <w:rFonts w:ascii="Times New Roman" w:eastAsia="Calibri" w:hAnsi="Times New Roman" w:cs="Times New Roman"/>
                <w:sz w:val="12"/>
                <w:szCs w:val="12"/>
              </w:rPr>
            </w:pPr>
          </w:p>
        </w:tc>
        <w:tc>
          <w:tcPr>
            <w:tcW w:w="4584"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За счет средств федерального бюджета:</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192,50000</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186,20000</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r>
      <w:tr w:rsidR="0039098F" w:rsidRPr="0039098F" w:rsidTr="0039098F">
        <w:trPr>
          <w:trHeight w:val="20"/>
        </w:trPr>
        <w:tc>
          <w:tcPr>
            <w:tcW w:w="378" w:type="dxa"/>
          </w:tcPr>
          <w:p w:rsidR="0039098F" w:rsidRPr="0039098F" w:rsidRDefault="0039098F" w:rsidP="0039098F">
            <w:pPr>
              <w:tabs>
                <w:tab w:val="left" w:pos="284"/>
              </w:tabs>
              <w:rPr>
                <w:rFonts w:ascii="Times New Roman" w:eastAsia="Calibri" w:hAnsi="Times New Roman" w:cs="Times New Roman"/>
                <w:sz w:val="12"/>
                <w:szCs w:val="12"/>
              </w:rPr>
            </w:pPr>
          </w:p>
        </w:tc>
        <w:tc>
          <w:tcPr>
            <w:tcW w:w="4584"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ВСЕГО:</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3290,60600</w:t>
            </w:r>
          </w:p>
        </w:tc>
        <w:tc>
          <w:tcPr>
            <w:tcW w:w="851"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3275,73313</w:t>
            </w:r>
          </w:p>
        </w:tc>
        <w:tc>
          <w:tcPr>
            <w:tcW w:w="850" w:type="dxa"/>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2308,77558</w:t>
            </w:r>
          </w:p>
        </w:tc>
      </w:tr>
    </w:tbl>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b/>
          <w:sz w:val="12"/>
          <w:szCs w:val="12"/>
        </w:rPr>
        <w:t xml:space="preserve">* </w:t>
      </w:r>
      <w:r w:rsidRPr="0039098F">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39098F">
        <w:rPr>
          <w:rFonts w:ascii="Times New Roman" w:eastAsia="Calibri" w:hAnsi="Times New Roman" w:cs="Times New Roman"/>
          <w:sz w:val="12"/>
          <w:szCs w:val="12"/>
        </w:rPr>
        <w:t>согласно методик</w:t>
      </w:r>
      <w:proofErr w:type="gramEnd"/>
      <w:r w:rsidRPr="0039098F">
        <w:rPr>
          <w:rFonts w:ascii="Times New Roman" w:eastAsia="Calibri" w:hAnsi="Times New Roman" w:cs="Times New Roman"/>
          <w:sz w:val="12"/>
          <w:szCs w:val="12"/>
        </w:rPr>
        <w:t xml:space="preserve"> расчета объемов иных межбюджетных трансфертов.</w:t>
      </w:r>
    </w:p>
    <w:p w:rsidR="0039098F" w:rsidRPr="005E1213" w:rsidRDefault="0039098F" w:rsidP="0039098F">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39098F" w:rsidRPr="005E1213" w:rsidRDefault="0039098F" w:rsidP="0039098F">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39098F" w:rsidRPr="005E1213" w:rsidRDefault="0039098F" w:rsidP="0039098F">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39098F" w:rsidRPr="005E1213" w:rsidRDefault="0039098F" w:rsidP="0039098F">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39098F" w:rsidRPr="005E1213" w:rsidRDefault="0039098F" w:rsidP="0039098F">
      <w:pPr>
        <w:tabs>
          <w:tab w:val="left" w:pos="284"/>
        </w:tabs>
        <w:spacing w:after="0" w:line="240" w:lineRule="auto"/>
        <w:jc w:val="center"/>
        <w:rPr>
          <w:rFonts w:ascii="Times New Roman" w:eastAsia="Calibri" w:hAnsi="Times New Roman" w:cs="Times New Roman"/>
          <w:sz w:val="12"/>
          <w:szCs w:val="12"/>
        </w:rPr>
      </w:pPr>
    </w:p>
    <w:p w:rsidR="0039098F" w:rsidRPr="005E1213" w:rsidRDefault="0039098F" w:rsidP="0039098F">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39098F" w:rsidRPr="00CF1375" w:rsidRDefault="0039098F" w:rsidP="003909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№56</w:t>
      </w:r>
    </w:p>
    <w:p w:rsidR="0039098F" w:rsidRDefault="0039098F" w:rsidP="0039098F">
      <w:pPr>
        <w:tabs>
          <w:tab w:val="left" w:pos="284"/>
        </w:tabs>
        <w:spacing w:after="0" w:line="240" w:lineRule="auto"/>
        <w:jc w:val="center"/>
        <w:rPr>
          <w:rFonts w:ascii="Times New Roman" w:eastAsia="Calibri" w:hAnsi="Times New Roman" w:cs="Times New Roman"/>
          <w:b/>
          <w:bCs/>
          <w:sz w:val="12"/>
          <w:szCs w:val="12"/>
        </w:rPr>
      </w:pPr>
      <w:r w:rsidRPr="0039098F">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Серноводск</w:t>
      </w:r>
    </w:p>
    <w:p w:rsidR="0039098F" w:rsidRPr="0039098F" w:rsidRDefault="0039098F" w:rsidP="0039098F">
      <w:pPr>
        <w:tabs>
          <w:tab w:val="left" w:pos="284"/>
        </w:tabs>
        <w:spacing w:after="0" w:line="240" w:lineRule="auto"/>
        <w:jc w:val="center"/>
        <w:rPr>
          <w:rFonts w:ascii="Times New Roman" w:eastAsia="Calibri" w:hAnsi="Times New Roman" w:cs="Times New Roman"/>
          <w:sz w:val="12"/>
          <w:szCs w:val="12"/>
        </w:rPr>
      </w:pPr>
      <w:r w:rsidRPr="0039098F">
        <w:rPr>
          <w:rFonts w:ascii="Times New Roman" w:eastAsia="Calibri" w:hAnsi="Times New Roman" w:cs="Times New Roman"/>
          <w:b/>
          <w:bCs/>
          <w:sz w:val="12"/>
          <w:szCs w:val="12"/>
        </w:rPr>
        <w:t xml:space="preserve"> муниципального района Сергиевский № 47 от 31.12.2015г. «Об утверждении муниципальной программы «Развитие физической культуры и спорта на территории сельского поселения Серноводск муниципального района Сергиевский» на 2016-2018гг.</w:t>
      </w:r>
    </w:p>
    <w:p w:rsidR="0039098F" w:rsidRPr="0039098F" w:rsidRDefault="0039098F" w:rsidP="0039098F">
      <w:pPr>
        <w:tabs>
          <w:tab w:val="left" w:pos="284"/>
        </w:tabs>
        <w:spacing w:after="0" w:line="240" w:lineRule="auto"/>
        <w:jc w:val="both"/>
        <w:rPr>
          <w:rFonts w:ascii="Times New Roman" w:eastAsia="Calibri" w:hAnsi="Times New Roman" w:cs="Times New Roman"/>
          <w:sz w:val="12"/>
          <w:szCs w:val="12"/>
        </w:rPr>
      </w:pP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В соответствии с Федеральным </w:t>
      </w:r>
      <w:r w:rsidRPr="0039098F">
        <w:rPr>
          <w:rFonts w:ascii="Times New Roman" w:eastAsia="Calibri" w:hAnsi="Times New Roman" w:cs="Times New Roman"/>
          <w:sz w:val="12"/>
          <w:szCs w:val="12"/>
          <w:u w:val="single"/>
        </w:rPr>
        <w:t>законом</w:t>
      </w:r>
      <w:r w:rsidRPr="0039098F">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39098F">
        <w:rPr>
          <w:rFonts w:ascii="Times New Roman" w:eastAsia="Calibri" w:hAnsi="Times New Roman" w:cs="Times New Roman"/>
          <w:sz w:val="12"/>
          <w:szCs w:val="12"/>
          <w:u w:val="single"/>
        </w:rPr>
        <w:t>Уставом</w:t>
      </w:r>
      <w:r w:rsidRPr="0039098F">
        <w:rPr>
          <w:rFonts w:ascii="Times New Roman" w:eastAsia="Calibri" w:hAnsi="Times New Roman" w:cs="Times New Roman"/>
          <w:sz w:val="12"/>
          <w:szCs w:val="12"/>
        </w:rPr>
        <w:t xml:space="preserve">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b/>
          <w:sz w:val="12"/>
          <w:szCs w:val="12"/>
        </w:rPr>
        <w:t>ПОСТАНОВЛЯЕТ</w:t>
      </w:r>
      <w:r w:rsidRPr="0039098F">
        <w:rPr>
          <w:rFonts w:ascii="Times New Roman" w:eastAsia="Calibri" w:hAnsi="Times New Roman" w:cs="Times New Roman"/>
          <w:sz w:val="12"/>
          <w:szCs w:val="12"/>
        </w:rPr>
        <w:t>:</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 47 от 31.12.2015г.  «Об утверждении муниципальной программы «Развитие физической культуры и спорта на территории сельского поселения Серноводск муниципального района Сергиевский» на 2016-2018гг. (далее - Программа) следующего содержания:</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tbl>
      <w:tblPr>
        <w:tblStyle w:val="af1"/>
        <w:tblW w:w="7513" w:type="dxa"/>
        <w:tblInd w:w="108" w:type="dxa"/>
        <w:tblLayout w:type="fixed"/>
        <w:tblLook w:val="04A0" w:firstRow="1" w:lastRow="0" w:firstColumn="1" w:lastColumn="0" w:noHBand="0" w:noVBand="1"/>
      </w:tblPr>
      <w:tblGrid>
        <w:gridCol w:w="1304"/>
        <w:gridCol w:w="2807"/>
        <w:gridCol w:w="851"/>
        <w:gridCol w:w="992"/>
        <w:gridCol w:w="567"/>
        <w:gridCol w:w="992"/>
      </w:tblGrid>
      <w:tr w:rsidR="0039098F" w:rsidRPr="0039098F" w:rsidTr="0039098F">
        <w:tc>
          <w:tcPr>
            <w:tcW w:w="1304" w:type="dxa"/>
            <w:vMerge w:val="restart"/>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Объемы финансирования</w:t>
            </w:r>
          </w:p>
          <w:p w:rsidR="0039098F" w:rsidRPr="0039098F" w:rsidRDefault="0039098F" w:rsidP="0039098F">
            <w:pPr>
              <w:tabs>
                <w:tab w:val="left" w:pos="284"/>
              </w:tabs>
              <w:rPr>
                <w:rFonts w:ascii="Times New Roman" w:eastAsia="Calibri" w:hAnsi="Times New Roman" w:cs="Times New Roman"/>
                <w:sz w:val="12"/>
                <w:szCs w:val="12"/>
              </w:rPr>
            </w:pPr>
          </w:p>
        </w:tc>
        <w:tc>
          <w:tcPr>
            <w:tcW w:w="2807"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Объем финансирования</w:t>
            </w:r>
          </w:p>
        </w:tc>
        <w:tc>
          <w:tcPr>
            <w:tcW w:w="851"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2016г.</w:t>
            </w:r>
          </w:p>
        </w:tc>
        <w:tc>
          <w:tcPr>
            <w:tcW w:w="992"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2017г.</w:t>
            </w:r>
          </w:p>
        </w:tc>
        <w:tc>
          <w:tcPr>
            <w:tcW w:w="567"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2018г.</w:t>
            </w:r>
          </w:p>
        </w:tc>
        <w:tc>
          <w:tcPr>
            <w:tcW w:w="992"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всего</w:t>
            </w:r>
          </w:p>
        </w:tc>
      </w:tr>
      <w:tr w:rsidR="0039098F" w:rsidRPr="0039098F" w:rsidTr="0039098F">
        <w:tc>
          <w:tcPr>
            <w:tcW w:w="1304" w:type="dxa"/>
            <w:vMerge/>
            <w:hideMark/>
          </w:tcPr>
          <w:p w:rsidR="0039098F" w:rsidRPr="0039098F" w:rsidRDefault="0039098F" w:rsidP="0039098F">
            <w:pPr>
              <w:tabs>
                <w:tab w:val="left" w:pos="284"/>
              </w:tabs>
              <w:rPr>
                <w:rFonts w:ascii="Times New Roman" w:eastAsia="Calibri" w:hAnsi="Times New Roman" w:cs="Times New Roman"/>
                <w:sz w:val="12"/>
                <w:szCs w:val="12"/>
              </w:rPr>
            </w:pPr>
          </w:p>
        </w:tc>
        <w:tc>
          <w:tcPr>
            <w:tcW w:w="2807"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Местный бюджет района, тыс. руб.</w:t>
            </w:r>
          </w:p>
        </w:tc>
        <w:tc>
          <w:tcPr>
            <w:tcW w:w="851"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413,07091</w:t>
            </w:r>
          </w:p>
        </w:tc>
        <w:tc>
          <w:tcPr>
            <w:tcW w:w="992"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1413,73660</w:t>
            </w:r>
          </w:p>
        </w:tc>
        <w:tc>
          <w:tcPr>
            <w:tcW w:w="567"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c>
          <w:tcPr>
            <w:tcW w:w="992"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1826,80751</w:t>
            </w:r>
          </w:p>
        </w:tc>
      </w:tr>
      <w:tr w:rsidR="0039098F" w:rsidRPr="0039098F" w:rsidTr="0039098F">
        <w:tc>
          <w:tcPr>
            <w:tcW w:w="1304" w:type="dxa"/>
            <w:vMerge/>
            <w:hideMark/>
          </w:tcPr>
          <w:p w:rsidR="0039098F" w:rsidRPr="0039098F" w:rsidRDefault="0039098F" w:rsidP="0039098F">
            <w:pPr>
              <w:tabs>
                <w:tab w:val="left" w:pos="284"/>
              </w:tabs>
              <w:rPr>
                <w:rFonts w:ascii="Times New Roman" w:eastAsia="Calibri" w:hAnsi="Times New Roman" w:cs="Times New Roman"/>
                <w:sz w:val="12"/>
                <w:szCs w:val="12"/>
              </w:rPr>
            </w:pPr>
          </w:p>
        </w:tc>
        <w:tc>
          <w:tcPr>
            <w:tcW w:w="2807"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Всего по годам, тыс. руб.</w:t>
            </w:r>
          </w:p>
        </w:tc>
        <w:tc>
          <w:tcPr>
            <w:tcW w:w="851"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413,07091</w:t>
            </w:r>
          </w:p>
        </w:tc>
        <w:tc>
          <w:tcPr>
            <w:tcW w:w="992"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1413,73660</w:t>
            </w:r>
          </w:p>
        </w:tc>
        <w:tc>
          <w:tcPr>
            <w:tcW w:w="567"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c>
          <w:tcPr>
            <w:tcW w:w="992"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1826,80751</w:t>
            </w:r>
          </w:p>
        </w:tc>
      </w:tr>
    </w:tbl>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1.2.В разделе 5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361"/>
        <w:gridCol w:w="3041"/>
        <w:gridCol w:w="851"/>
        <w:gridCol w:w="850"/>
        <w:gridCol w:w="709"/>
        <w:gridCol w:w="1701"/>
      </w:tblGrid>
      <w:tr w:rsidR="0039098F" w:rsidRPr="0039098F" w:rsidTr="0039098F">
        <w:trPr>
          <w:trHeight w:val="20"/>
        </w:trPr>
        <w:tc>
          <w:tcPr>
            <w:tcW w:w="361" w:type="dxa"/>
            <w:vMerge w:val="restart"/>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 </w:t>
            </w:r>
            <w:proofErr w:type="gramStart"/>
            <w:r w:rsidRPr="0039098F">
              <w:rPr>
                <w:rFonts w:ascii="Times New Roman" w:eastAsia="Calibri" w:hAnsi="Times New Roman" w:cs="Times New Roman"/>
                <w:sz w:val="12"/>
                <w:szCs w:val="12"/>
              </w:rPr>
              <w:t>п</w:t>
            </w:r>
            <w:proofErr w:type="gramEnd"/>
            <w:r w:rsidRPr="0039098F">
              <w:rPr>
                <w:rFonts w:ascii="Times New Roman" w:eastAsia="Calibri" w:hAnsi="Times New Roman" w:cs="Times New Roman"/>
                <w:sz w:val="12"/>
                <w:szCs w:val="12"/>
              </w:rPr>
              <w:t>/п</w:t>
            </w:r>
          </w:p>
        </w:tc>
        <w:tc>
          <w:tcPr>
            <w:tcW w:w="3041" w:type="dxa"/>
            <w:vMerge w:val="restart"/>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Наименование мероприятия</w:t>
            </w:r>
          </w:p>
        </w:tc>
        <w:tc>
          <w:tcPr>
            <w:tcW w:w="2410" w:type="dxa"/>
            <w:gridSpan w:val="3"/>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Планируемый объем финансирования, </w:t>
            </w:r>
            <w:r w:rsidR="00C95A87">
              <w:rPr>
                <w:rFonts w:ascii="Times New Roman" w:eastAsia="Calibri" w:hAnsi="Times New Roman" w:cs="Times New Roman"/>
                <w:sz w:val="12"/>
                <w:szCs w:val="12"/>
              </w:rPr>
              <w:t>тыс. руб</w:t>
            </w:r>
            <w:r w:rsidRPr="0039098F">
              <w:rPr>
                <w:rFonts w:ascii="Times New Roman" w:eastAsia="Calibri" w:hAnsi="Times New Roman" w:cs="Times New Roman"/>
                <w:sz w:val="12"/>
                <w:szCs w:val="12"/>
              </w:rPr>
              <w:t>лей</w:t>
            </w:r>
          </w:p>
        </w:tc>
        <w:tc>
          <w:tcPr>
            <w:tcW w:w="1701"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Исполнитель мероприятия</w:t>
            </w:r>
          </w:p>
        </w:tc>
      </w:tr>
      <w:tr w:rsidR="0039098F" w:rsidRPr="0039098F" w:rsidTr="0039098F">
        <w:trPr>
          <w:trHeight w:val="20"/>
        </w:trPr>
        <w:tc>
          <w:tcPr>
            <w:tcW w:w="361" w:type="dxa"/>
            <w:vMerge/>
            <w:hideMark/>
          </w:tcPr>
          <w:p w:rsidR="0039098F" w:rsidRPr="0039098F" w:rsidRDefault="0039098F" w:rsidP="0039098F">
            <w:pPr>
              <w:tabs>
                <w:tab w:val="left" w:pos="284"/>
              </w:tabs>
              <w:rPr>
                <w:rFonts w:ascii="Times New Roman" w:eastAsia="Calibri" w:hAnsi="Times New Roman" w:cs="Times New Roman"/>
                <w:sz w:val="12"/>
                <w:szCs w:val="12"/>
              </w:rPr>
            </w:pPr>
          </w:p>
        </w:tc>
        <w:tc>
          <w:tcPr>
            <w:tcW w:w="3041" w:type="dxa"/>
            <w:vMerge/>
            <w:hideMark/>
          </w:tcPr>
          <w:p w:rsidR="0039098F" w:rsidRPr="0039098F" w:rsidRDefault="0039098F" w:rsidP="0039098F">
            <w:pPr>
              <w:tabs>
                <w:tab w:val="left" w:pos="284"/>
              </w:tabs>
              <w:rPr>
                <w:rFonts w:ascii="Times New Roman" w:eastAsia="Calibri" w:hAnsi="Times New Roman" w:cs="Times New Roman"/>
                <w:sz w:val="12"/>
                <w:szCs w:val="12"/>
              </w:rPr>
            </w:pPr>
          </w:p>
        </w:tc>
        <w:tc>
          <w:tcPr>
            <w:tcW w:w="851"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2016</w:t>
            </w:r>
          </w:p>
        </w:tc>
        <w:tc>
          <w:tcPr>
            <w:tcW w:w="850"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2017</w:t>
            </w:r>
          </w:p>
        </w:tc>
        <w:tc>
          <w:tcPr>
            <w:tcW w:w="709"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2018</w:t>
            </w:r>
          </w:p>
        </w:tc>
        <w:tc>
          <w:tcPr>
            <w:tcW w:w="1701" w:type="dxa"/>
          </w:tcPr>
          <w:p w:rsidR="0039098F" w:rsidRPr="0039098F" w:rsidRDefault="0039098F" w:rsidP="0039098F">
            <w:pPr>
              <w:tabs>
                <w:tab w:val="left" w:pos="284"/>
              </w:tabs>
              <w:rPr>
                <w:rFonts w:ascii="Times New Roman" w:eastAsia="Calibri" w:hAnsi="Times New Roman" w:cs="Times New Roman"/>
                <w:sz w:val="12"/>
                <w:szCs w:val="12"/>
              </w:rPr>
            </w:pPr>
          </w:p>
        </w:tc>
      </w:tr>
      <w:tr w:rsidR="0039098F" w:rsidRPr="0039098F" w:rsidTr="0039098F">
        <w:trPr>
          <w:trHeight w:val="20"/>
        </w:trPr>
        <w:tc>
          <w:tcPr>
            <w:tcW w:w="361"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w:t>
            </w:r>
          </w:p>
        </w:tc>
        <w:tc>
          <w:tcPr>
            <w:tcW w:w="3041"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851"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413,07091</w:t>
            </w:r>
          </w:p>
        </w:tc>
        <w:tc>
          <w:tcPr>
            <w:tcW w:w="850"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1413,73660</w:t>
            </w:r>
          </w:p>
        </w:tc>
        <w:tc>
          <w:tcPr>
            <w:tcW w:w="709"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0,00 </w:t>
            </w:r>
          </w:p>
        </w:tc>
        <w:tc>
          <w:tcPr>
            <w:tcW w:w="1701"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Администрация сельского поселения Серноводск</w:t>
            </w:r>
          </w:p>
        </w:tc>
      </w:tr>
      <w:tr w:rsidR="0039098F" w:rsidRPr="0039098F" w:rsidTr="0039098F">
        <w:trPr>
          <w:trHeight w:val="20"/>
        </w:trPr>
        <w:tc>
          <w:tcPr>
            <w:tcW w:w="361" w:type="dxa"/>
          </w:tcPr>
          <w:p w:rsidR="0039098F" w:rsidRPr="0039098F" w:rsidRDefault="0039098F" w:rsidP="0039098F">
            <w:pPr>
              <w:tabs>
                <w:tab w:val="left" w:pos="284"/>
              </w:tabs>
              <w:rPr>
                <w:rFonts w:ascii="Times New Roman" w:eastAsia="Calibri" w:hAnsi="Times New Roman" w:cs="Times New Roman"/>
                <w:sz w:val="12"/>
                <w:szCs w:val="12"/>
              </w:rPr>
            </w:pPr>
          </w:p>
        </w:tc>
        <w:tc>
          <w:tcPr>
            <w:tcW w:w="3041"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Всего:</w:t>
            </w:r>
          </w:p>
        </w:tc>
        <w:tc>
          <w:tcPr>
            <w:tcW w:w="851"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413,07091</w:t>
            </w:r>
          </w:p>
        </w:tc>
        <w:tc>
          <w:tcPr>
            <w:tcW w:w="850"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1413,73660</w:t>
            </w:r>
          </w:p>
        </w:tc>
        <w:tc>
          <w:tcPr>
            <w:tcW w:w="709" w:type="dxa"/>
            <w:hideMark/>
          </w:tcPr>
          <w:p w:rsidR="0039098F" w:rsidRPr="0039098F" w:rsidRDefault="0039098F" w:rsidP="0039098F">
            <w:pPr>
              <w:tabs>
                <w:tab w:val="left" w:pos="284"/>
              </w:tabs>
              <w:rPr>
                <w:rFonts w:ascii="Times New Roman" w:eastAsia="Calibri" w:hAnsi="Times New Roman" w:cs="Times New Roman"/>
                <w:sz w:val="12"/>
                <w:szCs w:val="12"/>
              </w:rPr>
            </w:pPr>
            <w:r w:rsidRPr="0039098F">
              <w:rPr>
                <w:rFonts w:ascii="Times New Roman" w:eastAsia="Calibri" w:hAnsi="Times New Roman" w:cs="Times New Roman"/>
                <w:sz w:val="12"/>
                <w:szCs w:val="12"/>
              </w:rPr>
              <w:t>0,00</w:t>
            </w:r>
          </w:p>
        </w:tc>
        <w:tc>
          <w:tcPr>
            <w:tcW w:w="1701" w:type="dxa"/>
          </w:tcPr>
          <w:p w:rsidR="0039098F" w:rsidRPr="0039098F" w:rsidRDefault="0039098F" w:rsidP="0039098F">
            <w:pPr>
              <w:tabs>
                <w:tab w:val="left" w:pos="284"/>
              </w:tabs>
              <w:rPr>
                <w:rFonts w:ascii="Times New Roman" w:eastAsia="Calibri" w:hAnsi="Times New Roman" w:cs="Times New Roman"/>
                <w:sz w:val="12"/>
                <w:szCs w:val="12"/>
              </w:rPr>
            </w:pPr>
          </w:p>
        </w:tc>
      </w:tr>
    </w:tbl>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lastRenderedPageBreak/>
        <w:t>1.3.В разделе 6 Программы позицию «Финансовое обеспечение Программы» изложить в следующей редакции:</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1826,80751 </w:t>
      </w:r>
      <w:r w:rsidR="00C95A87">
        <w:rPr>
          <w:rFonts w:ascii="Times New Roman" w:eastAsia="Calibri" w:hAnsi="Times New Roman" w:cs="Times New Roman"/>
          <w:sz w:val="12"/>
          <w:szCs w:val="12"/>
        </w:rPr>
        <w:t>тыс. руб</w:t>
      </w:r>
      <w:r w:rsidRPr="0039098F">
        <w:rPr>
          <w:rFonts w:ascii="Times New Roman" w:eastAsia="Calibri" w:hAnsi="Times New Roman" w:cs="Times New Roman"/>
          <w:sz w:val="12"/>
          <w:szCs w:val="12"/>
        </w:rPr>
        <w:t>лей, в том числе:</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2016 год – 413,07091 </w:t>
      </w:r>
      <w:r w:rsidR="00C95A87">
        <w:rPr>
          <w:rFonts w:ascii="Times New Roman" w:eastAsia="Calibri" w:hAnsi="Times New Roman" w:cs="Times New Roman"/>
          <w:sz w:val="12"/>
          <w:szCs w:val="12"/>
        </w:rPr>
        <w:t>тыс. руб</w:t>
      </w:r>
      <w:r w:rsidRPr="0039098F">
        <w:rPr>
          <w:rFonts w:ascii="Times New Roman" w:eastAsia="Calibri" w:hAnsi="Times New Roman" w:cs="Times New Roman"/>
          <w:sz w:val="12"/>
          <w:szCs w:val="12"/>
        </w:rPr>
        <w:t>лей</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2017 год – 1413,73660 </w:t>
      </w:r>
      <w:r w:rsidR="00C95A87">
        <w:rPr>
          <w:rFonts w:ascii="Times New Roman" w:eastAsia="Calibri" w:hAnsi="Times New Roman" w:cs="Times New Roman"/>
          <w:sz w:val="12"/>
          <w:szCs w:val="12"/>
        </w:rPr>
        <w:t>тыс. руб</w:t>
      </w:r>
      <w:r w:rsidRPr="0039098F">
        <w:rPr>
          <w:rFonts w:ascii="Times New Roman" w:eastAsia="Calibri" w:hAnsi="Times New Roman" w:cs="Times New Roman"/>
          <w:sz w:val="12"/>
          <w:szCs w:val="12"/>
        </w:rPr>
        <w:t>лей (прогноз)</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2018 год – 0,00 </w:t>
      </w:r>
      <w:r w:rsidR="00C95A87">
        <w:rPr>
          <w:rFonts w:ascii="Times New Roman" w:eastAsia="Calibri" w:hAnsi="Times New Roman" w:cs="Times New Roman"/>
          <w:sz w:val="12"/>
          <w:szCs w:val="12"/>
        </w:rPr>
        <w:t>тыс. руб</w:t>
      </w:r>
      <w:r w:rsidRPr="0039098F">
        <w:rPr>
          <w:rFonts w:ascii="Times New Roman" w:eastAsia="Calibri" w:hAnsi="Times New Roman" w:cs="Times New Roman"/>
          <w:sz w:val="12"/>
          <w:szCs w:val="12"/>
        </w:rPr>
        <w:t>лей (прогноз)</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2.Опубликовать настоящее Постановление в газете «Сергиевский вестник».</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9098F" w:rsidRPr="0039098F" w:rsidRDefault="0039098F" w:rsidP="0039098F">
      <w:pPr>
        <w:tabs>
          <w:tab w:val="left" w:pos="284"/>
        </w:tabs>
        <w:spacing w:after="0" w:line="240" w:lineRule="auto"/>
        <w:jc w:val="right"/>
        <w:rPr>
          <w:rFonts w:ascii="Times New Roman" w:eastAsia="Calibri" w:hAnsi="Times New Roman" w:cs="Times New Roman"/>
          <w:bCs/>
          <w:sz w:val="12"/>
          <w:szCs w:val="12"/>
        </w:rPr>
      </w:pPr>
      <w:r w:rsidRPr="0039098F">
        <w:rPr>
          <w:rFonts w:ascii="Times New Roman" w:eastAsia="Calibri" w:hAnsi="Times New Roman" w:cs="Times New Roman"/>
          <w:bCs/>
          <w:sz w:val="12"/>
          <w:szCs w:val="12"/>
        </w:rPr>
        <w:t>Глава сельского поселения Серноводск</w:t>
      </w:r>
    </w:p>
    <w:p w:rsidR="0039098F" w:rsidRDefault="0039098F" w:rsidP="0039098F">
      <w:pPr>
        <w:tabs>
          <w:tab w:val="left" w:pos="284"/>
        </w:tabs>
        <w:spacing w:after="0" w:line="240" w:lineRule="auto"/>
        <w:jc w:val="right"/>
        <w:rPr>
          <w:rFonts w:ascii="Times New Roman" w:eastAsia="Calibri" w:hAnsi="Times New Roman" w:cs="Times New Roman"/>
          <w:bCs/>
          <w:sz w:val="12"/>
          <w:szCs w:val="12"/>
        </w:rPr>
      </w:pPr>
      <w:r w:rsidRPr="0039098F">
        <w:rPr>
          <w:rFonts w:ascii="Times New Roman" w:eastAsia="Calibri" w:hAnsi="Times New Roman" w:cs="Times New Roman"/>
          <w:bCs/>
          <w:sz w:val="12"/>
          <w:szCs w:val="12"/>
        </w:rPr>
        <w:t>муниципального района Сергиевский</w:t>
      </w:r>
    </w:p>
    <w:p w:rsidR="0039098F" w:rsidRPr="0039098F" w:rsidRDefault="0039098F" w:rsidP="0039098F">
      <w:pPr>
        <w:tabs>
          <w:tab w:val="left" w:pos="284"/>
        </w:tabs>
        <w:spacing w:after="0" w:line="240" w:lineRule="auto"/>
        <w:jc w:val="right"/>
        <w:rPr>
          <w:rFonts w:ascii="Times New Roman" w:eastAsia="Calibri" w:hAnsi="Times New Roman" w:cs="Times New Roman"/>
          <w:sz w:val="12"/>
          <w:szCs w:val="12"/>
        </w:rPr>
      </w:pPr>
      <w:proofErr w:type="spellStart"/>
      <w:r w:rsidRPr="0039098F">
        <w:rPr>
          <w:rFonts w:ascii="Times New Roman" w:eastAsia="Calibri" w:hAnsi="Times New Roman" w:cs="Times New Roman"/>
          <w:sz w:val="12"/>
          <w:szCs w:val="12"/>
        </w:rPr>
        <w:t>Чебоксарова</w:t>
      </w:r>
      <w:proofErr w:type="spellEnd"/>
      <w:r w:rsidRPr="0039098F">
        <w:rPr>
          <w:rFonts w:ascii="Times New Roman" w:eastAsia="Calibri" w:hAnsi="Times New Roman" w:cs="Times New Roman"/>
          <w:sz w:val="12"/>
          <w:szCs w:val="12"/>
        </w:rPr>
        <w:t xml:space="preserve"> Г.Н.</w:t>
      </w:r>
    </w:p>
    <w:p w:rsidR="0039098F" w:rsidRPr="005E1213" w:rsidRDefault="0039098F" w:rsidP="0039098F">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39098F" w:rsidRPr="005E1213" w:rsidRDefault="0039098F" w:rsidP="0039098F">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39098F" w:rsidRPr="005E1213" w:rsidRDefault="0039098F" w:rsidP="0039098F">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39098F" w:rsidRPr="005E1213" w:rsidRDefault="0039098F" w:rsidP="0039098F">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39098F" w:rsidRPr="005E1213" w:rsidRDefault="0039098F" w:rsidP="0039098F">
      <w:pPr>
        <w:tabs>
          <w:tab w:val="left" w:pos="284"/>
        </w:tabs>
        <w:spacing w:after="0" w:line="240" w:lineRule="auto"/>
        <w:jc w:val="center"/>
        <w:rPr>
          <w:rFonts w:ascii="Times New Roman" w:eastAsia="Calibri" w:hAnsi="Times New Roman" w:cs="Times New Roman"/>
          <w:sz w:val="12"/>
          <w:szCs w:val="12"/>
        </w:rPr>
      </w:pPr>
    </w:p>
    <w:p w:rsidR="0039098F" w:rsidRPr="005E1213" w:rsidRDefault="0039098F" w:rsidP="0039098F">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39098F" w:rsidRPr="00CF1375" w:rsidRDefault="0039098F" w:rsidP="003909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№61</w:t>
      </w:r>
      <w:r w:rsidR="00F409EB">
        <w:rPr>
          <w:rFonts w:ascii="Times New Roman" w:eastAsia="Calibri" w:hAnsi="Times New Roman" w:cs="Times New Roman"/>
          <w:sz w:val="12"/>
          <w:szCs w:val="12"/>
        </w:rPr>
        <w:t>а</w:t>
      </w:r>
    </w:p>
    <w:p w:rsidR="0039098F" w:rsidRDefault="0039098F" w:rsidP="0039098F">
      <w:pPr>
        <w:tabs>
          <w:tab w:val="left" w:pos="284"/>
        </w:tabs>
        <w:spacing w:after="0" w:line="240" w:lineRule="auto"/>
        <w:jc w:val="center"/>
        <w:rPr>
          <w:rFonts w:ascii="Times New Roman" w:eastAsia="Calibri" w:hAnsi="Times New Roman" w:cs="Times New Roman"/>
          <w:b/>
          <w:bCs/>
          <w:sz w:val="12"/>
          <w:szCs w:val="12"/>
        </w:rPr>
      </w:pPr>
      <w:r w:rsidRPr="0039098F">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Сургут</w:t>
      </w:r>
    </w:p>
    <w:p w:rsidR="0039098F" w:rsidRPr="0039098F" w:rsidRDefault="0039098F" w:rsidP="0039098F">
      <w:pPr>
        <w:tabs>
          <w:tab w:val="left" w:pos="284"/>
        </w:tabs>
        <w:spacing w:after="0" w:line="240" w:lineRule="auto"/>
        <w:jc w:val="center"/>
        <w:rPr>
          <w:rFonts w:ascii="Times New Roman" w:eastAsia="Calibri" w:hAnsi="Times New Roman" w:cs="Times New Roman"/>
          <w:sz w:val="12"/>
          <w:szCs w:val="12"/>
        </w:rPr>
      </w:pPr>
      <w:r w:rsidRPr="0039098F">
        <w:rPr>
          <w:rFonts w:ascii="Times New Roman" w:eastAsia="Calibri" w:hAnsi="Times New Roman" w:cs="Times New Roman"/>
          <w:b/>
          <w:bCs/>
          <w:sz w:val="12"/>
          <w:szCs w:val="12"/>
        </w:rPr>
        <w:t xml:space="preserve"> муниципального района Сергиевский № 46 от 31.12.2015г. «Об утверждении муниципальной программы «Благоустройство территории сельского поселения Сургут муниципального района Сергиевский» на 2016-2018гг.»</w:t>
      </w:r>
    </w:p>
    <w:p w:rsidR="0039098F" w:rsidRPr="0039098F" w:rsidRDefault="0039098F" w:rsidP="0039098F">
      <w:pPr>
        <w:tabs>
          <w:tab w:val="left" w:pos="284"/>
        </w:tabs>
        <w:spacing w:after="0" w:line="240" w:lineRule="auto"/>
        <w:jc w:val="both"/>
        <w:rPr>
          <w:rFonts w:ascii="Times New Roman" w:eastAsia="Calibri" w:hAnsi="Times New Roman" w:cs="Times New Roman"/>
          <w:sz w:val="12"/>
          <w:szCs w:val="12"/>
        </w:rPr>
      </w:pP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В соответствии с Федеральным </w:t>
      </w:r>
      <w:r w:rsidRPr="0039098F">
        <w:rPr>
          <w:rFonts w:ascii="Times New Roman" w:eastAsia="Calibri" w:hAnsi="Times New Roman" w:cs="Times New Roman"/>
          <w:sz w:val="12"/>
          <w:szCs w:val="12"/>
          <w:u w:val="single"/>
        </w:rPr>
        <w:t>законом</w:t>
      </w:r>
      <w:r w:rsidRPr="0039098F">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39098F">
        <w:rPr>
          <w:rFonts w:ascii="Times New Roman" w:eastAsia="Calibri" w:hAnsi="Times New Roman" w:cs="Times New Roman"/>
          <w:sz w:val="12"/>
          <w:szCs w:val="12"/>
          <w:u w:val="single"/>
        </w:rPr>
        <w:t>Уставом</w:t>
      </w:r>
      <w:r w:rsidRPr="0039098F">
        <w:rPr>
          <w:rFonts w:ascii="Times New Roman" w:eastAsia="Calibri" w:hAnsi="Times New Roman" w:cs="Times New Roman"/>
          <w:sz w:val="12"/>
          <w:szCs w:val="12"/>
        </w:rPr>
        <w:t xml:space="preserve">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b/>
          <w:sz w:val="12"/>
          <w:szCs w:val="12"/>
        </w:rPr>
      </w:pPr>
      <w:r w:rsidRPr="0039098F">
        <w:rPr>
          <w:rFonts w:ascii="Times New Roman" w:eastAsia="Calibri" w:hAnsi="Times New Roman" w:cs="Times New Roman"/>
          <w:b/>
          <w:sz w:val="12"/>
          <w:szCs w:val="12"/>
        </w:rPr>
        <w:t>ПОСТАНОВЛЯЕТ:</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 46 от 31.12.2015г.  «Об утверждении муниципальной программы «Благоустройство территории сельского поселения Сургут муниципального района Сергиевский» на 2016-2018гг.» (далее - Программа) следующего содержания:</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Планируемый общий объем финансирования Программы составит:  </w:t>
      </w:r>
      <w:r w:rsidRPr="0039098F">
        <w:rPr>
          <w:rFonts w:ascii="Times New Roman" w:eastAsia="Calibri" w:hAnsi="Times New Roman" w:cs="Times New Roman"/>
          <w:b/>
          <w:sz w:val="12"/>
          <w:szCs w:val="12"/>
        </w:rPr>
        <w:t>16441,88205</w:t>
      </w:r>
      <w:r w:rsidRPr="0039098F">
        <w:rPr>
          <w:rFonts w:ascii="Times New Roman" w:eastAsia="Calibri" w:hAnsi="Times New Roman" w:cs="Times New Roman"/>
          <w:sz w:val="12"/>
          <w:szCs w:val="12"/>
        </w:rPr>
        <w:t xml:space="preserve"> тыс. рублей (прогноз), в том числе:</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-средств местного бюджета – </w:t>
      </w:r>
      <w:r w:rsidRPr="0039098F">
        <w:rPr>
          <w:rFonts w:ascii="Times New Roman" w:eastAsia="Calibri" w:hAnsi="Times New Roman" w:cs="Times New Roman"/>
          <w:b/>
          <w:sz w:val="12"/>
          <w:szCs w:val="12"/>
        </w:rPr>
        <w:t>14795,18205</w:t>
      </w:r>
      <w:r w:rsidRPr="0039098F">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39098F">
        <w:rPr>
          <w:rFonts w:ascii="Times New Roman" w:eastAsia="Calibri" w:hAnsi="Times New Roman" w:cs="Times New Roman"/>
          <w:sz w:val="12"/>
          <w:szCs w:val="12"/>
        </w:rPr>
        <w:t>лей (прогноз):</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2016 год 4222,24036 тыс. рублей;</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2017 год 5075,92525 тыс. рублей;</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2018 год 5497,01644 тыс. рублей.</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 средств областного бюджета – </w:t>
      </w:r>
      <w:r w:rsidRPr="0039098F">
        <w:rPr>
          <w:rFonts w:ascii="Times New Roman" w:eastAsia="Calibri" w:hAnsi="Times New Roman" w:cs="Times New Roman"/>
          <w:b/>
          <w:sz w:val="12"/>
          <w:szCs w:val="12"/>
        </w:rPr>
        <w:t>1646,70000</w:t>
      </w:r>
      <w:r w:rsidRPr="0039098F">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39098F">
        <w:rPr>
          <w:rFonts w:ascii="Times New Roman" w:eastAsia="Calibri" w:hAnsi="Times New Roman" w:cs="Times New Roman"/>
          <w:sz w:val="12"/>
          <w:szCs w:val="12"/>
        </w:rPr>
        <w:t>лей (прогноз):</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2016 год 648,00000 </w:t>
      </w:r>
      <w:r w:rsidR="00C95A87">
        <w:rPr>
          <w:rFonts w:ascii="Times New Roman" w:eastAsia="Calibri" w:hAnsi="Times New Roman" w:cs="Times New Roman"/>
          <w:sz w:val="12"/>
          <w:szCs w:val="12"/>
        </w:rPr>
        <w:t>тыс. руб</w:t>
      </w:r>
      <w:r w:rsidRPr="0039098F">
        <w:rPr>
          <w:rFonts w:ascii="Times New Roman" w:eastAsia="Calibri" w:hAnsi="Times New Roman" w:cs="Times New Roman"/>
          <w:sz w:val="12"/>
          <w:szCs w:val="12"/>
        </w:rPr>
        <w:t>лей.</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2017 год 998,70000 тыс. рублей;</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2018 год 0,00 тыс. рублей.</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 xml:space="preserve">Общий объем финансирования на реализацию Программы составляет </w:t>
      </w:r>
      <w:r w:rsidRPr="0039098F">
        <w:rPr>
          <w:rFonts w:ascii="Times New Roman" w:eastAsia="Calibri" w:hAnsi="Times New Roman" w:cs="Times New Roman"/>
          <w:b/>
          <w:sz w:val="12"/>
          <w:szCs w:val="12"/>
        </w:rPr>
        <w:t>16441,88205</w:t>
      </w:r>
      <w:r w:rsidRPr="0039098F">
        <w:rPr>
          <w:rFonts w:ascii="Times New Roman" w:eastAsia="Calibri" w:hAnsi="Times New Roman" w:cs="Times New Roman"/>
          <w:sz w:val="12"/>
          <w:szCs w:val="12"/>
        </w:rPr>
        <w:t xml:space="preserve"> тыс. рублей, в том числе по годам:</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2016 год – 4870,24036 тыс. рублей;</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2017 год – 6074,62525 тыс. рублей;</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2018 год – 5497,01644 тыс. рублей.</w:t>
      </w:r>
    </w:p>
    <w:p w:rsidR="0039098F" w:rsidRPr="0039098F" w:rsidRDefault="0039098F" w:rsidP="0039098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851"/>
        <w:gridCol w:w="3260"/>
        <w:gridCol w:w="1134"/>
        <w:gridCol w:w="1134"/>
        <w:gridCol w:w="1134"/>
      </w:tblGrid>
      <w:tr w:rsidR="0039098F" w:rsidRPr="0039098F" w:rsidTr="00B70C9F">
        <w:trPr>
          <w:trHeight w:val="20"/>
        </w:trPr>
        <w:tc>
          <w:tcPr>
            <w:tcW w:w="851" w:type="dxa"/>
            <w:vMerge w:val="restart"/>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Наименование бюджета</w:t>
            </w:r>
          </w:p>
        </w:tc>
        <w:tc>
          <w:tcPr>
            <w:tcW w:w="3260" w:type="dxa"/>
            <w:vMerge w:val="restart"/>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Наименование мероприятий</w:t>
            </w:r>
          </w:p>
        </w:tc>
        <w:tc>
          <w:tcPr>
            <w:tcW w:w="3402" w:type="dxa"/>
            <w:gridSpan w:val="3"/>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Сельское поселение Сургут</w:t>
            </w:r>
          </w:p>
        </w:tc>
      </w:tr>
      <w:tr w:rsidR="0039098F" w:rsidRPr="0039098F" w:rsidTr="00B70C9F">
        <w:trPr>
          <w:trHeight w:val="20"/>
        </w:trPr>
        <w:tc>
          <w:tcPr>
            <w:tcW w:w="851" w:type="dxa"/>
            <w:vMerge/>
            <w:hideMark/>
          </w:tcPr>
          <w:p w:rsidR="0039098F" w:rsidRPr="00B70C9F" w:rsidRDefault="0039098F" w:rsidP="00B70C9F">
            <w:pPr>
              <w:tabs>
                <w:tab w:val="left" w:pos="284"/>
              </w:tabs>
              <w:rPr>
                <w:rFonts w:ascii="Times New Roman" w:eastAsia="Calibri" w:hAnsi="Times New Roman" w:cs="Times New Roman"/>
                <w:sz w:val="12"/>
                <w:szCs w:val="12"/>
              </w:rPr>
            </w:pPr>
          </w:p>
        </w:tc>
        <w:tc>
          <w:tcPr>
            <w:tcW w:w="3260" w:type="dxa"/>
            <w:vMerge/>
            <w:hideMark/>
          </w:tcPr>
          <w:p w:rsidR="0039098F" w:rsidRPr="00B70C9F" w:rsidRDefault="0039098F" w:rsidP="00B70C9F">
            <w:pPr>
              <w:tabs>
                <w:tab w:val="left" w:pos="284"/>
              </w:tabs>
              <w:rPr>
                <w:rFonts w:ascii="Times New Roman" w:eastAsia="Calibri" w:hAnsi="Times New Roman" w:cs="Times New Roman"/>
                <w:sz w:val="12"/>
                <w:szCs w:val="12"/>
              </w:rPr>
            </w:pPr>
          </w:p>
        </w:tc>
        <w:tc>
          <w:tcPr>
            <w:tcW w:w="1134" w:type="dxa"/>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 xml:space="preserve">Затраты на 2016 год, </w:t>
            </w:r>
            <w:r w:rsidR="00C95A87">
              <w:rPr>
                <w:rFonts w:ascii="Times New Roman" w:eastAsia="Calibri" w:hAnsi="Times New Roman" w:cs="Times New Roman"/>
                <w:sz w:val="12"/>
                <w:szCs w:val="12"/>
              </w:rPr>
              <w:t>тыс. руб</w:t>
            </w:r>
            <w:r w:rsidRPr="00B70C9F">
              <w:rPr>
                <w:rFonts w:ascii="Times New Roman" w:eastAsia="Calibri" w:hAnsi="Times New Roman" w:cs="Times New Roman"/>
                <w:sz w:val="12"/>
                <w:szCs w:val="12"/>
              </w:rPr>
              <w:t>лей</w:t>
            </w:r>
          </w:p>
        </w:tc>
        <w:tc>
          <w:tcPr>
            <w:tcW w:w="1134" w:type="dxa"/>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 xml:space="preserve">Затраты на 2017 год, </w:t>
            </w:r>
            <w:r w:rsidR="00C95A87">
              <w:rPr>
                <w:rFonts w:ascii="Times New Roman" w:eastAsia="Calibri" w:hAnsi="Times New Roman" w:cs="Times New Roman"/>
                <w:sz w:val="12"/>
                <w:szCs w:val="12"/>
              </w:rPr>
              <w:t>тыс. руб</w:t>
            </w:r>
            <w:r w:rsidRPr="00B70C9F">
              <w:rPr>
                <w:rFonts w:ascii="Times New Roman" w:eastAsia="Calibri" w:hAnsi="Times New Roman" w:cs="Times New Roman"/>
                <w:sz w:val="12"/>
                <w:szCs w:val="12"/>
              </w:rPr>
              <w:t>лей</w:t>
            </w:r>
          </w:p>
        </w:tc>
        <w:tc>
          <w:tcPr>
            <w:tcW w:w="1134" w:type="dxa"/>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 xml:space="preserve">Затраты на 2018 год, </w:t>
            </w:r>
            <w:r w:rsidR="00C95A87">
              <w:rPr>
                <w:rFonts w:ascii="Times New Roman" w:eastAsia="Calibri" w:hAnsi="Times New Roman" w:cs="Times New Roman"/>
                <w:sz w:val="12"/>
                <w:szCs w:val="12"/>
              </w:rPr>
              <w:t>тыс. руб</w:t>
            </w:r>
            <w:r w:rsidRPr="00B70C9F">
              <w:rPr>
                <w:rFonts w:ascii="Times New Roman" w:eastAsia="Calibri" w:hAnsi="Times New Roman" w:cs="Times New Roman"/>
                <w:sz w:val="12"/>
                <w:szCs w:val="12"/>
              </w:rPr>
              <w:t>лей</w:t>
            </w:r>
          </w:p>
        </w:tc>
      </w:tr>
      <w:tr w:rsidR="0039098F" w:rsidRPr="0039098F" w:rsidTr="00B70C9F">
        <w:trPr>
          <w:trHeight w:val="20"/>
        </w:trPr>
        <w:tc>
          <w:tcPr>
            <w:tcW w:w="851" w:type="dxa"/>
            <w:vMerge w:val="restart"/>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Местный бюджет</w:t>
            </w:r>
          </w:p>
        </w:tc>
        <w:tc>
          <w:tcPr>
            <w:tcW w:w="3260" w:type="dxa"/>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Уличное освещение</w:t>
            </w:r>
          </w:p>
        </w:tc>
        <w:tc>
          <w:tcPr>
            <w:tcW w:w="1134" w:type="dxa"/>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1662,88100</w:t>
            </w:r>
          </w:p>
        </w:tc>
        <w:tc>
          <w:tcPr>
            <w:tcW w:w="1134" w:type="dxa"/>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2962,34830</w:t>
            </w:r>
          </w:p>
        </w:tc>
        <w:tc>
          <w:tcPr>
            <w:tcW w:w="1134" w:type="dxa"/>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w:t>
            </w:r>
          </w:p>
        </w:tc>
      </w:tr>
      <w:tr w:rsidR="0039098F" w:rsidRPr="0039098F" w:rsidTr="00B70C9F">
        <w:trPr>
          <w:trHeight w:val="20"/>
        </w:trPr>
        <w:tc>
          <w:tcPr>
            <w:tcW w:w="851" w:type="dxa"/>
            <w:vMerge/>
            <w:hideMark/>
          </w:tcPr>
          <w:p w:rsidR="0039098F" w:rsidRPr="00B70C9F" w:rsidRDefault="0039098F" w:rsidP="00B70C9F">
            <w:pPr>
              <w:tabs>
                <w:tab w:val="left" w:pos="284"/>
              </w:tabs>
              <w:rPr>
                <w:rFonts w:ascii="Times New Roman" w:eastAsia="Calibri" w:hAnsi="Times New Roman" w:cs="Times New Roman"/>
                <w:sz w:val="12"/>
                <w:szCs w:val="12"/>
              </w:rPr>
            </w:pPr>
          </w:p>
        </w:tc>
        <w:tc>
          <w:tcPr>
            <w:tcW w:w="3260" w:type="dxa"/>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152,08988</w:t>
            </w:r>
          </w:p>
        </w:tc>
        <w:tc>
          <w:tcPr>
            <w:tcW w:w="1134" w:type="dxa"/>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296,47225</w:t>
            </w:r>
          </w:p>
        </w:tc>
        <w:tc>
          <w:tcPr>
            <w:tcW w:w="1134" w:type="dxa"/>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w:t>
            </w:r>
          </w:p>
        </w:tc>
      </w:tr>
      <w:tr w:rsidR="0039098F" w:rsidRPr="0039098F" w:rsidTr="00B70C9F">
        <w:trPr>
          <w:trHeight w:val="20"/>
        </w:trPr>
        <w:tc>
          <w:tcPr>
            <w:tcW w:w="851" w:type="dxa"/>
            <w:vMerge/>
            <w:hideMark/>
          </w:tcPr>
          <w:p w:rsidR="0039098F" w:rsidRPr="00B70C9F" w:rsidRDefault="0039098F" w:rsidP="00B70C9F">
            <w:pPr>
              <w:tabs>
                <w:tab w:val="left" w:pos="284"/>
              </w:tabs>
              <w:rPr>
                <w:rFonts w:ascii="Times New Roman" w:eastAsia="Calibri" w:hAnsi="Times New Roman" w:cs="Times New Roman"/>
                <w:sz w:val="12"/>
                <w:szCs w:val="12"/>
              </w:rPr>
            </w:pPr>
          </w:p>
        </w:tc>
        <w:tc>
          <w:tcPr>
            <w:tcW w:w="3260" w:type="dxa"/>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94,72800</w:t>
            </w:r>
          </w:p>
        </w:tc>
        <w:tc>
          <w:tcPr>
            <w:tcW w:w="1134" w:type="dxa"/>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48,39225</w:t>
            </w:r>
          </w:p>
        </w:tc>
        <w:tc>
          <w:tcPr>
            <w:tcW w:w="1134" w:type="dxa"/>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w:t>
            </w:r>
          </w:p>
        </w:tc>
      </w:tr>
      <w:tr w:rsidR="0039098F" w:rsidRPr="0039098F" w:rsidTr="00B70C9F">
        <w:trPr>
          <w:trHeight w:val="20"/>
        </w:trPr>
        <w:tc>
          <w:tcPr>
            <w:tcW w:w="851" w:type="dxa"/>
            <w:vMerge/>
            <w:hideMark/>
          </w:tcPr>
          <w:p w:rsidR="0039098F" w:rsidRPr="00B70C9F" w:rsidRDefault="0039098F" w:rsidP="00B70C9F">
            <w:pPr>
              <w:tabs>
                <w:tab w:val="left" w:pos="284"/>
              </w:tabs>
              <w:rPr>
                <w:rFonts w:ascii="Times New Roman" w:eastAsia="Calibri" w:hAnsi="Times New Roman" w:cs="Times New Roman"/>
                <w:sz w:val="12"/>
                <w:szCs w:val="12"/>
              </w:rPr>
            </w:pPr>
          </w:p>
        </w:tc>
        <w:tc>
          <w:tcPr>
            <w:tcW w:w="3260" w:type="dxa"/>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Бак</w:t>
            </w:r>
            <w:proofErr w:type="gramStart"/>
            <w:r w:rsidRPr="00B70C9F">
              <w:rPr>
                <w:rFonts w:ascii="Times New Roman" w:eastAsia="Calibri" w:hAnsi="Times New Roman" w:cs="Times New Roman"/>
                <w:sz w:val="12"/>
                <w:szCs w:val="12"/>
              </w:rPr>
              <w:t>.</w:t>
            </w:r>
            <w:proofErr w:type="gramEnd"/>
            <w:r w:rsidRPr="00B70C9F">
              <w:rPr>
                <w:rFonts w:ascii="Times New Roman" w:eastAsia="Calibri" w:hAnsi="Times New Roman" w:cs="Times New Roman"/>
                <w:sz w:val="12"/>
                <w:szCs w:val="12"/>
              </w:rPr>
              <w:t xml:space="preserve"> </w:t>
            </w:r>
            <w:proofErr w:type="gramStart"/>
            <w:r w:rsidRPr="00B70C9F">
              <w:rPr>
                <w:rFonts w:ascii="Times New Roman" w:eastAsia="Calibri" w:hAnsi="Times New Roman" w:cs="Times New Roman"/>
                <w:sz w:val="12"/>
                <w:szCs w:val="12"/>
              </w:rPr>
              <w:t>а</w:t>
            </w:r>
            <w:proofErr w:type="gramEnd"/>
            <w:r w:rsidRPr="00B70C9F">
              <w:rPr>
                <w:rFonts w:ascii="Times New Roman" w:eastAsia="Calibri" w:hAnsi="Times New Roman" w:cs="Times New Roman"/>
                <w:sz w:val="12"/>
                <w:szCs w:val="12"/>
              </w:rPr>
              <w:t>нализ воды</w:t>
            </w:r>
          </w:p>
        </w:tc>
        <w:tc>
          <w:tcPr>
            <w:tcW w:w="1134" w:type="dxa"/>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w:t>
            </w:r>
          </w:p>
        </w:tc>
        <w:tc>
          <w:tcPr>
            <w:tcW w:w="1134" w:type="dxa"/>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w:t>
            </w:r>
          </w:p>
        </w:tc>
        <w:tc>
          <w:tcPr>
            <w:tcW w:w="1134" w:type="dxa"/>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w:t>
            </w:r>
          </w:p>
        </w:tc>
      </w:tr>
      <w:tr w:rsidR="0039098F" w:rsidRPr="0039098F" w:rsidTr="00B70C9F">
        <w:trPr>
          <w:trHeight w:val="20"/>
        </w:trPr>
        <w:tc>
          <w:tcPr>
            <w:tcW w:w="851" w:type="dxa"/>
            <w:vMerge/>
            <w:hideMark/>
          </w:tcPr>
          <w:p w:rsidR="0039098F" w:rsidRPr="00B70C9F" w:rsidRDefault="0039098F" w:rsidP="00B70C9F">
            <w:pPr>
              <w:tabs>
                <w:tab w:val="left" w:pos="284"/>
              </w:tabs>
              <w:rPr>
                <w:rFonts w:ascii="Times New Roman" w:eastAsia="Calibri" w:hAnsi="Times New Roman" w:cs="Times New Roman"/>
                <w:sz w:val="12"/>
                <w:szCs w:val="12"/>
              </w:rPr>
            </w:pPr>
          </w:p>
        </w:tc>
        <w:tc>
          <w:tcPr>
            <w:tcW w:w="3260" w:type="dxa"/>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Прочие мероприятия</w:t>
            </w:r>
          </w:p>
        </w:tc>
        <w:tc>
          <w:tcPr>
            <w:tcW w:w="1134" w:type="dxa"/>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1864,19329</w:t>
            </w:r>
          </w:p>
        </w:tc>
        <w:tc>
          <w:tcPr>
            <w:tcW w:w="1134" w:type="dxa"/>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1768,71245</w:t>
            </w:r>
          </w:p>
        </w:tc>
        <w:tc>
          <w:tcPr>
            <w:tcW w:w="1134" w:type="dxa"/>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5497,01644</w:t>
            </w:r>
          </w:p>
        </w:tc>
      </w:tr>
      <w:tr w:rsidR="0039098F" w:rsidRPr="0039098F" w:rsidTr="00B70C9F">
        <w:trPr>
          <w:trHeight w:val="20"/>
        </w:trPr>
        <w:tc>
          <w:tcPr>
            <w:tcW w:w="851" w:type="dxa"/>
            <w:vMerge/>
            <w:hideMark/>
          </w:tcPr>
          <w:p w:rsidR="0039098F" w:rsidRPr="00B70C9F" w:rsidRDefault="0039098F" w:rsidP="00B70C9F">
            <w:pPr>
              <w:tabs>
                <w:tab w:val="left" w:pos="284"/>
              </w:tabs>
              <w:rPr>
                <w:rFonts w:ascii="Times New Roman" w:eastAsia="Calibri" w:hAnsi="Times New Roman" w:cs="Times New Roman"/>
                <w:sz w:val="12"/>
                <w:szCs w:val="12"/>
              </w:rPr>
            </w:pPr>
          </w:p>
        </w:tc>
        <w:tc>
          <w:tcPr>
            <w:tcW w:w="3260" w:type="dxa"/>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ИТОГО</w:t>
            </w:r>
          </w:p>
        </w:tc>
        <w:tc>
          <w:tcPr>
            <w:tcW w:w="1134" w:type="dxa"/>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4222,24036</w:t>
            </w:r>
          </w:p>
        </w:tc>
        <w:tc>
          <w:tcPr>
            <w:tcW w:w="1134" w:type="dxa"/>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5075,92525</w:t>
            </w:r>
          </w:p>
        </w:tc>
        <w:tc>
          <w:tcPr>
            <w:tcW w:w="1134" w:type="dxa"/>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5497,01644</w:t>
            </w:r>
          </w:p>
        </w:tc>
      </w:tr>
      <w:tr w:rsidR="0039098F" w:rsidRPr="0039098F" w:rsidTr="00B70C9F">
        <w:trPr>
          <w:trHeight w:val="20"/>
        </w:trPr>
        <w:tc>
          <w:tcPr>
            <w:tcW w:w="851" w:type="dxa"/>
            <w:vMerge w:val="restart"/>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Областной бюджет</w:t>
            </w:r>
          </w:p>
        </w:tc>
        <w:tc>
          <w:tcPr>
            <w:tcW w:w="3260" w:type="dxa"/>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648,00000</w:t>
            </w:r>
          </w:p>
        </w:tc>
        <w:tc>
          <w:tcPr>
            <w:tcW w:w="1134" w:type="dxa"/>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998,70000</w:t>
            </w:r>
          </w:p>
        </w:tc>
        <w:tc>
          <w:tcPr>
            <w:tcW w:w="1134" w:type="dxa"/>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w:t>
            </w:r>
          </w:p>
        </w:tc>
      </w:tr>
      <w:tr w:rsidR="0039098F" w:rsidRPr="0039098F" w:rsidTr="00B70C9F">
        <w:trPr>
          <w:trHeight w:val="20"/>
        </w:trPr>
        <w:tc>
          <w:tcPr>
            <w:tcW w:w="851" w:type="dxa"/>
            <w:vMerge/>
            <w:hideMark/>
          </w:tcPr>
          <w:p w:rsidR="0039098F" w:rsidRPr="00B70C9F" w:rsidRDefault="0039098F" w:rsidP="00B70C9F">
            <w:pPr>
              <w:tabs>
                <w:tab w:val="left" w:pos="284"/>
              </w:tabs>
              <w:rPr>
                <w:rFonts w:ascii="Times New Roman" w:eastAsia="Calibri" w:hAnsi="Times New Roman" w:cs="Times New Roman"/>
                <w:sz w:val="12"/>
                <w:szCs w:val="12"/>
              </w:rPr>
            </w:pPr>
          </w:p>
        </w:tc>
        <w:tc>
          <w:tcPr>
            <w:tcW w:w="3260" w:type="dxa"/>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ИТОГО</w:t>
            </w:r>
          </w:p>
        </w:tc>
        <w:tc>
          <w:tcPr>
            <w:tcW w:w="1134" w:type="dxa"/>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648,00000</w:t>
            </w:r>
          </w:p>
        </w:tc>
        <w:tc>
          <w:tcPr>
            <w:tcW w:w="1134" w:type="dxa"/>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998,70000</w:t>
            </w:r>
          </w:p>
        </w:tc>
        <w:tc>
          <w:tcPr>
            <w:tcW w:w="1134" w:type="dxa"/>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0,00000</w:t>
            </w:r>
          </w:p>
        </w:tc>
      </w:tr>
      <w:tr w:rsidR="0039098F" w:rsidRPr="0039098F" w:rsidTr="00B70C9F">
        <w:trPr>
          <w:trHeight w:val="20"/>
        </w:trPr>
        <w:tc>
          <w:tcPr>
            <w:tcW w:w="4111" w:type="dxa"/>
            <w:gridSpan w:val="2"/>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ВСЕГО</w:t>
            </w:r>
          </w:p>
        </w:tc>
        <w:tc>
          <w:tcPr>
            <w:tcW w:w="1134" w:type="dxa"/>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48700,24036</w:t>
            </w:r>
          </w:p>
        </w:tc>
        <w:tc>
          <w:tcPr>
            <w:tcW w:w="1134" w:type="dxa"/>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6074,62525</w:t>
            </w:r>
          </w:p>
        </w:tc>
        <w:tc>
          <w:tcPr>
            <w:tcW w:w="1134" w:type="dxa"/>
            <w:hideMark/>
          </w:tcPr>
          <w:p w:rsidR="0039098F" w:rsidRPr="00B70C9F" w:rsidRDefault="0039098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5497,01644</w:t>
            </w:r>
          </w:p>
        </w:tc>
      </w:tr>
    </w:tbl>
    <w:p w:rsidR="0039098F" w:rsidRPr="0039098F" w:rsidRDefault="0039098F" w:rsidP="00B70C9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2.Опубликовать настоящее Постановление в газете «Сергиевский вестник».</w:t>
      </w:r>
    </w:p>
    <w:p w:rsidR="0039098F" w:rsidRPr="0039098F" w:rsidRDefault="0039098F" w:rsidP="00B70C9F">
      <w:pPr>
        <w:tabs>
          <w:tab w:val="left" w:pos="284"/>
        </w:tabs>
        <w:spacing w:after="0" w:line="240" w:lineRule="auto"/>
        <w:ind w:firstLine="284"/>
        <w:jc w:val="both"/>
        <w:rPr>
          <w:rFonts w:ascii="Times New Roman" w:eastAsia="Calibri" w:hAnsi="Times New Roman" w:cs="Times New Roman"/>
          <w:sz w:val="12"/>
          <w:szCs w:val="12"/>
        </w:rPr>
      </w:pPr>
      <w:r w:rsidRPr="0039098F">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9098F" w:rsidRPr="0039098F" w:rsidRDefault="0039098F" w:rsidP="00B70C9F">
      <w:pPr>
        <w:tabs>
          <w:tab w:val="left" w:pos="284"/>
        </w:tabs>
        <w:spacing w:after="0" w:line="240" w:lineRule="auto"/>
        <w:jc w:val="right"/>
        <w:rPr>
          <w:rFonts w:ascii="Times New Roman" w:eastAsia="Calibri" w:hAnsi="Times New Roman" w:cs="Times New Roman"/>
          <w:bCs/>
          <w:sz w:val="12"/>
          <w:szCs w:val="12"/>
        </w:rPr>
      </w:pPr>
      <w:r w:rsidRPr="0039098F">
        <w:rPr>
          <w:rFonts w:ascii="Times New Roman" w:eastAsia="Calibri" w:hAnsi="Times New Roman" w:cs="Times New Roman"/>
          <w:bCs/>
          <w:sz w:val="12"/>
          <w:szCs w:val="12"/>
        </w:rPr>
        <w:t>Глава сельского поселения Сургут</w:t>
      </w:r>
    </w:p>
    <w:p w:rsidR="00B70C9F" w:rsidRDefault="0039098F" w:rsidP="00B70C9F">
      <w:pPr>
        <w:tabs>
          <w:tab w:val="left" w:pos="284"/>
        </w:tabs>
        <w:spacing w:after="0" w:line="240" w:lineRule="auto"/>
        <w:jc w:val="right"/>
        <w:rPr>
          <w:rFonts w:ascii="Times New Roman" w:eastAsia="Calibri" w:hAnsi="Times New Roman" w:cs="Times New Roman"/>
          <w:bCs/>
          <w:sz w:val="12"/>
          <w:szCs w:val="12"/>
        </w:rPr>
      </w:pPr>
      <w:r w:rsidRPr="0039098F">
        <w:rPr>
          <w:rFonts w:ascii="Times New Roman" w:eastAsia="Calibri" w:hAnsi="Times New Roman" w:cs="Times New Roman"/>
          <w:bCs/>
          <w:sz w:val="12"/>
          <w:szCs w:val="12"/>
        </w:rPr>
        <w:t>муниципального района Сергиевский</w:t>
      </w:r>
    </w:p>
    <w:p w:rsidR="0039098F" w:rsidRPr="0039098F" w:rsidRDefault="0039098F" w:rsidP="00B70C9F">
      <w:pPr>
        <w:tabs>
          <w:tab w:val="left" w:pos="284"/>
        </w:tabs>
        <w:spacing w:after="0" w:line="240" w:lineRule="auto"/>
        <w:jc w:val="right"/>
        <w:rPr>
          <w:rFonts w:ascii="Times New Roman" w:eastAsia="Calibri" w:hAnsi="Times New Roman" w:cs="Times New Roman"/>
          <w:sz w:val="12"/>
          <w:szCs w:val="12"/>
        </w:rPr>
      </w:pPr>
      <w:r w:rsidRPr="0039098F">
        <w:rPr>
          <w:rFonts w:ascii="Times New Roman" w:eastAsia="Calibri" w:hAnsi="Times New Roman" w:cs="Times New Roman"/>
          <w:sz w:val="12"/>
          <w:szCs w:val="12"/>
        </w:rPr>
        <w:t>Содомов С.А.</w:t>
      </w:r>
    </w:p>
    <w:p w:rsidR="00B70C9F" w:rsidRPr="005E1213" w:rsidRDefault="00B70C9F" w:rsidP="00B70C9F">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B70C9F" w:rsidRPr="005E1213" w:rsidRDefault="00B70C9F" w:rsidP="00B70C9F">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B70C9F" w:rsidRPr="005E1213" w:rsidRDefault="00B70C9F" w:rsidP="00B70C9F">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B70C9F" w:rsidRPr="005E1213" w:rsidRDefault="00B70C9F" w:rsidP="00B70C9F">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B70C9F" w:rsidRPr="005E1213" w:rsidRDefault="00B70C9F" w:rsidP="00B70C9F">
      <w:pPr>
        <w:tabs>
          <w:tab w:val="left" w:pos="284"/>
        </w:tabs>
        <w:spacing w:after="0" w:line="240" w:lineRule="auto"/>
        <w:jc w:val="center"/>
        <w:rPr>
          <w:rFonts w:ascii="Times New Roman" w:eastAsia="Calibri" w:hAnsi="Times New Roman" w:cs="Times New Roman"/>
          <w:sz w:val="12"/>
          <w:szCs w:val="12"/>
        </w:rPr>
      </w:pPr>
    </w:p>
    <w:p w:rsidR="00B70C9F" w:rsidRPr="005E1213" w:rsidRDefault="00B70C9F" w:rsidP="00B70C9F">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B70C9F" w:rsidRPr="00CF1375" w:rsidRDefault="00B70C9F" w:rsidP="00B70C9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№62</w:t>
      </w:r>
    </w:p>
    <w:p w:rsidR="00B70C9F" w:rsidRDefault="00B70C9F" w:rsidP="00B70C9F">
      <w:pPr>
        <w:tabs>
          <w:tab w:val="left" w:pos="284"/>
        </w:tabs>
        <w:spacing w:after="0" w:line="240" w:lineRule="auto"/>
        <w:jc w:val="center"/>
        <w:rPr>
          <w:rFonts w:ascii="Times New Roman" w:eastAsia="Calibri" w:hAnsi="Times New Roman" w:cs="Times New Roman"/>
          <w:b/>
          <w:bCs/>
          <w:sz w:val="12"/>
          <w:szCs w:val="12"/>
        </w:rPr>
      </w:pPr>
      <w:r w:rsidRPr="00B70C9F">
        <w:rPr>
          <w:rFonts w:ascii="Times New Roman" w:eastAsia="Calibri" w:hAnsi="Times New Roman" w:cs="Times New Roman"/>
          <w:b/>
          <w:bCs/>
          <w:sz w:val="12"/>
          <w:szCs w:val="12"/>
        </w:rPr>
        <w:t xml:space="preserve">О внесении изменений в Приложение к постановлению администрации </w:t>
      </w:r>
    </w:p>
    <w:p w:rsidR="00B70C9F" w:rsidRDefault="00B70C9F" w:rsidP="00B70C9F">
      <w:pPr>
        <w:tabs>
          <w:tab w:val="left" w:pos="284"/>
        </w:tabs>
        <w:spacing w:after="0" w:line="240" w:lineRule="auto"/>
        <w:jc w:val="center"/>
        <w:rPr>
          <w:rFonts w:ascii="Times New Roman" w:eastAsia="Calibri" w:hAnsi="Times New Roman" w:cs="Times New Roman"/>
          <w:b/>
          <w:bCs/>
          <w:sz w:val="12"/>
          <w:szCs w:val="12"/>
        </w:rPr>
      </w:pPr>
      <w:r w:rsidRPr="00B70C9F">
        <w:rPr>
          <w:rFonts w:ascii="Times New Roman" w:eastAsia="Calibri" w:hAnsi="Times New Roman" w:cs="Times New Roman"/>
          <w:b/>
          <w:bCs/>
          <w:sz w:val="12"/>
          <w:szCs w:val="12"/>
        </w:rPr>
        <w:t xml:space="preserve">сельского поселения Сургут муниципального района Сергиевский № 50 от 31.12.2015г. «Об утверждении </w:t>
      </w:r>
    </w:p>
    <w:p w:rsidR="00B70C9F" w:rsidRDefault="00B70C9F" w:rsidP="00B70C9F">
      <w:pPr>
        <w:tabs>
          <w:tab w:val="left" w:pos="284"/>
        </w:tabs>
        <w:spacing w:after="0" w:line="240" w:lineRule="auto"/>
        <w:jc w:val="center"/>
        <w:rPr>
          <w:rFonts w:ascii="Times New Roman" w:eastAsia="Calibri" w:hAnsi="Times New Roman" w:cs="Times New Roman"/>
          <w:b/>
          <w:bCs/>
          <w:sz w:val="12"/>
          <w:szCs w:val="12"/>
        </w:rPr>
      </w:pPr>
      <w:r w:rsidRPr="00B70C9F">
        <w:rPr>
          <w:rFonts w:ascii="Times New Roman" w:eastAsia="Calibri" w:hAnsi="Times New Roman" w:cs="Times New Roman"/>
          <w:b/>
          <w:bCs/>
          <w:sz w:val="12"/>
          <w:szCs w:val="12"/>
        </w:rPr>
        <w:t xml:space="preserve">муниципальной программы «Реконструкция, ремонт и укрепление материально-технической базы учреждений </w:t>
      </w:r>
    </w:p>
    <w:p w:rsidR="00B70C9F" w:rsidRPr="00B70C9F" w:rsidRDefault="00B70C9F" w:rsidP="00B70C9F">
      <w:pPr>
        <w:tabs>
          <w:tab w:val="left" w:pos="284"/>
        </w:tabs>
        <w:spacing w:after="0" w:line="240" w:lineRule="auto"/>
        <w:jc w:val="center"/>
        <w:rPr>
          <w:rFonts w:ascii="Times New Roman" w:eastAsia="Calibri" w:hAnsi="Times New Roman" w:cs="Times New Roman"/>
          <w:sz w:val="12"/>
          <w:szCs w:val="12"/>
        </w:rPr>
      </w:pPr>
      <w:r w:rsidRPr="00B70C9F">
        <w:rPr>
          <w:rFonts w:ascii="Times New Roman" w:eastAsia="Calibri" w:hAnsi="Times New Roman" w:cs="Times New Roman"/>
          <w:b/>
          <w:bCs/>
          <w:sz w:val="12"/>
          <w:szCs w:val="12"/>
        </w:rPr>
        <w:t>сельского поселения Сургут муниципального района Сергиевский» на 2016-2018гг.</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lastRenderedPageBreak/>
        <w:t xml:space="preserve">В соответствии с Федеральным </w:t>
      </w:r>
      <w:r w:rsidRPr="00B70C9F">
        <w:rPr>
          <w:rFonts w:ascii="Times New Roman" w:eastAsia="Calibri" w:hAnsi="Times New Roman" w:cs="Times New Roman"/>
          <w:sz w:val="12"/>
          <w:szCs w:val="12"/>
          <w:u w:val="single"/>
        </w:rPr>
        <w:t>законом</w:t>
      </w:r>
      <w:r w:rsidRPr="00B70C9F">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B70C9F">
        <w:rPr>
          <w:rFonts w:ascii="Times New Roman" w:eastAsia="Calibri" w:hAnsi="Times New Roman" w:cs="Times New Roman"/>
          <w:sz w:val="12"/>
          <w:szCs w:val="12"/>
          <w:u w:val="single"/>
        </w:rPr>
        <w:t>Уставом</w:t>
      </w:r>
      <w:r w:rsidRPr="00B70C9F">
        <w:rPr>
          <w:rFonts w:ascii="Times New Roman" w:eastAsia="Calibri" w:hAnsi="Times New Roman" w:cs="Times New Roman"/>
          <w:sz w:val="12"/>
          <w:szCs w:val="12"/>
        </w:rPr>
        <w:t xml:space="preserve">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b/>
          <w:sz w:val="12"/>
          <w:szCs w:val="12"/>
        </w:rPr>
      </w:pPr>
      <w:r w:rsidRPr="00B70C9F">
        <w:rPr>
          <w:rFonts w:ascii="Times New Roman" w:eastAsia="Calibri" w:hAnsi="Times New Roman" w:cs="Times New Roman"/>
          <w:b/>
          <w:sz w:val="12"/>
          <w:szCs w:val="12"/>
        </w:rPr>
        <w:t>ПОСТАНОВЛЯЕТ:</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 50 от 31.12.2015г.  «Об утверждении муниципальной программы «Реконструкция, ремонт и укрепление материально-технической базы учреждений сельского поселения Сургут муниципального района Сергиевский» на 2016-2018гг. (далее - Программа) следующего содержания:</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w:t>
      </w:r>
      <w:r w:rsidRPr="00B70C9F">
        <w:rPr>
          <w:rFonts w:ascii="Times New Roman" w:eastAsia="Calibri" w:hAnsi="Times New Roman" w:cs="Times New Roman"/>
          <w:b/>
          <w:sz w:val="12"/>
          <w:szCs w:val="12"/>
        </w:rPr>
        <w:t>991,94674</w:t>
      </w:r>
      <w:r w:rsidRPr="00B70C9F">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B70C9F">
        <w:rPr>
          <w:rFonts w:ascii="Times New Roman" w:eastAsia="Calibri" w:hAnsi="Times New Roman" w:cs="Times New Roman"/>
          <w:sz w:val="12"/>
          <w:szCs w:val="12"/>
        </w:rPr>
        <w:t>лей, в том числе по годам:</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 xml:space="preserve">2016 год – 840,97170 </w:t>
      </w:r>
      <w:r w:rsidR="00C95A87">
        <w:rPr>
          <w:rFonts w:ascii="Times New Roman" w:eastAsia="Calibri" w:hAnsi="Times New Roman" w:cs="Times New Roman"/>
          <w:sz w:val="12"/>
          <w:szCs w:val="12"/>
        </w:rPr>
        <w:t>тыс. руб</w:t>
      </w:r>
      <w:r w:rsidRPr="00B70C9F">
        <w:rPr>
          <w:rFonts w:ascii="Times New Roman" w:eastAsia="Calibri" w:hAnsi="Times New Roman" w:cs="Times New Roman"/>
          <w:sz w:val="12"/>
          <w:szCs w:val="12"/>
        </w:rPr>
        <w:t>.,</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 xml:space="preserve">2017 год – 150,97504 </w:t>
      </w:r>
      <w:r w:rsidR="00C95A87">
        <w:rPr>
          <w:rFonts w:ascii="Times New Roman" w:eastAsia="Calibri" w:hAnsi="Times New Roman" w:cs="Times New Roman"/>
          <w:sz w:val="12"/>
          <w:szCs w:val="12"/>
        </w:rPr>
        <w:t>тыс. руб</w:t>
      </w:r>
      <w:r w:rsidRPr="00B70C9F">
        <w:rPr>
          <w:rFonts w:ascii="Times New Roman" w:eastAsia="Calibri" w:hAnsi="Times New Roman" w:cs="Times New Roman"/>
          <w:sz w:val="12"/>
          <w:szCs w:val="12"/>
        </w:rPr>
        <w:t>.,</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 xml:space="preserve">2018 год – 0,00 </w:t>
      </w:r>
      <w:r w:rsidR="00C95A87">
        <w:rPr>
          <w:rFonts w:ascii="Times New Roman" w:eastAsia="Calibri" w:hAnsi="Times New Roman" w:cs="Times New Roman"/>
          <w:sz w:val="12"/>
          <w:szCs w:val="12"/>
        </w:rPr>
        <w:t>тыс. руб</w:t>
      </w:r>
      <w:r w:rsidRPr="00B70C9F">
        <w:rPr>
          <w:rFonts w:ascii="Times New Roman" w:eastAsia="Calibri" w:hAnsi="Times New Roman" w:cs="Times New Roman"/>
          <w:sz w:val="12"/>
          <w:szCs w:val="12"/>
        </w:rPr>
        <w:t>.</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af1"/>
        <w:tblW w:w="7513" w:type="dxa"/>
        <w:tblInd w:w="108" w:type="dxa"/>
        <w:tblLayout w:type="fixed"/>
        <w:tblLook w:val="00A0" w:firstRow="1" w:lastRow="0" w:firstColumn="1" w:lastColumn="0" w:noHBand="0" w:noVBand="0"/>
      </w:tblPr>
      <w:tblGrid>
        <w:gridCol w:w="345"/>
        <w:gridCol w:w="3057"/>
        <w:gridCol w:w="851"/>
        <w:gridCol w:w="850"/>
        <w:gridCol w:w="709"/>
        <w:gridCol w:w="1701"/>
      </w:tblGrid>
      <w:tr w:rsidR="00B70C9F" w:rsidRPr="00B70C9F" w:rsidTr="00B70C9F">
        <w:trPr>
          <w:trHeight w:val="20"/>
        </w:trPr>
        <w:tc>
          <w:tcPr>
            <w:tcW w:w="345" w:type="dxa"/>
            <w:vMerge w:val="restart"/>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 xml:space="preserve">№ </w:t>
            </w:r>
            <w:proofErr w:type="gramStart"/>
            <w:r w:rsidRPr="00B70C9F">
              <w:rPr>
                <w:rFonts w:ascii="Times New Roman" w:eastAsia="Calibri" w:hAnsi="Times New Roman" w:cs="Times New Roman"/>
                <w:sz w:val="12"/>
                <w:szCs w:val="12"/>
              </w:rPr>
              <w:t>п</w:t>
            </w:r>
            <w:proofErr w:type="gramEnd"/>
            <w:r w:rsidRPr="00B70C9F">
              <w:rPr>
                <w:rFonts w:ascii="Times New Roman" w:eastAsia="Calibri" w:hAnsi="Times New Roman" w:cs="Times New Roman"/>
                <w:sz w:val="12"/>
                <w:szCs w:val="12"/>
              </w:rPr>
              <w:t>/п</w:t>
            </w:r>
          </w:p>
        </w:tc>
        <w:tc>
          <w:tcPr>
            <w:tcW w:w="3057" w:type="dxa"/>
            <w:vMerge w:val="restart"/>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Наименование мероприятия</w:t>
            </w:r>
          </w:p>
        </w:tc>
        <w:tc>
          <w:tcPr>
            <w:tcW w:w="2410" w:type="dxa"/>
            <w:gridSpan w:val="3"/>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Планируемый объем финансирования, тыс. рублей</w:t>
            </w:r>
          </w:p>
        </w:tc>
        <w:tc>
          <w:tcPr>
            <w:tcW w:w="1701"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Исполнитель мероприятия</w:t>
            </w:r>
          </w:p>
        </w:tc>
      </w:tr>
      <w:tr w:rsidR="00B70C9F" w:rsidRPr="00B70C9F" w:rsidTr="00B70C9F">
        <w:trPr>
          <w:trHeight w:val="20"/>
        </w:trPr>
        <w:tc>
          <w:tcPr>
            <w:tcW w:w="345" w:type="dxa"/>
            <w:vMerge/>
          </w:tcPr>
          <w:p w:rsidR="00B70C9F" w:rsidRPr="00B70C9F" w:rsidRDefault="00B70C9F" w:rsidP="00B70C9F">
            <w:pPr>
              <w:tabs>
                <w:tab w:val="left" w:pos="284"/>
              </w:tabs>
              <w:rPr>
                <w:rFonts w:ascii="Times New Roman" w:eastAsia="Calibri" w:hAnsi="Times New Roman" w:cs="Times New Roman"/>
                <w:sz w:val="12"/>
                <w:szCs w:val="12"/>
              </w:rPr>
            </w:pPr>
          </w:p>
        </w:tc>
        <w:tc>
          <w:tcPr>
            <w:tcW w:w="3057" w:type="dxa"/>
            <w:vMerge/>
          </w:tcPr>
          <w:p w:rsidR="00B70C9F" w:rsidRPr="00B70C9F" w:rsidRDefault="00B70C9F" w:rsidP="00B70C9F">
            <w:pPr>
              <w:tabs>
                <w:tab w:val="left" w:pos="284"/>
              </w:tabs>
              <w:rPr>
                <w:rFonts w:ascii="Times New Roman" w:eastAsia="Calibri" w:hAnsi="Times New Roman" w:cs="Times New Roman"/>
                <w:sz w:val="12"/>
                <w:szCs w:val="12"/>
              </w:rPr>
            </w:pPr>
          </w:p>
        </w:tc>
        <w:tc>
          <w:tcPr>
            <w:tcW w:w="851"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2016</w:t>
            </w:r>
          </w:p>
        </w:tc>
        <w:tc>
          <w:tcPr>
            <w:tcW w:w="850"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2017</w:t>
            </w:r>
          </w:p>
        </w:tc>
        <w:tc>
          <w:tcPr>
            <w:tcW w:w="709"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2018</w:t>
            </w:r>
          </w:p>
        </w:tc>
        <w:tc>
          <w:tcPr>
            <w:tcW w:w="1701" w:type="dxa"/>
          </w:tcPr>
          <w:p w:rsidR="00B70C9F" w:rsidRPr="00B70C9F" w:rsidRDefault="00B70C9F" w:rsidP="00B70C9F">
            <w:pPr>
              <w:tabs>
                <w:tab w:val="left" w:pos="284"/>
              </w:tabs>
              <w:rPr>
                <w:rFonts w:ascii="Times New Roman" w:eastAsia="Calibri" w:hAnsi="Times New Roman" w:cs="Times New Roman"/>
                <w:sz w:val="12"/>
                <w:szCs w:val="12"/>
              </w:rPr>
            </w:pPr>
          </w:p>
        </w:tc>
      </w:tr>
      <w:tr w:rsidR="00B70C9F" w:rsidRPr="00B70C9F" w:rsidTr="00B70C9F">
        <w:trPr>
          <w:trHeight w:val="20"/>
        </w:trPr>
        <w:tc>
          <w:tcPr>
            <w:tcW w:w="345"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1</w:t>
            </w:r>
          </w:p>
        </w:tc>
        <w:tc>
          <w:tcPr>
            <w:tcW w:w="3057"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851"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116,00000</w:t>
            </w:r>
          </w:p>
        </w:tc>
        <w:tc>
          <w:tcPr>
            <w:tcW w:w="850"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63,50680</w:t>
            </w:r>
          </w:p>
        </w:tc>
        <w:tc>
          <w:tcPr>
            <w:tcW w:w="709"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 xml:space="preserve">0,00 </w:t>
            </w:r>
          </w:p>
        </w:tc>
        <w:tc>
          <w:tcPr>
            <w:tcW w:w="1701"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Администрация сельского поселения Сургут</w:t>
            </w:r>
          </w:p>
        </w:tc>
      </w:tr>
      <w:tr w:rsidR="00B70C9F" w:rsidRPr="00B70C9F" w:rsidTr="00B70C9F">
        <w:trPr>
          <w:trHeight w:val="20"/>
        </w:trPr>
        <w:tc>
          <w:tcPr>
            <w:tcW w:w="345"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2</w:t>
            </w:r>
          </w:p>
        </w:tc>
        <w:tc>
          <w:tcPr>
            <w:tcW w:w="3057"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851"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24,97170</w:t>
            </w:r>
          </w:p>
        </w:tc>
        <w:tc>
          <w:tcPr>
            <w:tcW w:w="850"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59,93208</w:t>
            </w:r>
          </w:p>
        </w:tc>
        <w:tc>
          <w:tcPr>
            <w:tcW w:w="709"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0,00</w:t>
            </w:r>
          </w:p>
        </w:tc>
        <w:tc>
          <w:tcPr>
            <w:tcW w:w="1701"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Администрация сельского поселения Сургут</w:t>
            </w:r>
          </w:p>
        </w:tc>
      </w:tr>
      <w:tr w:rsidR="00B70C9F" w:rsidRPr="00B70C9F" w:rsidTr="00B70C9F">
        <w:trPr>
          <w:trHeight w:val="20"/>
        </w:trPr>
        <w:tc>
          <w:tcPr>
            <w:tcW w:w="345"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3</w:t>
            </w:r>
          </w:p>
        </w:tc>
        <w:tc>
          <w:tcPr>
            <w:tcW w:w="3057"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Ремонт и укрепление материально-технической базы учреждений</w:t>
            </w:r>
          </w:p>
        </w:tc>
        <w:tc>
          <w:tcPr>
            <w:tcW w:w="851"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700,00000</w:t>
            </w:r>
          </w:p>
        </w:tc>
        <w:tc>
          <w:tcPr>
            <w:tcW w:w="850"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0,00</w:t>
            </w:r>
          </w:p>
        </w:tc>
        <w:tc>
          <w:tcPr>
            <w:tcW w:w="709"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0,00</w:t>
            </w:r>
          </w:p>
        </w:tc>
        <w:tc>
          <w:tcPr>
            <w:tcW w:w="1701"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Администрация сельского поселения Сургут</w:t>
            </w:r>
          </w:p>
        </w:tc>
      </w:tr>
      <w:tr w:rsidR="00B70C9F" w:rsidRPr="00B70C9F" w:rsidTr="00B70C9F">
        <w:trPr>
          <w:trHeight w:val="20"/>
        </w:trPr>
        <w:tc>
          <w:tcPr>
            <w:tcW w:w="345"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4</w:t>
            </w:r>
          </w:p>
        </w:tc>
        <w:tc>
          <w:tcPr>
            <w:tcW w:w="3057"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Техническое обслуживание пожарной сигнализации</w:t>
            </w:r>
          </w:p>
        </w:tc>
        <w:tc>
          <w:tcPr>
            <w:tcW w:w="851"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0,00</w:t>
            </w:r>
          </w:p>
        </w:tc>
        <w:tc>
          <w:tcPr>
            <w:tcW w:w="850"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14,90000</w:t>
            </w:r>
          </w:p>
        </w:tc>
        <w:tc>
          <w:tcPr>
            <w:tcW w:w="709"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0,00</w:t>
            </w:r>
          </w:p>
        </w:tc>
        <w:tc>
          <w:tcPr>
            <w:tcW w:w="1701"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Администрация сельского поселения Сургут</w:t>
            </w:r>
          </w:p>
        </w:tc>
      </w:tr>
      <w:tr w:rsidR="00B70C9F" w:rsidRPr="00B70C9F" w:rsidTr="00B70C9F">
        <w:trPr>
          <w:trHeight w:val="20"/>
        </w:trPr>
        <w:tc>
          <w:tcPr>
            <w:tcW w:w="345"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5</w:t>
            </w:r>
          </w:p>
        </w:tc>
        <w:tc>
          <w:tcPr>
            <w:tcW w:w="3057"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 xml:space="preserve">Прочие мероприятия </w:t>
            </w:r>
          </w:p>
        </w:tc>
        <w:tc>
          <w:tcPr>
            <w:tcW w:w="851"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0,00</w:t>
            </w:r>
          </w:p>
        </w:tc>
        <w:tc>
          <w:tcPr>
            <w:tcW w:w="850"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12,63616</w:t>
            </w:r>
          </w:p>
        </w:tc>
        <w:tc>
          <w:tcPr>
            <w:tcW w:w="709"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0,00</w:t>
            </w:r>
          </w:p>
        </w:tc>
        <w:tc>
          <w:tcPr>
            <w:tcW w:w="1701"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Администрация сельского поселения Сургут</w:t>
            </w:r>
          </w:p>
        </w:tc>
      </w:tr>
      <w:tr w:rsidR="00B70C9F" w:rsidRPr="00B70C9F" w:rsidTr="00B70C9F">
        <w:trPr>
          <w:trHeight w:val="20"/>
        </w:trPr>
        <w:tc>
          <w:tcPr>
            <w:tcW w:w="3402" w:type="dxa"/>
            <w:gridSpan w:val="2"/>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Всего:</w:t>
            </w:r>
          </w:p>
        </w:tc>
        <w:tc>
          <w:tcPr>
            <w:tcW w:w="851"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840,97170</w:t>
            </w:r>
          </w:p>
        </w:tc>
        <w:tc>
          <w:tcPr>
            <w:tcW w:w="850"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150,97504</w:t>
            </w:r>
          </w:p>
        </w:tc>
        <w:tc>
          <w:tcPr>
            <w:tcW w:w="709"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0,00</w:t>
            </w:r>
          </w:p>
        </w:tc>
        <w:tc>
          <w:tcPr>
            <w:tcW w:w="1701" w:type="dxa"/>
          </w:tcPr>
          <w:p w:rsidR="00B70C9F" w:rsidRPr="00B70C9F" w:rsidRDefault="00B70C9F" w:rsidP="00B70C9F">
            <w:pPr>
              <w:tabs>
                <w:tab w:val="left" w:pos="284"/>
              </w:tabs>
              <w:rPr>
                <w:rFonts w:ascii="Times New Roman" w:eastAsia="Calibri" w:hAnsi="Times New Roman" w:cs="Times New Roman"/>
                <w:sz w:val="12"/>
                <w:szCs w:val="12"/>
              </w:rPr>
            </w:pPr>
          </w:p>
        </w:tc>
      </w:tr>
    </w:tbl>
    <w:p w:rsidR="00D54F3F" w:rsidRDefault="00D54F3F" w:rsidP="00B70C9F">
      <w:pPr>
        <w:tabs>
          <w:tab w:val="left" w:pos="284"/>
        </w:tabs>
        <w:spacing w:after="0" w:line="240" w:lineRule="auto"/>
        <w:ind w:firstLine="284"/>
        <w:jc w:val="both"/>
        <w:rPr>
          <w:rFonts w:ascii="Times New Roman" w:eastAsia="Calibri" w:hAnsi="Times New Roman" w:cs="Times New Roman"/>
          <w:sz w:val="12"/>
          <w:szCs w:val="12"/>
        </w:rPr>
      </w:pP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Объем   финансирования, необходимый для реализации  мероприятий  Программы  составит  991,94674 тыс. рублей, в том числе по годам:</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 на 2016 год – 840,97170 тыс. рублей;</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 на 2017 год – 150,97504 тыс. рублей;</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 на 2018 год – 0,00 тыс. рублей</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2.Опубликовать настоящее Постановление в газете «Сергиевский вестник».</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D54F3F" w:rsidRDefault="00D54F3F" w:rsidP="00B70C9F">
      <w:pPr>
        <w:tabs>
          <w:tab w:val="left" w:pos="284"/>
        </w:tabs>
        <w:spacing w:after="0" w:line="240" w:lineRule="auto"/>
        <w:jc w:val="right"/>
        <w:rPr>
          <w:rFonts w:ascii="Times New Roman" w:eastAsia="Calibri" w:hAnsi="Times New Roman" w:cs="Times New Roman"/>
          <w:bCs/>
          <w:sz w:val="12"/>
          <w:szCs w:val="12"/>
        </w:rPr>
      </w:pPr>
    </w:p>
    <w:p w:rsidR="00B70C9F" w:rsidRPr="00B70C9F" w:rsidRDefault="00B70C9F" w:rsidP="00B70C9F">
      <w:pPr>
        <w:tabs>
          <w:tab w:val="left" w:pos="284"/>
        </w:tabs>
        <w:spacing w:after="0" w:line="240" w:lineRule="auto"/>
        <w:jc w:val="right"/>
        <w:rPr>
          <w:rFonts w:ascii="Times New Roman" w:eastAsia="Calibri" w:hAnsi="Times New Roman" w:cs="Times New Roman"/>
          <w:bCs/>
          <w:sz w:val="12"/>
          <w:szCs w:val="12"/>
        </w:rPr>
      </w:pPr>
      <w:r w:rsidRPr="00B70C9F">
        <w:rPr>
          <w:rFonts w:ascii="Times New Roman" w:eastAsia="Calibri" w:hAnsi="Times New Roman" w:cs="Times New Roman"/>
          <w:bCs/>
          <w:sz w:val="12"/>
          <w:szCs w:val="12"/>
        </w:rPr>
        <w:t>Глава сельского поселения Сургут</w:t>
      </w:r>
    </w:p>
    <w:p w:rsidR="00B70C9F" w:rsidRDefault="00B70C9F" w:rsidP="00B70C9F">
      <w:pPr>
        <w:tabs>
          <w:tab w:val="left" w:pos="284"/>
        </w:tabs>
        <w:spacing w:after="0" w:line="240" w:lineRule="auto"/>
        <w:jc w:val="right"/>
        <w:rPr>
          <w:rFonts w:ascii="Times New Roman" w:eastAsia="Calibri" w:hAnsi="Times New Roman" w:cs="Times New Roman"/>
          <w:bCs/>
          <w:sz w:val="12"/>
          <w:szCs w:val="12"/>
        </w:rPr>
      </w:pPr>
      <w:r w:rsidRPr="00B70C9F">
        <w:rPr>
          <w:rFonts w:ascii="Times New Roman" w:eastAsia="Calibri" w:hAnsi="Times New Roman" w:cs="Times New Roman"/>
          <w:bCs/>
          <w:sz w:val="12"/>
          <w:szCs w:val="12"/>
        </w:rPr>
        <w:t>муниципального района Сергиевский</w:t>
      </w:r>
    </w:p>
    <w:p w:rsidR="00B70C9F" w:rsidRPr="00B70C9F" w:rsidRDefault="00B70C9F" w:rsidP="00B70C9F">
      <w:pPr>
        <w:tabs>
          <w:tab w:val="left" w:pos="284"/>
        </w:tabs>
        <w:spacing w:after="0" w:line="240" w:lineRule="auto"/>
        <w:jc w:val="right"/>
        <w:rPr>
          <w:rFonts w:ascii="Times New Roman" w:eastAsia="Calibri" w:hAnsi="Times New Roman" w:cs="Times New Roman"/>
          <w:sz w:val="12"/>
          <w:szCs w:val="12"/>
        </w:rPr>
      </w:pPr>
      <w:r w:rsidRPr="00B70C9F">
        <w:rPr>
          <w:rFonts w:ascii="Times New Roman" w:eastAsia="Calibri" w:hAnsi="Times New Roman" w:cs="Times New Roman"/>
          <w:bCs/>
          <w:sz w:val="12"/>
          <w:szCs w:val="12"/>
        </w:rPr>
        <w:t>Содомов С.А.</w:t>
      </w:r>
    </w:p>
    <w:p w:rsidR="00D54F3F" w:rsidRDefault="00D54F3F" w:rsidP="00B70C9F">
      <w:pPr>
        <w:tabs>
          <w:tab w:val="left" w:pos="284"/>
          <w:tab w:val="left" w:pos="3828"/>
        </w:tabs>
        <w:spacing w:after="0" w:line="240" w:lineRule="auto"/>
        <w:jc w:val="center"/>
        <w:rPr>
          <w:rFonts w:ascii="Times New Roman" w:eastAsia="Calibri" w:hAnsi="Times New Roman" w:cs="Times New Roman"/>
          <w:b/>
          <w:sz w:val="12"/>
          <w:szCs w:val="12"/>
        </w:rPr>
      </w:pPr>
    </w:p>
    <w:p w:rsidR="00B70C9F" w:rsidRPr="005E1213" w:rsidRDefault="00B70C9F" w:rsidP="00B70C9F">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B70C9F" w:rsidRPr="005E1213" w:rsidRDefault="00B70C9F" w:rsidP="00B70C9F">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B70C9F" w:rsidRPr="005E1213" w:rsidRDefault="00B70C9F" w:rsidP="00B70C9F">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B70C9F" w:rsidRPr="005E1213" w:rsidRDefault="00B70C9F" w:rsidP="00B70C9F">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B70C9F" w:rsidRPr="005E1213" w:rsidRDefault="00B70C9F" w:rsidP="00B70C9F">
      <w:pPr>
        <w:tabs>
          <w:tab w:val="left" w:pos="284"/>
        </w:tabs>
        <w:spacing w:after="0" w:line="240" w:lineRule="auto"/>
        <w:jc w:val="center"/>
        <w:rPr>
          <w:rFonts w:ascii="Times New Roman" w:eastAsia="Calibri" w:hAnsi="Times New Roman" w:cs="Times New Roman"/>
          <w:sz w:val="12"/>
          <w:szCs w:val="12"/>
        </w:rPr>
      </w:pPr>
    </w:p>
    <w:p w:rsidR="00B70C9F" w:rsidRPr="005E1213" w:rsidRDefault="00B70C9F" w:rsidP="00B70C9F">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B70C9F" w:rsidRPr="00CF1375" w:rsidRDefault="00B70C9F" w:rsidP="00B70C9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№63</w:t>
      </w:r>
    </w:p>
    <w:p w:rsidR="00B70C9F" w:rsidRDefault="00B70C9F" w:rsidP="00B70C9F">
      <w:pPr>
        <w:tabs>
          <w:tab w:val="left" w:pos="284"/>
        </w:tabs>
        <w:spacing w:after="0" w:line="240" w:lineRule="auto"/>
        <w:jc w:val="center"/>
        <w:rPr>
          <w:rFonts w:ascii="Times New Roman" w:eastAsia="Calibri" w:hAnsi="Times New Roman" w:cs="Times New Roman"/>
          <w:b/>
          <w:bCs/>
          <w:sz w:val="12"/>
          <w:szCs w:val="12"/>
        </w:rPr>
      </w:pPr>
      <w:r w:rsidRPr="00B70C9F">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Сургут </w:t>
      </w:r>
    </w:p>
    <w:p w:rsidR="00B70C9F" w:rsidRPr="00B70C9F" w:rsidRDefault="00B70C9F" w:rsidP="00B70C9F">
      <w:pPr>
        <w:tabs>
          <w:tab w:val="left" w:pos="284"/>
        </w:tabs>
        <w:spacing w:after="0" w:line="240" w:lineRule="auto"/>
        <w:jc w:val="center"/>
        <w:rPr>
          <w:rFonts w:ascii="Times New Roman" w:eastAsia="Calibri" w:hAnsi="Times New Roman" w:cs="Times New Roman"/>
          <w:sz w:val="12"/>
          <w:szCs w:val="12"/>
        </w:rPr>
      </w:pPr>
      <w:r w:rsidRPr="00B70C9F">
        <w:rPr>
          <w:rFonts w:ascii="Times New Roman" w:eastAsia="Calibri" w:hAnsi="Times New Roman" w:cs="Times New Roman"/>
          <w:b/>
          <w:bCs/>
          <w:sz w:val="12"/>
          <w:szCs w:val="12"/>
        </w:rPr>
        <w:t>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2016-2018гг.</w:t>
      </w:r>
    </w:p>
    <w:p w:rsidR="00B70C9F" w:rsidRPr="00B70C9F" w:rsidRDefault="00B70C9F" w:rsidP="00B70C9F">
      <w:pPr>
        <w:tabs>
          <w:tab w:val="left" w:pos="284"/>
        </w:tabs>
        <w:spacing w:after="0" w:line="240" w:lineRule="auto"/>
        <w:jc w:val="both"/>
        <w:rPr>
          <w:rFonts w:ascii="Times New Roman" w:eastAsia="Calibri" w:hAnsi="Times New Roman" w:cs="Times New Roman"/>
          <w:sz w:val="12"/>
          <w:szCs w:val="12"/>
        </w:rPr>
      </w:pP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b/>
          <w:sz w:val="12"/>
          <w:szCs w:val="12"/>
        </w:rPr>
      </w:pPr>
      <w:r w:rsidRPr="00B70C9F">
        <w:rPr>
          <w:rFonts w:ascii="Times New Roman" w:eastAsia="Calibri" w:hAnsi="Times New Roman" w:cs="Times New Roman"/>
          <w:b/>
          <w:sz w:val="12"/>
          <w:szCs w:val="12"/>
        </w:rPr>
        <w:t>ПОСТАНОВЛЯЕТ:</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2016-2018гг. (далее - Программа) следующего содержания:</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 xml:space="preserve">Общий объем финансирования Программы составляет </w:t>
      </w:r>
      <w:r w:rsidRPr="00B70C9F">
        <w:rPr>
          <w:rFonts w:ascii="Times New Roman" w:eastAsia="Calibri" w:hAnsi="Times New Roman" w:cs="Times New Roman"/>
          <w:b/>
          <w:sz w:val="12"/>
          <w:szCs w:val="12"/>
        </w:rPr>
        <w:t>9454,65315</w:t>
      </w:r>
      <w:r w:rsidRPr="00B70C9F">
        <w:rPr>
          <w:rFonts w:ascii="Times New Roman" w:eastAsia="Calibri" w:hAnsi="Times New Roman" w:cs="Times New Roman"/>
          <w:sz w:val="12"/>
          <w:szCs w:val="12"/>
        </w:rPr>
        <w:t xml:space="preserve"> тыс. руб., в том числе:</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 xml:space="preserve">-средств местного бюджета – 8954,97387 </w:t>
      </w:r>
      <w:r w:rsidR="00C95A87">
        <w:rPr>
          <w:rFonts w:ascii="Times New Roman" w:eastAsia="Calibri" w:hAnsi="Times New Roman" w:cs="Times New Roman"/>
          <w:sz w:val="12"/>
          <w:szCs w:val="12"/>
        </w:rPr>
        <w:t>тыс. руб</w:t>
      </w:r>
      <w:r w:rsidRPr="00B70C9F">
        <w:rPr>
          <w:rFonts w:ascii="Times New Roman" w:eastAsia="Calibri" w:hAnsi="Times New Roman" w:cs="Times New Roman"/>
          <w:sz w:val="12"/>
          <w:szCs w:val="12"/>
        </w:rPr>
        <w:t>лей:</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2016 год – 3466,51418 тыс. руб.;</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2017 год –3158,13457 тыс. руб.;</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2018 год – 2330,32512 тыс. руб.</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 xml:space="preserve">- за счет внебюджетных средств- 120,97928 </w:t>
      </w:r>
      <w:r w:rsidR="00C95A87">
        <w:rPr>
          <w:rFonts w:ascii="Times New Roman" w:eastAsia="Calibri" w:hAnsi="Times New Roman" w:cs="Times New Roman"/>
          <w:sz w:val="12"/>
          <w:szCs w:val="12"/>
        </w:rPr>
        <w:t>тыс. руб</w:t>
      </w:r>
      <w:r w:rsidRPr="00B70C9F">
        <w:rPr>
          <w:rFonts w:ascii="Times New Roman" w:eastAsia="Calibri" w:hAnsi="Times New Roman" w:cs="Times New Roman"/>
          <w:sz w:val="12"/>
          <w:szCs w:val="12"/>
        </w:rPr>
        <w:t>лей:</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2016год – 74,29168 тыс. руб.;</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2017 год – 46,68760 тыс. руб.;</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2018 год – 0,00 тыс. руб.</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 средства федерального бюджета- 378,70000 тыс. рублей:</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2016год – 189,10000 тыс. руб.;</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2017 год – 186,20000 тыс. руб.;</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2018 год – 0,00 тыс. руб.</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lastRenderedPageBreak/>
        <w:t>2.Опубликовать настоящее Постановление в газете «Сергиевский вестник».</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B70C9F" w:rsidRPr="00B70C9F" w:rsidRDefault="00B70C9F" w:rsidP="00B70C9F">
      <w:pPr>
        <w:tabs>
          <w:tab w:val="left" w:pos="284"/>
        </w:tabs>
        <w:spacing w:after="0" w:line="240" w:lineRule="auto"/>
        <w:jc w:val="right"/>
        <w:rPr>
          <w:rFonts w:ascii="Times New Roman" w:eastAsia="Calibri" w:hAnsi="Times New Roman" w:cs="Times New Roman"/>
          <w:bCs/>
          <w:sz w:val="12"/>
          <w:szCs w:val="12"/>
        </w:rPr>
      </w:pPr>
      <w:r w:rsidRPr="00B70C9F">
        <w:rPr>
          <w:rFonts w:ascii="Times New Roman" w:eastAsia="Calibri" w:hAnsi="Times New Roman" w:cs="Times New Roman"/>
          <w:bCs/>
          <w:sz w:val="12"/>
          <w:szCs w:val="12"/>
        </w:rPr>
        <w:t>Глава сельского поселения Сургут</w:t>
      </w:r>
    </w:p>
    <w:p w:rsidR="00B70C9F" w:rsidRDefault="00B70C9F" w:rsidP="00B70C9F">
      <w:pPr>
        <w:tabs>
          <w:tab w:val="left" w:pos="284"/>
        </w:tabs>
        <w:spacing w:after="0" w:line="240" w:lineRule="auto"/>
        <w:jc w:val="right"/>
        <w:rPr>
          <w:rFonts w:ascii="Times New Roman" w:eastAsia="Calibri" w:hAnsi="Times New Roman" w:cs="Times New Roman"/>
          <w:bCs/>
          <w:sz w:val="12"/>
          <w:szCs w:val="12"/>
        </w:rPr>
      </w:pPr>
      <w:r w:rsidRPr="00B70C9F">
        <w:rPr>
          <w:rFonts w:ascii="Times New Roman" w:eastAsia="Calibri" w:hAnsi="Times New Roman" w:cs="Times New Roman"/>
          <w:bCs/>
          <w:sz w:val="12"/>
          <w:szCs w:val="12"/>
        </w:rPr>
        <w:t>муниципального района Сергиевский</w:t>
      </w:r>
    </w:p>
    <w:p w:rsidR="00B70C9F" w:rsidRPr="00B70C9F" w:rsidRDefault="00B70C9F" w:rsidP="00B70C9F">
      <w:pPr>
        <w:tabs>
          <w:tab w:val="left" w:pos="284"/>
        </w:tabs>
        <w:spacing w:after="0" w:line="240" w:lineRule="auto"/>
        <w:jc w:val="right"/>
        <w:rPr>
          <w:rFonts w:ascii="Times New Roman" w:eastAsia="Calibri" w:hAnsi="Times New Roman" w:cs="Times New Roman"/>
          <w:sz w:val="12"/>
          <w:szCs w:val="12"/>
        </w:rPr>
      </w:pPr>
      <w:r w:rsidRPr="00B70C9F">
        <w:rPr>
          <w:rFonts w:ascii="Times New Roman" w:eastAsia="Calibri" w:hAnsi="Times New Roman" w:cs="Times New Roman"/>
          <w:bCs/>
          <w:sz w:val="12"/>
          <w:szCs w:val="12"/>
        </w:rPr>
        <w:t>Содомов С.А</w:t>
      </w:r>
    </w:p>
    <w:p w:rsidR="0039098F" w:rsidRPr="0039098F" w:rsidRDefault="0039098F" w:rsidP="00B70C9F">
      <w:pPr>
        <w:tabs>
          <w:tab w:val="left" w:pos="284"/>
        </w:tabs>
        <w:spacing w:after="0" w:line="240" w:lineRule="auto"/>
        <w:jc w:val="right"/>
        <w:rPr>
          <w:rFonts w:ascii="Times New Roman" w:eastAsia="Calibri" w:hAnsi="Times New Roman" w:cs="Times New Roman"/>
          <w:sz w:val="12"/>
          <w:szCs w:val="12"/>
        </w:rPr>
      </w:pPr>
    </w:p>
    <w:p w:rsidR="00B70C9F" w:rsidRPr="005E1213" w:rsidRDefault="00B70C9F" w:rsidP="00B70C9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B70C9F" w:rsidRPr="005E1213" w:rsidRDefault="00B70C9F" w:rsidP="00B70C9F">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 xml:space="preserve">к постановлению администрации сельского поселения </w:t>
      </w:r>
      <w:r w:rsidRPr="00B70C9F">
        <w:rPr>
          <w:rFonts w:ascii="Times New Roman" w:eastAsia="Calibri" w:hAnsi="Times New Roman" w:cs="Times New Roman"/>
          <w:bCs/>
          <w:i/>
          <w:sz w:val="12"/>
          <w:szCs w:val="12"/>
        </w:rPr>
        <w:t>Сургут</w:t>
      </w:r>
    </w:p>
    <w:p w:rsidR="00B70C9F" w:rsidRPr="005E1213" w:rsidRDefault="00B70C9F" w:rsidP="00B70C9F">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муниципального района Сергиевский</w:t>
      </w:r>
    </w:p>
    <w:p w:rsidR="00B70C9F" w:rsidRPr="005E1213" w:rsidRDefault="00B70C9F" w:rsidP="00B70C9F">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63</w:t>
      </w:r>
      <w:r w:rsidRPr="005E121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5E1213">
        <w:rPr>
          <w:rFonts w:ascii="Times New Roman" w:eastAsia="Calibri" w:hAnsi="Times New Roman" w:cs="Times New Roman"/>
          <w:i/>
          <w:sz w:val="12"/>
          <w:szCs w:val="12"/>
        </w:rPr>
        <w:t>бря 2017 г.</w:t>
      </w:r>
    </w:p>
    <w:tbl>
      <w:tblPr>
        <w:tblStyle w:val="af1"/>
        <w:tblW w:w="7513" w:type="dxa"/>
        <w:tblInd w:w="108" w:type="dxa"/>
        <w:tblLook w:val="01C0" w:firstRow="0" w:lastRow="1" w:firstColumn="1" w:lastColumn="1" w:noHBand="0" w:noVBand="0"/>
      </w:tblPr>
      <w:tblGrid>
        <w:gridCol w:w="378"/>
        <w:gridCol w:w="4584"/>
        <w:gridCol w:w="850"/>
        <w:gridCol w:w="851"/>
        <w:gridCol w:w="850"/>
      </w:tblGrid>
      <w:tr w:rsidR="00B70C9F" w:rsidRPr="00B70C9F" w:rsidTr="00B70C9F">
        <w:trPr>
          <w:trHeight w:val="20"/>
        </w:trPr>
        <w:tc>
          <w:tcPr>
            <w:tcW w:w="378" w:type="dxa"/>
            <w:vMerge w:val="restart"/>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 xml:space="preserve">№ </w:t>
            </w:r>
            <w:proofErr w:type="gramStart"/>
            <w:r w:rsidRPr="00B70C9F">
              <w:rPr>
                <w:rFonts w:ascii="Times New Roman" w:eastAsia="Calibri" w:hAnsi="Times New Roman" w:cs="Times New Roman"/>
                <w:sz w:val="12"/>
                <w:szCs w:val="12"/>
              </w:rPr>
              <w:t>п</w:t>
            </w:r>
            <w:proofErr w:type="gramEnd"/>
            <w:r w:rsidRPr="00B70C9F">
              <w:rPr>
                <w:rFonts w:ascii="Times New Roman" w:eastAsia="Calibri" w:hAnsi="Times New Roman" w:cs="Times New Roman"/>
                <w:sz w:val="12"/>
                <w:szCs w:val="12"/>
              </w:rPr>
              <w:t>/п</w:t>
            </w:r>
          </w:p>
        </w:tc>
        <w:tc>
          <w:tcPr>
            <w:tcW w:w="4584" w:type="dxa"/>
            <w:vMerge w:val="restart"/>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Наименование мероприятия</w:t>
            </w:r>
          </w:p>
          <w:p w:rsidR="00B70C9F" w:rsidRPr="00B70C9F" w:rsidRDefault="00B70C9F" w:rsidP="00B70C9F">
            <w:pPr>
              <w:tabs>
                <w:tab w:val="left" w:pos="284"/>
              </w:tabs>
              <w:rPr>
                <w:rFonts w:ascii="Times New Roman" w:eastAsia="Calibri" w:hAnsi="Times New Roman" w:cs="Times New Roman"/>
                <w:sz w:val="12"/>
                <w:szCs w:val="12"/>
              </w:rPr>
            </w:pPr>
          </w:p>
        </w:tc>
        <w:tc>
          <w:tcPr>
            <w:tcW w:w="2551" w:type="dxa"/>
            <w:gridSpan w:val="3"/>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Годы реализации</w:t>
            </w:r>
          </w:p>
        </w:tc>
      </w:tr>
      <w:tr w:rsidR="00B70C9F" w:rsidRPr="00B70C9F" w:rsidTr="00B70C9F">
        <w:trPr>
          <w:trHeight w:val="20"/>
        </w:trPr>
        <w:tc>
          <w:tcPr>
            <w:tcW w:w="378" w:type="dxa"/>
            <w:vMerge/>
            <w:hideMark/>
          </w:tcPr>
          <w:p w:rsidR="00B70C9F" w:rsidRPr="00B70C9F" w:rsidRDefault="00B70C9F" w:rsidP="00B70C9F">
            <w:pPr>
              <w:tabs>
                <w:tab w:val="left" w:pos="284"/>
              </w:tabs>
              <w:rPr>
                <w:rFonts w:ascii="Times New Roman" w:eastAsia="Calibri" w:hAnsi="Times New Roman" w:cs="Times New Roman"/>
                <w:sz w:val="12"/>
                <w:szCs w:val="12"/>
              </w:rPr>
            </w:pPr>
          </w:p>
        </w:tc>
        <w:tc>
          <w:tcPr>
            <w:tcW w:w="4584" w:type="dxa"/>
            <w:vMerge/>
            <w:hideMark/>
          </w:tcPr>
          <w:p w:rsidR="00B70C9F" w:rsidRPr="00B70C9F" w:rsidRDefault="00B70C9F" w:rsidP="00B70C9F">
            <w:pPr>
              <w:tabs>
                <w:tab w:val="left" w:pos="284"/>
              </w:tabs>
              <w:rPr>
                <w:rFonts w:ascii="Times New Roman" w:eastAsia="Calibri" w:hAnsi="Times New Roman" w:cs="Times New Roman"/>
                <w:sz w:val="12"/>
                <w:szCs w:val="12"/>
              </w:rPr>
            </w:pPr>
          </w:p>
        </w:tc>
        <w:tc>
          <w:tcPr>
            <w:tcW w:w="850"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 xml:space="preserve">2016 год в </w:t>
            </w:r>
            <w:r w:rsidR="00C95A87">
              <w:rPr>
                <w:rFonts w:ascii="Times New Roman" w:eastAsia="Calibri" w:hAnsi="Times New Roman" w:cs="Times New Roman"/>
                <w:sz w:val="12"/>
                <w:szCs w:val="12"/>
              </w:rPr>
              <w:t>тыс. руб</w:t>
            </w:r>
            <w:r w:rsidRPr="00B70C9F">
              <w:rPr>
                <w:rFonts w:ascii="Times New Roman" w:eastAsia="Calibri" w:hAnsi="Times New Roman" w:cs="Times New Roman"/>
                <w:sz w:val="12"/>
                <w:szCs w:val="12"/>
              </w:rPr>
              <w:t>.</w:t>
            </w:r>
          </w:p>
        </w:tc>
        <w:tc>
          <w:tcPr>
            <w:tcW w:w="851"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 xml:space="preserve">2017 год в </w:t>
            </w:r>
            <w:r w:rsidR="00C95A87">
              <w:rPr>
                <w:rFonts w:ascii="Times New Roman" w:eastAsia="Calibri" w:hAnsi="Times New Roman" w:cs="Times New Roman"/>
                <w:sz w:val="12"/>
                <w:szCs w:val="12"/>
              </w:rPr>
              <w:t>тыс. руб</w:t>
            </w:r>
            <w:r w:rsidRPr="00B70C9F">
              <w:rPr>
                <w:rFonts w:ascii="Times New Roman" w:eastAsia="Calibri" w:hAnsi="Times New Roman" w:cs="Times New Roman"/>
                <w:sz w:val="12"/>
                <w:szCs w:val="12"/>
              </w:rPr>
              <w:t>.</w:t>
            </w:r>
          </w:p>
        </w:tc>
        <w:tc>
          <w:tcPr>
            <w:tcW w:w="850"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 xml:space="preserve">2018 год в </w:t>
            </w:r>
            <w:r w:rsidR="00C95A87">
              <w:rPr>
                <w:rFonts w:ascii="Times New Roman" w:eastAsia="Calibri" w:hAnsi="Times New Roman" w:cs="Times New Roman"/>
                <w:sz w:val="12"/>
                <w:szCs w:val="12"/>
              </w:rPr>
              <w:t>тыс. руб</w:t>
            </w:r>
            <w:r w:rsidRPr="00B70C9F">
              <w:rPr>
                <w:rFonts w:ascii="Times New Roman" w:eastAsia="Calibri" w:hAnsi="Times New Roman" w:cs="Times New Roman"/>
                <w:sz w:val="12"/>
                <w:szCs w:val="12"/>
              </w:rPr>
              <w:t>.</w:t>
            </w:r>
          </w:p>
        </w:tc>
      </w:tr>
      <w:tr w:rsidR="00B70C9F" w:rsidRPr="00B70C9F" w:rsidTr="00B70C9F">
        <w:trPr>
          <w:trHeight w:val="20"/>
        </w:trPr>
        <w:tc>
          <w:tcPr>
            <w:tcW w:w="378"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1</w:t>
            </w:r>
          </w:p>
        </w:tc>
        <w:tc>
          <w:tcPr>
            <w:tcW w:w="4584"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735,62876</w:t>
            </w:r>
          </w:p>
        </w:tc>
        <w:tc>
          <w:tcPr>
            <w:tcW w:w="851"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783,69984</w:t>
            </w:r>
          </w:p>
        </w:tc>
        <w:tc>
          <w:tcPr>
            <w:tcW w:w="850"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783,69984</w:t>
            </w:r>
          </w:p>
        </w:tc>
      </w:tr>
      <w:tr w:rsidR="00B70C9F" w:rsidRPr="00B70C9F" w:rsidTr="00B70C9F">
        <w:trPr>
          <w:trHeight w:val="20"/>
        </w:trPr>
        <w:tc>
          <w:tcPr>
            <w:tcW w:w="378"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2</w:t>
            </w:r>
          </w:p>
        </w:tc>
        <w:tc>
          <w:tcPr>
            <w:tcW w:w="4584"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Функционирование местных администраций</w:t>
            </w:r>
          </w:p>
        </w:tc>
        <w:tc>
          <w:tcPr>
            <w:tcW w:w="850"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1609,59798</w:t>
            </w:r>
          </w:p>
        </w:tc>
        <w:tc>
          <w:tcPr>
            <w:tcW w:w="851"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1187,93752</w:t>
            </w:r>
          </w:p>
        </w:tc>
        <w:tc>
          <w:tcPr>
            <w:tcW w:w="850"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1521,62528</w:t>
            </w:r>
          </w:p>
        </w:tc>
      </w:tr>
      <w:tr w:rsidR="00B70C9F" w:rsidRPr="00B70C9F" w:rsidTr="00B70C9F">
        <w:trPr>
          <w:trHeight w:val="20"/>
        </w:trPr>
        <w:tc>
          <w:tcPr>
            <w:tcW w:w="378"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3</w:t>
            </w:r>
          </w:p>
        </w:tc>
        <w:tc>
          <w:tcPr>
            <w:tcW w:w="4584"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70,36900</w:t>
            </w:r>
          </w:p>
        </w:tc>
        <w:tc>
          <w:tcPr>
            <w:tcW w:w="851"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0,00000</w:t>
            </w:r>
          </w:p>
        </w:tc>
        <w:tc>
          <w:tcPr>
            <w:tcW w:w="850"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0,00</w:t>
            </w:r>
          </w:p>
        </w:tc>
      </w:tr>
      <w:tr w:rsidR="00B70C9F" w:rsidRPr="00B70C9F" w:rsidTr="00B70C9F">
        <w:trPr>
          <w:trHeight w:val="20"/>
        </w:trPr>
        <w:tc>
          <w:tcPr>
            <w:tcW w:w="378"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4</w:t>
            </w:r>
          </w:p>
        </w:tc>
        <w:tc>
          <w:tcPr>
            <w:tcW w:w="4584"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52,17223</w:t>
            </w:r>
          </w:p>
        </w:tc>
        <w:tc>
          <w:tcPr>
            <w:tcW w:w="851"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61,20466</w:t>
            </w:r>
          </w:p>
        </w:tc>
        <w:tc>
          <w:tcPr>
            <w:tcW w:w="850"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0,00</w:t>
            </w:r>
          </w:p>
        </w:tc>
      </w:tr>
      <w:tr w:rsidR="00B70C9F" w:rsidRPr="00B70C9F" w:rsidTr="00B70C9F">
        <w:trPr>
          <w:trHeight w:val="20"/>
        </w:trPr>
        <w:tc>
          <w:tcPr>
            <w:tcW w:w="378"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5</w:t>
            </w:r>
          </w:p>
        </w:tc>
        <w:tc>
          <w:tcPr>
            <w:tcW w:w="4584"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Осуществление полномочий по определению поставщико</w:t>
            </w:r>
            <w:proofErr w:type="gramStart"/>
            <w:r w:rsidRPr="00B70C9F">
              <w:rPr>
                <w:rFonts w:ascii="Times New Roman" w:eastAsia="Calibri" w:hAnsi="Times New Roman" w:cs="Times New Roman"/>
                <w:sz w:val="12"/>
                <w:szCs w:val="12"/>
              </w:rPr>
              <w:t>в(</w:t>
            </w:r>
            <w:proofErr w:type="gramEnd"/>
            <w:r w:rsidRPr="00B70C9F">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12,44307</w:t>
            </w:r>
          </w:p>
        </w:tc>
        <w:tc>
          <w:tcPr>
            <w:tcW w:w="851"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13,94939</w:t>
            </w:r>
          </w:p>
        </w:tc>
        <w:tc>
          <w:tcPr>
            <w:tcW w:w="850"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0,00</w:t>
            </w:r>
          </w:p>
        </w:tc>
      </w:tr>
      <w:tr w:rsidR="00B70C9F" w:rsidRPr="00B70C9F" w:rsidTr="00B70C9F">
        <w:trPr>
          <w:trHeight w:val="20"/>
        </w:trPr>
        <w:tc>
          <w:tcPr>
            <w:tcW w:w="378"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6</w:t>
            </w:r>
          </w:p>
        </w:tc>
        <w:tc>
          <w:tcPr>
            <w:tcW w:w="4584"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46,55728</w:t>
            </w:r>
          </w:p>
        </w:tc>
        <w:tc>
          <w:tcPr>
            <w:tcW w:w="851"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50,79419</w:t>
            </w:r>
          </w:p>
        </w:tc>
        <w:tc>
          <w:tcPr>
            <w:tcW w:w="850"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0,00</w:t>
            </w:r>
          </w:p>
        </w:tc>
      </w:tr>
      <w:tr w:rsidR="00B70C9F" w:rsidRPr="00B70C9F" w:rsidTr="00B70C9F">
        <w:trPr>
          <w:trHeight w:val="20"/>
        </w:trPr>
        <w:tc>
          <w:tcPr>
            <w:tcW w:w="378"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7</w:t>
            </w:r>
          </w:p>
        </w:tc>
        <w:tc>
          <w:tcPr>
            <w:tcW w:w="4584"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B70C9F">
              <w:rPr>
                <w:rFonts w:ascii="Times New Roman" w:eastAsia="Calibri" w:hAnsi="Times New Roman" w:cs="Times New Roman"/>
                <w:sz w:val="12"/>
                <w:szCs w:val="12"/>
              </w:rPr>
              <w:t>контроля за</w:t>
            </w:r>
            <w:proofErr w:type="gramEnd"/>
            <w:r w:rsidRPr="00B70C9F">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243,87195</w:t>
            </w:r>
          </w:p>
        </w:tc>
        <w:tc>
          <w:tcPr>
            <w:tcW w:w="851"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266,06481</w:t>
            </w:r>
          </w:p>
        </w:tc>
        <w:tc>
          <w:tcPr>
            <w:tcW w:w="850"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0,00</w:t>
            </w:r>
          </w:p>
        </w:tc>
      </w:tr>
      <w:tr w:rsidR="00B70C9F" w:rsidRPr="00B70C9F" w:rsidTr="00B70C9F">
        <w:trPr>
          <w:trHeight w:val="20"/>
        </w:trPr>
        <w:tc>
          <w:tcPr>
            <w:tcW w:w="378"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8</w:t>
            </w:r>
          </w:p>
        </w:tc>
        <w:tc>
          <w:tcPr>
            <w:tcW w:w="4584"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10,41735</w:t>
            </w:r>
          </w:p>
        </w:tc>
        <w:tc>
          <w:tcPr>
            <w:tcW w:w="851"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10,66942</w:t>
            </w:r>
          </w:p>
        </w:tc>
        <w:tc>
          <w:tcPr>
            <w:tcW w:w="850"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0,00</w:t>
            </w:r>
          </w:p>
        </w:tc>
      </w:tr>
      <w:tr w:rsidR="00B70C9F" w:rsidRPr="00B70C9F" w:rsidTr="00B70C9F">
        <w:trPr>
          <w:trHeight w:val="20"/>
        </w:trPr>
        <w:tc>
          <w:tcPr>
            <w:tcW w:w="378"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9</w:t>
            </w:r>
          </w:p>
        </w:tc>
        <w:tc>
          <w:tcPr>
            <w:tcW w:w="4584"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528,00000</w:t>
            </w:r>
          </w:p>
        </w:tc>
        <w:tc>
          <w:tcPr>
            <w:tcW w:w="851"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528,00000</w:t>
            </w:r>
          </w:p>
        </w:tc>
        <w:tc>
          <w:tcPr>
            <w:tcW w:w="850"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0,00</w:t>
            </w:r>
          </w:p>
        </w:tc>
      </w:tr>
      <w:tr w:rsidR="00B70C9F" w:rsidRPr="00B70C9F" w:rsidTr="00B70C9F">
        <w:trPr>
          <w:trHeight w:val="20"/>
        </w:trPr>
        <w:tc>
          <w:tcPr>
            <w:tcW w:w="378"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10</w:t>
            </w:r>
          </w:p>
        </w:tc>
        <w:tc>
          <w:tcPr>
            <w:tcW w:w="4584"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46,55728</w:t>
            </w:r>
          </w:p>
        </w:tc>
        <w:tc>
          <w:tcPr>
            <w:tcW w:w="851"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50,79419</w:t>
            </w:r>
          </w:p>
        </w:tc>
        <w:tc>
          <w:tcPr>
            <w:tcW w:w="850"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0,00</w:t>
            </w:r>
          </w:p>
        </w:tc>
      </w:tr>
      <w:tr w:rsidR="00B70C9F" w:rsidRPr="00B70C9F" w:rsidTr="00B70C9F">
        <w:trPr>
          <w:trHeight w:val="20"/>
        </w:trPr>
        <w:tc>
          <w:tcPr>
            <w:tcW w:w="378"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11</w:t>
            </w:r>
          </w:p>
        </w:tc>
        <w:tc>
          <w:tcPr>
            <w:tcW w:w="4584"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77,59548</w:t>
            </w:r>
          </w:p>
        </w:tc>
        <w:tc>
          <w:tcPr>
            <w:tcW w:w="851"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89,50698</w:t>
            </w:r>
          </w:p>
        </w:tc>
        <w:tc>
          <w:tcPr>
            <w:tcW w:w="850"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0,00</w:t>
            </w:r>
          </w:p>
        </w:tc>
      </w:tr>
      <w:tr w:rsidR="00B70C9F" w:rsidRPr="00B70C9F" w:rsidTr="00B70C9F">
        <w:trPr>
          <w:trHeight w:val="20"/>
        </w:trPr>
        <w:tc>
          <w:tcPr>
            <w:tcW w:w="378"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12</w:t>
            </w:r>
          </w:p>
        </w:tc>
        <w:tc>
          <w:tcPr>
            <w:tcW w:w="4584"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77,59548</w:t>
            </w:r>
          </w:p>
        </w:tc>
        <w:tc>
          <w:tcPr>
            <w:tcW w:w="851"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84,65698</w:t>
            </w:r>
          </w:p>
        </w:tc>
        <w:tc>
          <w:tcPr>
            <w:tcW w:w="850"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0,00</w:t>
            </w:r>
          </w:p>
        </w:tc>
      </w:tr>
      <w:tr w:rsidR="00B70C9F" w:rsidRPr="00B70C9F" w:rsidTr="00B70C9F">
        <w:trPr>
          <w:trHeight w:val="20"/>
        </w:trPr>
        <w:tc>
          <w:tcPr>
            <w:tcW w:w="378"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13</w:t>
            </w:r>
          </w:p>
        </w:tc>
        <w:tc>
          <w:tcPr>
            <w:tcW w:w="4584"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Первичный воинский учет</w:t>
            </w:r>
          </w:p>
        </w:tc>
        <w:tc>
          <w:tcPr>
            <w:tcW w:w="850"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192,50000</w:t>
            </w:r>
          </w:p>
        </w:tc>
        <w:tc>
          <w:tcPr>
            <w:tcW w:w="851"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186,20000</w:t>
            </w:r>
          </w:p>
        </w:tc>
        <w:tc>
          <w:tcPr>
            <w:tcW w:w="850"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0,00</w:t>
            </w:r>
          </w:p>
        </w:tc>
      </w:tr>
      <w:tr w:rsidR="00B70C9F" w:rsidRPr="00B70C9F" w:rsidTr="00B70C9F">
        <w:trPr>
          <w:trHeight w:val="20"/>
        </w:trPr>
        <w:tc>
          <w:tcPr>
            <w:tcW w:w="378"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14</w:t>
            </w:r>
          </w:p>
        </w:tc>
        <w:tc>
          <w:tcPr>
            <w:tcW w:w="4584"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Госпошлина</w:t>
            </w:r>
          </w:p>
        </w:tc>
        <w:tc>
          <w:tcPr>
            <w:tcW w:w="850"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0,00</w:t>
            </w:r>
          </w:p>
        </w:tc>
        <w:tc>
          <w:tcPr>
            <w:tcW w:w="851"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0,00</w:t>
            </w:r>
          </w:p>
        </w:tc>
        <w:tc>
          <w:tcPr>
            <w:tcW w:w="850"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0,00</w:t>
            </w:r>
          </w:p>
        </w:tc>
      </w:tr>
      <w:tr w:rsidR="00B70C9F" w:rsidRPr="00B70C9F" w:rsidTr="00B70C9F">
        <w:trPr>
          <w:trHeight w:val="20"/>
        </w:trPr>
        <w:tc>
          <w:tcPr>
            <w:tcW w:w="378"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15</w:t>
            </w:r>
          </w:p>
        </w:tc>
        <w:tc>
          <w:tcPr>
            <w:tcW w:w="4584"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Обслуживание муниципального долга</w:t>
            </w:r>
          </w:p>
        </w:tc>
        <w:tc>
          <w:tcPr>
            <w:tcW w:w="850"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30,00000</w:t>
            </w:r>
          </w:p>
        </w:tc>
        <w:tc>
          <w:tcPr>
            <w:tcW w:w="851"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0,00000</w:t>
            </w:r>
          </w:p>
        </w:tc>
        <w:tc>
          <w:tcPr>
            <w:tcW w:w="850"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25,00000</w:t>
            </w:r>
          </w:p>
        </w:tc>
      </w:tr>
      <w:tr w:rsidR="00B70C9F" w:rsidRPr="00B70C9F" w:rsidTr="00B70C9F">
        <w:trPr>
          <w:trHeight w:val="20"/>
        </w:trPr>
        <w:tc>
          <w:tcPr>
            <w:tcW w:w="378"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16</w:t>
            </w:r>
          </w:p>
        </w:tc>
        <w:tc>
          <w:tcPr>
            <w:tcW w:w="4584"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0,00</w:t>
            </w:r>
          </w:p>
        </w:tc>
        <w:tc>
          <w:tcPr>
            <w:tcW w:w="851"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50,79419</w:t>
            </w:r>
          </w:p>
        </w:tc>
        <w:tc>
          <w:tcPr>
            <w:tcW w:w="850"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0,00</w:t>
            </w:r>
          </w:p>
        </w:tc>
      </w:tr>
      <w:tr w:rsidR="00B70C9F" w:rsidRPr="00B70C9F" w:rsidTr="00B70C9F">
        <w:trPr>
          <w:trHeight w:val="20"/>
        </w:trPr>
        <w:tc>
          <w:tcPr>
            <w:tcW w:w="378"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17</w:t>
            </w:r>
          </w:p>
        </w:tc>
        <w:tc>
          <w:tcPr>
            <w:tcW w:w="4584"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Прочие мероприятия</w:t>
            </w:r>
          </w:p>
        </w:tc>
        <w:tc>
          <w:tcPr>
            <w:tcW w:w="850" w:type="dxa"/>
            <w:hideMark/>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0,00</w:t>
            </w:r>
          </w:p>
        </w:tc>
        <w:tc>
          <w:tcPr>
            <w:tcW w:w="851"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26,75000</w:t>
            </w:r>
          </w:p>
        </w:tc>
        <w:tc>
          <w:tcPr>
            <w:tcW w:w="850"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0,00</w:t>
            </w:r>
          </w:p>
        </w:tc>
      </w:tr>
      <w:tr w:rsidR="00B70C9F" w:rsidRPr="00B70C9F" w:rsidTr="00B70C9F">
        <w:trPr>
          <w:trHeight w:val="20"/>
        </w:trPr>
        <w:tc>
          <w:tcPr>
            <w:tcW w:w="378" w:type="dxa"/>
          </w:tcPr>
          <w:p w:rsidR="00B70C9F" w:rsidRPr="00B70C9F" w:rsidRDefault="00B70C9F" w:rsidP="00B70C9F">
            <w:pPr>
              <w:tabs>
                <w:tab w:val="left" w:pos="284"/>
              </w:tabs>
              <w:rPr>
                <w:rFonts w:ascii="Times New Roman" w:eastAsia="Calibri" w:hAnsi="Times New Roman" w:cs="Times New Roman"/>
                <w:sz w:val="12"/>
                <w:szCs w:val="12"/>
              </w:rPr>
            </w:pPr>
          </w:p>
        </w:tc>
        <w:tc>
          <w:tcPr>
            <w:tcW w:w="4584"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За счет средств местного бюджета:</w:t>
            </w:r>
          </w:p>
        </w:tc>
        <w:tc>
          <w:tcPr>
            <w:tcW w:w="850"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3466,51418</w:t>
            </w:r>
          </w:p>
        </w:tc>
        <w:tc>
          <w:tcPr>
            <w:tcW w:w="851"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3158,13457</w:t>
            </w:r>
          </w:p>
        </w:tc>
        <w:tc>
          <w:tcPr>
            <w:tcW w:w="850"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2330,32512</w:t>
            </w:r>
          </w:p>
        </w:tc>
      </w:tr>
      <w:tr w:rsidR="00B70C9F" w:rsidRPr="00B70C9F" w:rsidTr="00B70C9F">
        <w:trPr>
          <w:trHeight w:val="20"/>
        </w:trPr>
        <w:tc>
          <w:tcPr>
            <w:tcW w:w="378" w:type="dxa"/>
          </w:tcPr>
          <w:p w:rsidR="00B70C9F" w:rsidRPr="00B70C9F" w:rsidRDefault="00B70C9F" w:rsidP="00B70C9F">
            <w:pPr>
              <w:tabs>
                <w:tab w:val="left" w:pos="284"/>
              </w:tabs>
              <w:rPr>
                <w:rFonts w:ascii="Times New Roman" w:eastAsia="Calibri" w:hAnsi="Times New Roman" w:cs="Times New Roman"/>
                <w:sz w:val="12"/>
                <w:szCs w:val="12"/>
              </w:rPr>
            </w:pPr>
          </w:p>
        </w:tc>
        <w:tc>
          <w:tcPr>
            <w:tcW w:w="4584"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За счет внебюджетных средств:</w:t>
            </w:r>
          </w:p>
        </w:tc>
        <w:tc>
          <w:tcPr>
            <w:tcW w:w="850"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74,29168</w:t>
            </w:r>
          </w:p>
        </w:tc>
        <w:tc>
          <w:tcPr>
            <w:tcW w:w="851"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46,68760</w:t>
            </w:r>
          </w:p>
        </w:tc>
        <w:tc>
          <w:tcPr>
            <w:tcW w:w="850"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0,00</w:t>
            </w:r>
          </w:p>
        </w:tc>
      </w:tr>
      <w:tr w:rsidR="00B70C9F" w:rsidRPr="00B70C9F" w:rsidTr="00B70C9F">
        <w:trPr>
          <w:trHeight w:val="20"/>
        </w:trPr>
        <w:tc>
          <w:tcPr>
            <w:tcW w:w="378" w:type="dxa"/>
          </w:tcPr>
          <w:p w:rsidR="00B70C9F" w:rsidRPr="00B70C9F" w:rsidRDefault="00B70C9F" w:rsidP="00B70C9F">
            <w:pPr>
              <w:tabs>
                <w:tab w:val="left" w:pos="284"/>
              </w:tabs>
              <w:rPr>
                <w:rFonts w:ascii="Times New Roman" w:eastAsia="Calibri" w:hAnsi="Times New Roman" w:cs="Times New Roman"/>
                <w:sz w:val="12"/>
                <w:szCs w:val="12"/>
              </w:rPr>
            </w:pPr>
          </w:p>
        </w:tc>
        <w:tc>
          <w:tcPr>
            <w:tcW w:w="4584"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За счет средств федерального бюджета:</w:t>
            </w:r>
          </w:p>
        </w:tc>
        <w:tc>
          <w:tcPr>
            <w:tcW w:w="850"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192,50000</w:t>
            </w:r>
          </w:p>
        </w:tc>
        <w:tc>
          <w:tcPr>
            <w:tcW w:w="851"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186,20000</w:t>
            </w:r>
          </w:p>
        </w:tc>
        <w:tc>
          <w:tcPr>
            <w:tcW w:w="850"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0,00</w:t>
            </w:r>
          </w:p>
        </w:tc>
      </w:tr>
      <w:tr w:rsidR="00B70C9F" w:rsidRPr="00B70C9F" w:rsidTr="00B70C9F">
        <w:trPr>
          <w:trHeight w:val="20"/>
        </w:trPr>
        <w:tc>
          <w:tcPr>
            <w:tcW w:w="378" w:type="dxa"/>
          </w:tcPr>
          <w:p w:rsidR="00B70C9F" w:rsidRPr="00B70C9F" w:rsidRDefault="00B70C9F" w:rsidP="00B70C9F">
            <w:pPr>
              <w:tabs>
                <w:tab w:val="left" w:pos="284"/>
              </w:tabs>
              <w:rPr>
                <w:rFonts w:ascii="Times New Roman" w:eastAsia="Calibri" w:hAnsi="Times New Roman" w:cs="Times New Roman"/>
                <w:sz w:val="12"/>
                <w:szCs w:val="12"/>
              </w:rPr>
            </w:pPr>
          </w:p>
        </w:tc>
        <w:tc>
          <w:tcPr>
            <w:tcW w:w="4584"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ВСЕГО:</w:t>
            </w:r>
          </w:p>
        </w:tc>
        <w:tc>
          <w:tcPr>
            <w:tcW w:w="850"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3733,30586</w:t>
            </w:r>
          </w:p>
        </w:tc>
        <w:tc>
          <w:tcPr>
            <w:tcW w:w="851"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3391,02217</w:t>
            </w:r>
          </w:p>
        </w:tc>
        <w:tc>
          <w:tcPr>
            <w:tcW w:w="850" w:type="dxa"/>
          </w:tcPr>
          <w:p w:rsidR="00B70C9F" w:rsidRPr="00B70C9F" w:rsidRDefault="00B70C9F" w:rsidP="00B70C9F">
            <w:pPr>
              <w:tabs>
                <w:tab w:val="left" w:pos="284"/>
              </w:tabs>
              <w:rPr>
                <w:rFonts w:ascii="Times New Roman" w:eastAsia="Calibri" w:hAnsi="Times New Roman" w:cs="Times New Roman"/>
                <w:sz w:val="12"/>
                <w:szCs w:val="12"/>
              </w:rPr>
            </w:pPr>
            <w:r w:rsidRPr="00B70C9F">
              <w:rPr>
                <w:rFonts w:ascii="Times New Roman" w:eastAsia="Calibri" w:hAnsi="Times New Roman" w:cs="Times New Roman"/>
                <w:sz w:val="12"/>
                <w:szCs w:val="12"/>
              </w:rPr>
              <w:t>2330,32512</w:t>
            </w:r>
          </w:p>
        </w:tc>
      </w:tr>
    </w:tbl>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b/>
          <w:sz w:val="12"/>
          <w:szCs w:val="12"/>
        </w:rPr>
        <w:t xml:space="preserve">* </w:t>
      </w:r>
      <w:r w:rsidRPr="00B70C9F">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B70C9F">
        <w:rPr>
          <w:rFonts w:ascii="Times New Roman" w:eastAsia="Calibri" w:hAnsi="Times New Roman" w:cs="Times New Roman"/>
          <w:sz w:val="12"/>
          <w:szCs w:val="12"/>
        </w:rPr>
        <w:t>согласно методик</w:t>
      </w:r>
      <w:proofErr w:type="gramEnd"/>
      <w:r w:rsidRPr="00B70C9F">
        <w:rPr>
          <w:rFonts w:ascii="Times New Roman" w:eastAsia="Calibri" w:hAnsi="Times New Roman" w:cs="Times New Roman"/>
          <w:sz w:val="12"/>
          <w:szCs w:val="12"/>
        </w:rPr>
        <w:t xml:space="preserve"> расчета объемов иных межбюджетных трансфертов.</w:t>
      </w:r>
    </w:p>
    <w:p w:rsidR="00B70C9F" w:rsidRPr="005E1213" w:rsidRDefault="00B70C9F" w:rsidP="00B70C9F">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B70C9F" w:rsidRPr="005E1213" w:rsidRDefault="00B70C9F" w:rsidP="00B70C9F">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B70C9F" w:rsidRPr="005E1213" w:rsidRDefault="00B70C9F" w:rsidP="00B70C9F">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B70C9F" w:rsidRPr="005E1213" w:rsidRDefault="00B70C9F" w:rsidP="00B70C9F">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B70C9F" w:rsidRPr="005E1213" w:rsidRDefault="00B70C9F" w:rsidP="00B70C9F">
      <w:pPr>
        <w:tabs>
          <w:tab w:val="left" w:pos="284"/>
        </w:tabs>
        <w:spacing w:after="0" w:line="240" w:lineRule="auto"/>
        <w:jc w:val="center"/>
        <w:rPr>
          <w:rFonts w:ascii="Times New Roman" w:eastAsia="Calibri" w:hAnsi="Times New Roman" w:cs="Times New Roman"/>
          <w:sz w:val="12"/>
          <w:szCs w:val="12"/>
        </w:rPr>
      </w:pPr>
    </w:p>
    <w:p w:rsidR="00B70C9F" w:rsidRPr="005E1213" w:rsidRDefault="00B70C9F" w:rsidP="00B70C9F">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B70C9F" w:rsidRPr="00CF1375" w:rsidRDefault="00B70C9F" w:rsidP="00B70C9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№64</w:t>
      </w:r>
    </w:p>
    <w:p w:rsidR="00B70C9F" w:rsidRDefault="00B70C9F" w:rsidP="00B70C9F">
      <w:pPr>
        <w:tabs>
          <w:tab w:val="left" w:pos="284"/>
        </w:tabs>
        <w:spacing w:after="0" w:line="240" w:lineRule="auto"/>
        <w:jc w:val="center"/>
        <w:rPr>
          <w:rFonts w:ascii="Times New Roman" w:eastAsia="Calibri" w:hAnsi="Times New Roman" w:cs="Times New Roman"/>
          <w:b/>
          <w:bCs/>
          <w:sz w:val="12"/>
          <w:szCs w:val="12"/>
        </w:rPr>
      </w:pPr>
      <w:r w:rsidRPr="00B70C9F">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Сургут</w:t>
      </w:r>
    </w:p>
    <w:p w:rsidR="00B70C9F" w:rsidRPr="00B70C9F" w:rsidRDefault="00B70C9F" w:rsidP="00B70C9F">
      <w:pPr>
        <w:tabs>
          <w:tab w:val="left" w:pos="284"/>
        </w:tabs>
        <w:spacing w:after="0" w:line="240" w:lineRule="auto"/>
        <w:jc w:val="center"/>
        <w:rPr>
          <w:rFonts w:ascii="Times New Roman" w:eastAsia="Calibri" w:hAnsi="Times New Roman" w:cs="Times New Roman"/>
          <w:sz w:val="12"/>
          <w:szCs w:val="12"/>
        </w:rPr>
      </w:pPr>
      <w:r w:rsidRPr="00B70C9F">
        <w:rPr>
          <w:rFonts w:ascii="Times New Roman" w:eastAsia="Calibri" w:hAnsi="Times New Roman" w:cs="Times New Roman"/>
          <w:b/>
          <w:bCs/>
          <w:sz w:val="12"/>
          <w:szCs w:val="12"/>
        </w:rPr>
        <w:t xml:space="preserve"> муниципального района Сергиевский № 53 от 31.12.2015г. «Об утверждении муниципальной программы «Развитие физической культуры и спорта на территории сельского поселения Сургут муниципального района Сергиевский» на 2016-2018гг.</w:t>
      </w:r>
    </w:p>
    <w:p w:rsidR="00B70C9F" w:rsidRPr="00B70C9F" w:rsidRDefault="00B70C9F" w:rsidP="00B70C9F">
      <w:pPr>
        <w:tabs>
          <w:tab w:val="left" w:pos="284"/>
        </w:tabs>
        <w:spacing w:after="0" w:line="240" w:lineRule="auto"/>
        <w:jc w:val="both"/>
        <w:rPr>
          <w:rFonts w:ascii="Times New Roman" w:eastAsia="Calibri" w:hAnsi="Times New Roman" w:cs="Times New Roman"/>
          <w:sz w:val="12"/>
          <w:szCs w:val="12"/>
        </w:rPr>
      </w:pP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 xml:space="preserve">В соответствии с Федеральным </w:t>
      </w:r>
      <w:r w:rsidRPr="00B70C9F">
        <w:rPr>
          <w:rFonts w:ascii="Times New Roman" w:eastAsia="Calibri" w:hAnsi="Times New Roman" w:cs="Times New Roman"/>
          <w:sz w:val="12"/>
          <w:szCs w:val="12"/>
          <w:u w:val="single"/>
        </w:rPr>
        <w:t>законом</w:t>
      </w:r>
      <w:r w:rsidRPr="00B70C9F">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B70C9F">
        <w:rPr>
          <w:rFonts w:ascii="Times New Roman" w:eastAsia="Calibri" w:hAnsi="Times New Roman" w:cs="Times New Roman"/>
          <w:sz w:val="12"/>
          <w:szCs w:val="12"/>
          <w:u w:val="single"/>
        </w:rPr>
        <w:t>Уставом</w:t>
      </w:r>
      <w:r w:rsidRPr="00B70C9F">
        <w:rPr>
          <w:rFonts w:ascii="Times New Roman" w:eastAsia="Calibri" w:hAnsi="Times New Roman" w:cs="Times New Roman"/>
          <w:sz w:val="12"/>
          <w:szCs w:val="12"/>
        </w:rPr>
        <w:t xml:space="preserve">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b/>
          <w:sz w:val="12"/>
          <w:szCs w:val="12"/>
        </w:rPr>
      </w:pPr>
      <w:r w:rsidRPr="00B70C9F">
        <w:rPr>
          <w:rFonts w:ascii="Times New Roman" w:eastAsia="Calibri" w:hAnsi="Times New Roman" w:cs="Times New Roman"/>
          <w:b/>
          <w:sz w:val="12"/>
          <w:szCs w:val="12"/>
        </w:rPr>
        <w:lastRenderedPageBreak/>
        <w:t>ПОСТАНОВЛЯЕТ:</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 53 от 31.12.2015г. «Об утверждении муниципальной программы «Развитие физической культуры и спорта на территории сельского поселения Сургут муниципального района Сергиевский» на 2016-2018гг. (Далее - Программа) следующего содержания:</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tbl>
      <w:tblPr>
        <w:tblStyle w:val="af1"/>
        <w:tblW w:w="7513" w:type="dxa"/>
        <w:tblInd w:w="108" w:type="dxa"/>
        <w:tblLayout w:type="fixed"/>
        <w:tblLook w:val="04A0" w:firstRow="1" w:lastRow="0" w:firstColumn="1" w:lastColumn="0" w:noHBand="0" w:noVBand="1"/>
      </w:tblPr>
      <w:tblGrid>
        <w:gridCol w:w="1134"/>
        <w:gridCol w:w="3119"/>
        <w:gridCol w:w="850"/>
        <w:gridCol w:w="851"/>
        <w:gridCol w:w="567"/>
        <w:gridCol w:w="992"/>
      </w:tblGrid>
      <w:tr w:rsidR="00B70C9F" w:rsidRPr="00B70C9F" w:rsidTr="00AD5C5A">
        <w:tc>
          <w:tcPr>
            <w:tcW w:w="1134" w:type="dxa"/>
            <w:vMerge w:val="restart"/>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Объемы финансирования</w:t>
            </w:r>
          </w:p>
          <w:p w:rsidR="00B70C9F" w:rsidRPr="00AD5C5A" w:rsidRDefault="00B70C9F" w:rsidP="00AD5C5A">
            <w:pPr>
              <w:tabs>
                <w:tab w:val="left" w:pos="284"/>
              </w:tabs>
              <w:rPr>
                <w:rFonts w:ascii="Times New Roman" w:eastAsia="Calibri" w:hAnsi="Times New Roman" w:cs="Times New Roman"/>
                <w:sz w:val="12"/>
                <w:szCs w:val="12"/>
              </w:rPr>
            </w:pPr>
          </w:p>
        </w:tc>
        <w:tc>
          <w:tcPr>
            <w:tcW w:w="3119"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Объем финансирования</w:t>
            </w:r>
          </w:p>
        </w:tc>
        <w:tc>
          <w:tcPr>
            <w:tcW w:w="850"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2016г.</w:t>
            </w:r>
          </w:p>
        </w:tc>
        <w:tc>
          <w:tcPr>
            <w:tcW w:w="851"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2017г.</w:t>
            </w:r>
          </w:p>
        </w:tc>
        <w:tc>
          <w:tcPr>
            <w:tcW w:w="567"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2018г.</w:t>
            </w:r>
          </w:p>
        </w:tc>
        <w:tc>
          <w:tcPr>
            <w:tcW w:w="992"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всего</w:t>
            </w:r>
          </w:p>
        </w:tc>
      </w:tr>
      <w:tr w:rsidR="00B70C9F" w:rsidRPr="00B70C9F" w:rsidTr="00AD5C5A">
        <w:tc>
          <w:tcPr>
            <w:tcW w:w="1134" w:type="dxa"/>
            <w:vMerge/>
            <w:hideMark/>
          </w:tcPr>
          <w:p w:rsidR="00B70C9F" w:rsidRPr="00AD5C5A" w:rsidRDefault="00B70C9F" w:rsidP="00AD5C5A">
            <w:pPr>
              <w:tabs>
                <w:tab w:val="left" w:pos="284"/>
              </w:tabs>
              <w:rPr>
                <w:rFonts w:ascii="Times New Roman" w:eastAsia="Calibri" w:hAnsi="Times New Roman" w:cs="Times New Roman"/>
                <w:sz w:val="12"/>
                <w:szCs w:val="12"/>
              </w:rPr>
            </w:pPr>
          </w:p>
        </w:tc>
        <w:tc>
          <w:tcPr>
            <w:tcW w:w="3119"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Местный бюджет района, тыс. руб.</w:t>
            </w:r>
          </w:p>
        </w:tc>
        <w:tc>
          <w:tcPr>
            <w:tcW w:w="850" w:type="dxa"/>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1428,90176</w:t>
            </w:r>
          </w:p>
        </w:tc>
        <w:tc>
          <w:tcPr>
            <w:tcW w:w="851"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840,40300</w:t>
            </w:r>
          </w:p>
        </w:tc>
        <w:tc>
          <w:tcPr>
            <w:tcW w:w="567"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c>
          <w:tcPr>
            <w:tcW w:w="992"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2269,30476</w:t>
            </w:r>
          </w:p>
        </w:tc>
      </w:tr>
      <w:tr w:rsidR="00B70C9F" w:rsidRPr="00B70C9F" w:rsidTr="00AD5C5A">
        <w:tc>
          <w:tcPr>
            <w:tcW w:w="1134" w:type="dxa"/>
            <w:vMerge/>
            <w:hideMark/>
          </w:tcPr>
          <w:p w:rsidR="00B70C9F" w:rsidRPr="00AD5C5A" w:rsidRDefault="00B70C9F" w:rsidP="00AD5C5A">
            <w:pPr>
              <w:tabs>
                <w:tab w:val="left" w:pos="284"/>
              </w:tabs>
              <w:rPr>
                <w:rFonts w:ascii="Times New Roman" w:eastAsia="Calibri" w:hAnsi="Times New Roman" w:cs="Times New Roman"/>
                <w:sz w:val="12"/>
                <w:szCs w:val="12"/>
              </w:rPr>
            </w:pPr>
          </w:p>
        </w:tc>
        <w:tc>
          <w:tcPr>
            <w:tcW w:w="3119"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 xml:space="preserve">Областной бюджет района, </w:t>
            </w:r>
            <w:r w:rsidR="00C95A87">
              <w:rPr>
                <w:rFonts w:ascii="Times New Roman" w:eastAsia="Calibri" w:hAnsi="Times New Roman" w:cs="Times New Roman"/>
                <w:sz w:val="12"/>
                <w:szCs w:val="12"/>
              </w:rPr>
              <w:t>тыс. руб</w:t>
            </w:r>
            <w:r w:rsidRPr="00AD5C5A">
              <w:rPr>
                <w:rFonts w:ascii="Times New Roman" w:eastAsia="Calibri" w:hAnsi="Times New Roman" w:cs="Times New Roman"/>
                <w:sz w:val="12"/>
                <w:szCs w:val="12"/>
              </w:rPr>
              <w:t>.</w:t>
            </w:r>
          </w:p>
        </w:tc>
        <w:tc>
          <w:tcPr>
            <w:tcW w:w="850" w:type="dxa"/>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233,23330</w:t>
            </w:r>
          </w:p>
        </w:tc>
        <w:tc>
          <w:tcPr>
            <w:tcW w:w="851"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c>
          <w:tcPr>
            <w:tcW w:w="567"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c>
          <w:tcPr>
            <w:tcW w:w="992"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233,23330</w:t>
            </w:r>
          </w:p>
        </w:tc>
      </w:tr>
      <w:tr w:rsidR="00B70C9F" w:rsidRPr="00B70C9F" w:rsidTr="00AD5C5A">
        <w:tc>
          <w:tcPr>
            <w:tcW w:w="1134" w:type="dxa"/>
            <w:vMerge/>
            <w:hideMark/>
          </w:tcPr>
          <w:p w:rsidR="00B70C9F" w:rsidRPr="00AD5C5A" w:rsidRDefault="00B70C9F" w:rsidP="00AD5C5A">
            <w:pPr>
              <w:tabs>
                <w:tab w:val="left" w:pos="284"/>
              </w:tabs>
              <w:rPr>
                <w:rFonts w:ascii="Times New Roman" w:eastAsia="Calibri" w:hAnsi="Times New Roman" w:cs="Times New Roman"/>
                <w:sz w:val="12"/>
                <w:szCs w:val="12"/>
              </w:rPr>
            </w:pPr>
          </w:p>
        </w:tc>
        <w:tc>
          <w:tcPr>
            <w:tcW w:w="3119"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Всего по годам, тыс. руб.</w:t>
            </w:r>
          </w:p>
        </w:tc>
        <w:tc>
          <w:tcPr>
            <w:tcW w:w="850"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1662,13506</w:t>
            </w:r>
          </w:p>
        </w:tc>
        <w:tc>
          <w:tcPr>
            <w:tcW w:w="851"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840,40300</w:t>
            </w:r>
          </w:p>
        </w:tc>
        <w:tc>
          <w:tcPr>
            <w:tcW w:w="567"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c>
          <w:tcPr>
            <w:tcW w:w="992"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2502,53806</w:t>
            </w:r>
          </w:p>
        </w:tc>
      </w:tr>
    </w:tbl>
    <w:p w:rsidR="00B70C9F" w:rsidRPr="00B70C9F" w:rsidRDefault="00B70C9F" w:rsidP="00AD5C5A">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1.2.В разделе 5 Программы позицию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851"/>
        <w:gridCol w:w="425"/>
        <w:gridCol w:w="2268"/>
        <w:gridCol w:w="851"/>
        <w:gridCol w:w="850"/>
        <w:gridCol w:w="567"/>
        <w:gridCol w:w="1701"/>
      </w:tblGrid>
      <w:tr w:rsidR="00B70C9F" w:rsidRPr="00B70C9F" w:rsidTr="00AD5C5A">
        <w:trPr>
          <w:trHeight w:val="20"/>
        </w:trPr>
        <w:tc>
          <w:tcPr>
            <w:tcW w:w="851" w:type="dxa"/>
            <w:vMerge w:val="restart"/>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Наименование бюджета</w:t>
            </w:r>
          </w:p>
        </w:tc>
        <w:tc>
          <w:tcPr>
            <w:tcW w:w="425" w:type="dxa"/>
            <w:vMerge w:val="restart"/>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 xml:space="preserve">№ </w:t>
            </w:r>
            <w:proofErr w:type="gramStart"/>
            <w:r w:rsidRPr="00AD5C5A">
              <w:rPr>
                <w:rFonts w:ascii="Times New Roman" w:eastAsia="Calibri" w:hAnsi="Times New Roman" w:cs="Times New Roman"/>
                <w:sz w:val="12"/>
                <w:szCs w:val="12"/>
              </w:rPr>
              <w:t>п</w:t>
            </w:r>
            <w:proofErr w:type="gramEnd"/>
            <w:r w:rsidRPr="00AD5C5A">
              <w:rPr>
                <w:rFonts w:ascii="Times New Roman" w:eastAsia="Calibri" w:hAnsi="Times New Roman" w:cs="Times New Roman"/>
                <w:sz w:val="12"/>
                <w:szCs w:val="12"/>
              </w:rPr>
              <w:t>/п</w:t>
            </w:r>
          </w:p>
        </w:tc>
        <w:tc>
          <w:tcPr>
            <w:tcW w:w="2268" w:type="dxa"/>
            <w:vMerge w:val="restart"/>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Наименование мероприятия</w:t>
            </w:r>
          </w:p>
        </w:tc>
        <w:tc>
          <w:tcPr>
            <w:tcW w:w="2268" w:type="dxa"/>
            <w:gridSpan w:val="3"/>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 xml:space="preserve">Планируемый объем финансирования, </w:t>
            </w:r>
            <w:r w:rsidR="00C95A87">
              <w:rPr>
                <w:rFonts w:ascii="Times New Roman" w:eastAsia="Calibri" w:hAnsi="Times New Roman" w:cs="Times New Roman"/>
                <w:sz w:val="12"/>
                <w:szCs w:val="12"/>
              </w:rPr>
              <w:t>тыс. руб</w:t>
            </w:r>
            <w:r w:rsidRPr="00AD5C5A">
              <w:rPr>
                <w:rFonts w:ascii="Times New Roman" w:eastAsia="Calibri" w:hAnsi="Times New Roman" w:cs="Times New Roman"/>
                <w:sz w:val="12"/>
                <w:szCs w:val="12"/>
              </w:rPr>
              <w:t>лей</w:t>
            </w:r>
          </w:p>
        </w:tc>
        <w:tc>
          <w:tcPr>
            <w:tcW w:w="1701"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Исполнитель мероприятия</w:t>
            </w:r>
          </w:p>
        </w:tc>
      </w:tr>
      <w:tr w:rsidR="00B70C9F" w:rsidRPr="00B70C9F" w:rsidTr="00AD5C5A">
        <w:trPr>
          <w:trHeight w:val="20"/>
        </w:trPr>
        <w:tc>
          <w:tcPr>
            <w:tcW w:w="851" w:type="dxa"/>
            <w:vMerge/>
          </w:tcPr>
          <w:p w:rsidR="00B70C9F" w:rsidRPr="00AD5C5A" w:rsidRDefault="00B70C9F" w:rsidP="00AD5C5A">
            <w:pPr>
              <w:tabs>
                <w:tab w:val="left" w:pos="284"/>
              </w:tabs>
              <w:rPr>
                <w:rFonts w:ascii="Times New Roman" w:eastAsia="Calibri" w:hAnsi="Times New Roman" w:cs="Times New Roman"/>
                <w:sz w:val="12"/>
                <w:szCs w:val="12"/>
              </w:rPr>
            </w:pPr>
          </w:p>
        </w:tc>
        <w:tc>
          <w:tcPr>
            <w:tcW w:w="425" w:type="dxa"/>
            <w:vMerge/>
            <w:hideMark/>
          </w:tcPr>
          <w:p w:rsidR="00B70C9F" w:rsidRPr="00AD5C5A" w:rsidRDefault="00B70C9F" w:rsidP="00AD5C5A">
            <w:pPr>
              <w:tabs>
                <w:tab w:val="left" w:pos="284"/>
              </w:tabs>
              <w:rPr>
                <w:rFonts w:ascii="Times New Roman" w:eastAsia="Calibri" w:hAnsi="Times New Roman" w:cs="Times New Roman"/>
                <w:sz w:val="12"/>
                <w:szCs w:val="12"/>
              </w:rPr>
            </w:pPr>
          </w:p>
        </w:tc>
        <w:tc>
          <w:tcPr>
            <w:tcW w:w="2268" w:type="dxa"/>
            <w:vMerge/>
            <w:hideMark/>
          </w:tcPr>
          <w:p w:rsidR="00B70C9F" w:rsidRPr="00AD5C5A" w:rsidRDefault="00B70C9F" w:rsidP="00AD5C5A">
            <w:pPr>
              <w:tabs>
                <w:tab w:val="left" w:pos="284"/>
              </w:tabs>
              <w:rPr>
                <w:rFonts w:ascii="Times New Roman" w:eastAsia="Calibri" w:hAnsi="Times New Roman" w:cs="Times New Roman"/>
                <w:sz w:val="12"/>
                <w:szCs w:val="12"/>
              </w:rPr>
            </w:pPr>
          </w:p>
        </w:tc>
        <w:tc>
          <w:tcPr>
            <w:tcW w:w="851"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2016</w:t>
            </w:r>
          </w:p>
        </w:tc>
        <w:tc>
          <w:tcPr>
            <w:tcW w:w="850"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2017</w:t>
            </w:r>
          </w:p>
        </w:tc>
        <w:tc>
          <w:tcPr>
            <w:tcW w:w="567"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2018</w:t>
            </w:r>
          </w:p>
        </w:tc>
        <w:tc>
          <w:tcPr>
            <w:tcW w:w="1701" w:type="dxa"/>
          </w:tcPr>
          <w:p w:rsidR="00B70C9F" w:rsidRPr="00AD5C5A" w:rsidRDefault="00B70C9F" w:rsidP="00AD5C5A">
            <w:pPr>
              <w:tabs>
                <w:tab w:val="left" w:pos="284"/>
              </w:tabs>
              <w:rPr>
                <w:rFonts w:ascii="Times New Roman" w:eastAsia="Calibri" w:hAnsi="Times New Roman" w:cs="Times New Roman"/>
                <w:sz w:val="12"/>
                <w:szCs w:val="12"/>
              </w:rPr>
            </w:pPr>
          </w:p>
        </w:tc>
      </w:tr>
      <w:tr w:rsidR="00B70C9F" w:rsidRPr="00B70C9F" w:rsidTr="00AD5C5A">
        <w:trPr>
          <w:trHeight w:val="20"/>
        </w:trPr>
        <w:tc>
          <w:tcPr>
            <w:tcW w:w="851" w:type="dxa"/>
            <w:vMerge w:val="restart"/>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Местный бюджет</w:t>
            </w:r>
          </w:p>
        </w:tc>
        <w:tc>
          <w:tcPr>
            <w:tcW w:w="425"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w:t>
            </w:r>
          </w:p>
        </w:tc>
        <w:tc>
          <w:tcPr>
            <w:tcW w:w="2268"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851"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1428,90176</w:t>
            </w:r>
          </w:p>
        </w:tc>
        <w:tc>
          <w:tcPr>
            <w:tcW w:w="850"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840,40300</w:t>
            </w:r>
          </w:p>
        </w:tc>
        <w:tc>
          <w:tcPr>
            <w:tcW w:w="567"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 xml:space="preserve">0,00 </w:t>
            </w:r>
          </w:p>
        </w:tc>
        <w:tc>
          <w:tcPr>
            <w:tcW w:w="1701"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Администрация сельского поселения Сургут</w:t>
            </w:r>
          </w:p>
        </w:tc>
      </w:tr>
      <w:tr w:rsidR="00B70C9F" w:rsidRPr="00B70C9F" w:rsidTr="00AD5C5A">
        <w:trPr>
          <w:trHeight w:val="20"/>
        </w:trPr>
        <w:tc>
          <w:tcPr>
            <w:tcW w:w="851" w:type="dxa"/>
            <w:vMerge/>
          </w:tcPr>
          <w:p w:rsidR="00B70C9F" w:rsidRPr="00AD5C5A" w:rsidRDefault="00B70C9F" w:rsidP="00AD5C5A">
            <w:pPr>
              <w:tabs>
                <w:tab w:val="left" w:pos="284"/>
              </w:tabs>
              <w:rPr>
                <w:rFonts w:ascii="Times New Roman" w:eastAsia="Calibri" w:hAnsi="Times New Roman" w:cs="Times New Roman"/>
                <w:sz w:val="12"/>
                <w:szCs w:val="12"/>
              </w:rPr>
            </w:pPr>
          </w:p>
        </w:tc>
        <w:tc>
          <w:tcPr>
            <w:tcW w:w="425" w:type="dxa"/>
          </w:tcPr>
          <w:p w:rsidR="00B70C9F" w:rsidRPr="00AD5C5A" w:rsidRDefault="00B70C9F" w:rsidP="00AD5C5A">
            <w:pPr>
              <w:tabs>
                <w:tab w:val="left" w:pos="284"/>
              </w:tabs>
              <w:rPr>
                <w:rFonts w:ascii="Times New Roman" w:eastAsia="Calibri" w:hAnsi="Times New Roman" w:cs="Times New Roman"/>
                <w:sz w:val="12"/>
                <w:szCs w:val="12"/>
              </w:rPr>
            </w:pPr>
          </w:p>
        </w:tc>
        <w:tc>
          <w:tcPr>
            <w:tcW w:w="2268"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Всего:</w:t>
            </w:r>
          </w:p>
        </w:tc>
        <w:tc>
          <w:tcPr>
            <w:tcW w:w="851"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1428,90176</w:t>
            </w:r>
          </w:p>
        </w:tc>
        <w:tc>
          <w:tcPr>
            <w:tcW w:w="850"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840,40300</w:t>
            </w:r>
          </w:p>
        </w:tc>
        <w:tc>
          <w:tcPr>
            <w:tcW w:w="567"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c>
          <w:tcPr>
            <w:tcW w:w="1701" w:type="dxa"/>
          </w:tcPr>
          <w:p w:rsidR="00B70C9F" w:rsidRPr="00AD5C5A" w:rsidRDefault="00B70C9F" w:rsidP="00AD5C5A">
            <w:pPr>
              <w:tabs>
                <w:tab w:val="left" w:pos="284"/>
              </w:tabs>
              <w:rPr>
                <w:rFonts w:ascii="Times New Roman" w:eastAsia="Calibri" w:hAnsi="Times New Roman" w:cs="Times New Roman"/>
                <w:sz w:val="12"/>
                <w:szCs w:val="12"/>
              </w:rPr>
            </w:pPr>
          </w:p>
        </w:tc>
      </w:tr>
      <w:tr w:rsidR="00B70C9F" w:rsidRPr="00B70C9F" w:rsidTr="00AD5C5A">
        <w:trPr>
          <w:trHeight w:val="20"/>
        </w:trPr>
        <w:tc>
          <w:tcPr>
            <w:tcW w:w="851" w:type="dxa"/>
            <w:vMerge w:val="restart"/>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Областной бюджет</w:t>
            </w:r>
          </w:p>
        </w:tc>
        <w:tc>
          <w:tcPr>
            <w:tcW w:w="425" w:type="dxa"/>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w:t>
            </w:r>
          </w:p>
        </w:tc>
        <w:tc>
          <w:tcPr>
            <w:tcW w:w="2268"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851"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233,23330</w:t>
            </w:r>
          </w:p>
        </w:tc>
        <w:tc>
          <w:tcPr>
            <w:tcW w:w="850"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c>
          <w:tcPr>
            <w:tcW w:w="567"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c>
          <w:tcPr>
            <w:tcW w:w="1701" w:type="dxa"/>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Администрация сельского поселения Сургут</w:t>
            </w:r>
          </w:p>
        </w:tc>
      </w:tr>
      <w:tr w:rsidR="00B70C9F" w:rsidRPr="00B70C9F" w:rsidTr="00AD5C5A">
        <w:trPr>
          <w:trHeight w:val="20"/>
        </w:trPr>
        <w:tc>
          <w:tcPr>
            <w:tcW w:w="851" w:type="dxa"/>
            <w:vMerge/>
          </w:tcPr>
          <w:p w:rsidR="00B70C9F" w:rsidRPr="00AD5C5A" w:rsidRDefault="00B70C9F" w:rsidP="00AD5C5A">
            <w:pPr>
              <w:tabs>
                <w:tab w:val="left" w:pos="284"/>
              </w:tabs>
              <w:rPr>
                <w:rFonts w:ascii="Times New Roman" w:eastAsia="Calibri" w:hAnsi="Times New Roman" w:cs="Times New Roman"/>
                <w:sz w:val="12"/>
                <w:szCs w:val="12"/>
              </w:rPr>
            </w:pPr>
          </w:p>
        </w:tc>
        <w:tc>
          <w:tcPr>
            <w:tcW w:w="425" w:type="dxa"/>
          </w:tcPr>
          <w:p w:rsidR="00B70C9F" w:rsidRPr="00AD5C5A" w:rsidRDefault="00B70C9F" w:rsidP="00AD5C5A">
            <w:pPr>
              <w:tabs>
                <w:tab w:val="left" w:pos="284"/>
              </w:tabs>
              <w:rPr>
                <w:rFonts w:ascii="Times New Roman" w:eastAsia="Calibri" w:hAnsi="Times New Roman" w:cs="Times New Roman"/>
                <w:sz w:val="12"/>
                <w:szCs w:val="12"/>
              </w:rPr>
            </w:pPr>
          </w:p>
        </w:tc>
        <w:tc>
          <w:tcPr>
            <w:tcW w:w="2268"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Всего:</w:t>
            </w:r>
          </w:p>
        </w:tc>
        <w:tc>
          <w:tcPr>
            <w:tcW w:w="851"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233,23330</w:t>
            </w:r>
          </w:p>
        </w:tc>
        <w:tc>
          <w:tcPr>
            <w:tcW w:w="850"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c>
          <w:tcPr>
            <w:tcW w:w="567"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c>
          <w:tcPr>
            <w:tcW w:w="1701" w:type="dxa"/>
          </w:tcPr>
          <w:p w:rsidR="00B70C9F" w:rsidRPr="00AD5C5A" w:rsidRDefault="00B70C9F" w:rsidP="00AD5C5A">
            <w:pPr>
              <w:tabs>
                <w:tab w:val="left" w:pos="284"/>
              </w:tabs>
              <w:rPr>
                <w:rFonts w:ascii="Times New Roman" w:eastAsia="Calibri" w:hAnsi="Times New Roman" w:cs="Times New Roman"/>
                <w:sz w:val="12"/>
                <w:szCs w:val="12"/>
              </w:rPr>
            </w:pPr>
          </w:p>
        </w:tc>
      </w:tr>
      <w:tr w:rsidR="00B70C9F" w:rsidRPr="00B70C9F" w:rsidTr="00AD5C5A">
        <w:trPr>
          <w:trHeight w:val="20"/>
        </w:trPr>
        <w:tc>
          <w:tcPr>
            <w:tcW w:w="3544" w:type="dxa"/>
            <w:gridSpan w:val="3"/>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Всего:</w:t>
            </w:r>
          </w:p>
        </w:tc>
        <w:tc>
          <w:tcPr>
            <w:tcW w:w="851"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1662,13506</w:t>
            </w:r>
          </w:p>
        </w:tc>
        <w:tc>
          <w:tcPr>
            <w:tcW w:w="850"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840,40300</w:t>
            </w:r>
          </w:p>
        </w:tc>
        <w:tc>
          <w:tcPr>
            <w:tcW w:w="567" w:type="dxa"/>
            <w:hideMark/>
          </w:tcPr>
          <w:p w:rsidR="00B70C9F" w:rsidRPr="00AD5C5A" w:rsidRDefault="00B70C9F"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c>
          <w:tcPr>
            <w:tcW w:w="1701" w:type="dxa"/>
          </w:tcPr>
          <w:p w:rsidR="00B70C9F" w:rsidRPr="00AD5C5A" w:rsidRDefault="00B70C9F" w:rsidP="00AD5C5A">
            <w:pPr>
              <w:tabs>
                <w:tab w:val="left" w:pos="284"/>
              </w:tabs>
              <w:rPr>
                <w:rFonts w:ascii="Times New Roman" w:eastAsia="Calibri" w:hAnsi="Times New Roman" w:cs="Times New Roman"/>
                <w:sz w:val="12"/>
                <w:szCs w:val="12"/>
              </w:rPr>
            </w:pPr>
          </w:p>
        </w:tc>
      </w:tr>
    </w:tbl>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1.3.В разделе 6 Программы позицию «Финансовое обеспечение Программы» изложить в следующей редакции:</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b/>
          <w:sz w:val="12"/>
          <w:szCs w:val="12"/>
        </w:rPr>
      </w:pPr>
      <w:r w:rsidRPr="00B70C9F">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w:t>
      </w:r>
      <w:r w:rsidRPr="00B70C9F">
        <w:rPr>
          <w:rFonts w:ascii="Times New Roman" w:eastAsia="Calibri" w:hAnsi="Times New Roman" w:cs="Times New Roman"/>
          <w:b/>
          <w:sz w:val="12"/>
          <w:szCs w:val="12"/>
        </w:rPr>
        <w:t xml:space="preserve">2502,53806 </w:t>
      </w:r>
      <w:r w:rsidR="00C95A87">
        <w:rPr>
          <w:rFonts w:ascii="Times New Roman" w:eastAsia="Calibri" w:hAnsi="Times New Roman" w:cs="Times New Roman"/>
          <w:sz w:val="12"/>
          <w:szCs w:val="12"/>
        </w:rPr>
        <w:t>тыс. руб</w:t>
      </w:r>
      <w:r w:rsidRPr="00B70C9F">
        <w:rPr>
          <w:rFonts w:ascii="Times New Roman" w:eastAsia="Calibri" w:hAnsi="Times New Roman" w:cs="Times New Roman"/>
          <w:sz w:val="12"/>
          <w:szCs w:val="12"/>
        </w:rPr>
        <w:t>лей, в том числе:</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 xml:space="preserve">2016 год – 1662,13506 </w:t>
      </w:r>
      <w:r w:rsidR="00C95A87">
        <w:rPr>
          <w:rFonts w:ascii="Times New Roman" w:eastAsia="Calibri" w:hAnsi="Times New Roman" w:cs="Times New Roman"/>
          <w:sz w:val="12"/>
          <w:szCs w:val="12"/>
        </w:rPr>
        <w:t>тыс. руб</w:t>
      </w:r>
      <w:r w:rsidRPr="00B70C9F">
        <w:rPr>
          <w:rFonts w:ascii="Times New Roman" w:eastAsia="Calibri" w:hAnsi="Times New Roman" w:cs="Times New Roman"/>
          <w:sz w:val="12"/>
          <w:szCs w:val="12"/>
        </w:rPr>
        <w:t>лей</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 xml:space="preserve">2017 год –840,40300 </w:t>
      </w:r>
      <w:r w:rsidR="00C95A87">
        <w:rPr>
          <w:rFonts w:ascii="Times New Roman" w:eastAsia="Calibri" w:hAnsi="Times New Roman" w:cs="Times New Roman"/>
          <w:sz w:val="12"/>
          <w:szCs w:val="12"/>
        </w:rPr>
        <w:t>тыс. руб</w:t>
      </w:r>
      <w:r w:rsidRPr="00B70C9F">
        <w:rPr>
          <w:rFonts w:ascii="Times New Roman" w:eastAsia="Calibri" w:hAnsi="Times New Roman" w:cs="Times New Roman"/>
          <w:sz w:val="12"/>
          <w:szCs w:val="12"/>
        </w:rPr>
        <w:t>лей (прогноз)</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 xml:space="preserve">2018 год – 0,00 </w:t>
      </w:r>
      <w:r w:rsidR="00C95A87">
        <w:rPr>
          <w:rFonts w:ascii="Times New Roman" w:eastAsia="Calibri" w:hAnsi="Times New Roman" w:cs="Times New Roman"/>
          <w:sz w:val="12"/>
          <w:szCs w:val="12"/>
        </w:rPr>
        <w:t>тыс. руб</w:t>
      </w:r>
      <w:r w:rsidRPr="00B70C9F">
        <w:rPr>
          <w:rFonts w:ascii="Times New Roman" w:eastAsia="Calibri" w:hAnsi="Times New Roman" w:cs="Times New Roman"/>
          <w:sz w:val="12"/>
          <w:szCs w:val="12"/>
        </w:rPr>
        <w:t>лей (прогноз)</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2.Опубликовать настоящее Постановление в газете «Сергиевский вестник».</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70C9F" w:rsidRPr="00B70C9F" w:rsidRDefault="00B70C9F" w:rsidP="00B70C9F">
      <w:pPr>
        <w:tabs>
          <w:tab w:val="left" w:pos="284"/>
        </w:tabs>
        <w:spacing w:after="0" w:line="240" w:lineRule="auto"/>
        <w:jc w:val="right"/>
        <w:rPr>
          <w:rFonts w:ascii="Times New Roman" w:eastAsia="Calibri" w:hAnsi="Times New Roman" w:cs="Times New Roman"/>
          <w:bCs/>
          <w:sz w:val="12"/>
          <w:szCs w:val="12"/>
        </w:rPr>
      </w:pPr>
      <w:r w:rsidRPr="00B70C9F">
        <w:rPr>
          <w:rFonts w:ascii="Times New Roman" w:eastAsia="Calibri" w:hAnsi="Times New Roman" w:cs="Times New Roman"/>
          <w:bCs/>
          <w:sz w:val="12"/>
          <w:szCs w:val="12"/>
        </w:rPr>
        <w:t>Глава сельского поселения Сургут</w:t>
      </w:r>
    </w:p>
    <w:p w:rsidR="00B70C9F" w:rsidRDefault="00B70C9F" w:rsidP="00B70C9F">
      <w:pPr>
        <w:tabs>
          <w:tab w:val="left" w:pos="284"/>
        </w:tabs>
        <w:spacing w:after="0" w:line="240" w:lineRule="auto"/>
        <w:jc w:val="right"/>
        <w:rPr>
          <w:rFonts w:ascii="Times New Roman" w:eastAsia="Calibri" w:hAnsi="Times New Roman" w:cs="Times New Roman"/>
          <w:bCs/>
          <w:sz w:val="12"/>
          <w:szCs w:val="12"/>
        </w:rPr>
      </w:pPr>
      <w:r w:rsidRPr="00B70C9F">
        <w:rPr>
          <w:rFonts w:ascii="Times New Roman" w:eastAsia="Calibri" w:hAnsi="Times New Roman" w:cs="Times New Roman"/>
          <w:bCs/>
          <w:sz w:val="12"/>
          <w:szCs w:val="12"/>
        </w:rPr>
        <w:t>муниципального района Сергиевский</w:t>
      </w:r>
    </w:p>
    <w:p w:rsidR="00B70C9F" w:rsidRPr="00B70C9F" w:rsidRDefault="00B70C9F" w:rsidP="00B70C9F">
      <w:pPr>
        <w:tabs>
          <w:tab w:val="left" w:pos="284"/>
        </w:tabs>
        <w:spacing w:after="0" w:line="240" w:lineRule="auto"/>
        <w:jc w:val="right"/>
        <w:rPr>
          <w:rFonts w:ascii="Times New Roman" w:eastAsia="Calibri" w:hAnsi="Times New Roman" w:cs="Times New Roman"/>
          <w:sz w:val="12"/>
          <w:szCs w:val="12"/>
        </w:rPr>
      </w:pPr>
      <w:r w:rsidRPr="00B70C9F">
        <w:rPr>
          <w:rFonts w:ascii="Times New Roman" w:eastAsia="Calibri" w:hAnsi="Times New Roman" w:cs="Times New Roman"/>
          <w:sz w:val="12"/>
          <w:szCs w:val="12"/>
        </w:rPr>
        <w:t>Содомов С.А.</w:t>
      </w:r>
    </w:p>
    <w:p w:rsidR="00B70C9F" w:rsidRPr="005E1213" w:rsidRDefault="00B70C9F" w:rsidP="00B70C9F">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B70C9F" w:rsidRPr="005E1213" w:rsidRDefault="00B70C9F" w:rsidP="00B70C9F">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B70C9F" w:rsidRPr="005E1213" w:rsidRDefault="00B70C9F" w:rsidP="00B70C9F">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B70C9F" w:rsidRPr="005E1213" w:rsidRDefault="00B70C9F" w:rsidP="00B70C9F">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B70C9F" w:rsidRPr="005E1213" w:rsidRDefault="00B70C9F" w:rsidP="00B70C9F">
      <w:pPr>
        <w:tabs>
          <w:tab w:val="left" w:pos="284"/>
        </w:tabs>
        <w:spacing w:after="0" w:line="240" w:lineRule="auto"/>
        <w:jc w:val="center"/>
        <w:rPr>
          <w:rFonts w:ascii="Times New Roman" w:eastAsia="Calibri" w:hAnsi="Times New Roman" w:cs="Times New Roman"/>
          <w:sz w:val="12"/>
          <w:szCs w:val="12"/>
        </w:rPr>
      </w:pPr>
    </w:p>
    <w:p w:rsidR="00B70C9F" w:rsidRPr="005E1213" w:rsidRDefault="00B70C9F" w:rsidP="00B70C9F">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B70C9F" w:rsidRPr="00B70C9F" w:rsidRDefault="00B70C9F" w:rsidP="00B70C9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№65</w:t>
      </w:r>
    </w:p>
    <w:p w:rsidR="00B70C9F" w:rsidRDefault="00B70C9F" w:rsidP="00B70C9F">
      <w:pPr>
        <w:tabs>
          <w:tab w:val="left" w:pos="284"/>
        </w:tabs>
        <w:spacing w:after="0" w:line="240" w:lineRule="auto"/>
        <w:jc w:val="center"/>
        <w:rPr>
          <w:rFonts w:ascii="Times New Roman" w:eastAsia="Calibri" w:hAnsi="Times New Roman" w:cs="Times New Roman"/>
          <w:b/>
          <w:bCs/>
          <w:sz w:val="12"/>
          <w:szCs w:val="12"/>
        </w:rPr>
      </w:pPr>
      <w:r w:rsidRPr="00B70C9F">
        <w:rPr>
          <w:rFonts w:ascii="Times New Roman" w:eastAsia="Calibri" w:hAnsi="Times New Roman" w:cs="Times New Roman"/>
          <w:b/>
          <w:bCs/>
          <w:sz w:val="12"/>
          <w:szCs w:val="12"/>
        </w:rPr>
        <w:t xml:space="preserve">О внесении изменений в Приложение к постановлению администрации </w:t>
      </w:r>
    </w:p>
    <w:p w:rsidR="00B70C9F" w:rsidRDefault="00B70C9F" w:rsidP="00B70C9F">
      <w:pPr>
        <w:tabs>
          <w:tab w:val="left" w:pos="284"/>
        </w:tabs>
        <w:spacing w:after="0" w:line="240" w:lineRule="auto"/>
        <w:jc w:val="center"/>
        <w:rPr>
          <w:rFonts w:ascii="Times New Roman" w:eastAsia="Calibri" w:hAnsi="Times New Roman" w:cs="Times New Roman"/>
          <w:b/>
          <w:bCs/>
          <w:sz w:val="12"/>
          <w:szCs w:val="12"/>
        </w:rPr>
      </w:pPr>
      <w:r w:rsidRPr="00B70C9F">
        <w:rPr>
          <w:rFonts w:ascii="Times New Roman" w:eastAsia="Calibri" w:hAnsi="Times New Roman" w:cs="Times New Roman"/>
          <w:b/>
          <w:bCs/>
          <w:sz w:val="12"/>
          <w:szCs w:val="12"/>
        </w:rPr>
        <w:t>сельского поселения Сургут муниципального района Сергиевский № 51 от 31.12.2015 года  «Об утверждении</w:t>
      </w:r>
    </w:p>
    <w:p w:rsidR="00B70C9F" w:rsidRDefault="00B70C9F" w:rsidP="00B70C9F">
      <w:pPr>
        <w:tabs>
          <w:tab w:val="left" w:pos="284"/>
        </w:tabs>
        <w:spacing w:after="0" w:line="240" w:lineRule="auto"/>
        <w:jc w:val="center"/>
        <w:rPr>
          <w:rFonts w:ascii="Times New Roman" w:eastAsia="Calibri" w:hAnsi="Times New Roman" w:cs="Times New Roman"/>
          <w:b/>
          <w:bCs/>
          <w:sz w:val="12"/>
          <w:szCs w:val="12"/>
        </w:rPr>
      </w:pPr>
      <w:r w:rsidRPr="00B70C9F">
        <w:rPr>
          <w:rFonts w:ascii="Times New Roman" w:eastAsia="Calibri" w:hAnsi="Times New Roman" w:cs="Times New Roman"/>
          <w:b/>
          <w:bCs/>
          <w:sz w:val="12"/>
          <w:szCs w:val="12"/>
        </w:rPr>
        <w:t xml:space="preserve">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w:t>
      </w:r>
    </w:p>
    <w:p w:rsidR="00B70C9F" w:rsidRPr="00B70C9F" w:rsidRDefault="00B70C9F" w:rsidP="00B70C9F">
      <w:pPr>
        <w:tabs>
          <w:tab w:val="left" w:pos="284"/>
        </w:tabs>
        <w:spacing w:after="0" w:line="240" w:lineRule="auto"/>
        <w:jc w:val="center"/>
        <w:rPr>
          <w:rFonts w:ascii="Times New Roman" w:eastAsia="Calibri" w:hAnsi="Times New Roman" w:cs="Times New Roman"/>
          <w:sz w:val="12"/>
          <w:szCs w:val="12"/>
        </w:rPr>
      </w:pPr>
      <w:r w:rsidRPr="00B70C9F">
        <w:rPr>
          <w:rFonts w:ascii="Times New Roman" w:eastAsia="Calibri" w:hAnsi="Times New Roman" w:cs="Times New Roman"/>
          <w:b/>
          <w:bCs/>
          <w:sz w:val="12"/>
          <w:szCs w:val="12"/>
        </w:rPr>
        <w:t>сельского поселения Сургут муниципального района Сергиевский» на 2016-2018гг.</w:t>
      </w:r>
    </w:p>
    <w:p w:rsidR="00B70C9F" w:rsidRPr="00B70C9F" w:rsidRDefault="00B70C9F" w:rsidP="00B70C9F">
      <w:pPr>
        <w:tabs>
          <w:tab w:val="left" w:pos="284"/>
        </w:tabs>
        <w:spacing w:after="0" w:line="240" w:lineRule="auto"/>
        <w:jc w:val="both"/>
        <w:rPr>
          <w:rFonts w:ascii="Times New Roman" w:eastAsia="Calibri" w:hAnsi="Times New Roman" w:cs="Times New Roman"/>
          <w:sz w:val="12"/>
          <w:szCs w:val="12"/>
        </w:rPr>
      </w:pP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 xml:space="preserve">В соответствии с Федеральным </w:t>
      </w:r>
      <w:r w:rsidRPr="00B70C9F">
        <w:rPr>
          <w:rFonts w:ascii="Times New Roman" w:eastAsia="Calibri" w:hAnsi="Times New Roman" w:cs="Times New Roman"/>
          <w:sz w:val="12"/>
          <w:szCs w:val="12"/>
          <w:u w:val="single"/>
        </w:rPr>
        <w:t>законом</w:t>
      </w:r>
      <w:r w:rsidRPr="00B70C9F">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B70C9F">
        <w:rPr>
          <w:rFonts w:ascii="Times New Roman" w:eastAsia="Calibri" w:hAnsi="Times New Roman" w:cs="Times New Roman"/>
          <w:sz w:val="12"/>
          <w:szCs w:val="12"/>
          <w:u w:val="single"/>
        </w:rPr>
        <w:t>Уставом</w:t>
      </w:r>
      <w:r w:rsidRPr="00B70C9F">
        <w:rPr>
          <w:rFonts w:ascii="Times New Roman" w:eastAsia="Calibri" w:hAnsi="Times New Roman" w:cs="Times New Roman"/>
          <w:sz w:val="12"/>
          <w:szCs w:val="12"/>
        </w:rPr>
        <w:t xml:space="preserve">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b/>
          <w:sz w:val="12"/>
          <w:szCs w:val="12"/>
        </w:rPr>
      </w:pPr>
      <w:r w:rsidRPr="00B70C9F">
        <w:rPr>
          <w:rFonts w:ascii="Times New Roman" w:eastAsia="Calibri" w:hAnsi="Times New Roman" w:cs="Times New Roman"/>
          <w:b/>
          <w:sz w:val="12"/>
          <w:szCs w:val="12"/>
        </w:rPr>
        <w:t>ПОСТАНОВЛЯЕТ:</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proofErr w:type="gramStart"/>
      <w:r w:rsidRPr="00B70C9F">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 51 от 31.12.2015 года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 на 2016-2018гг. (далее - Программа) следующего содержания:</w:t>
      </w:r>
      <w:proofErr w:type="gramEnd"/>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bCs/>
          <w:sz w:val="12"/>
          <w:szCs w:val="12"/>
        </w:rPr>
      </w:pPr>
      <w:r w:rsidRPr="00B70C9F">
        <w:rPr>
          <w:rFonts w:ascii="Times New Roman" w:eastAsia="Calibri" w:hAnsi="Times New Roman" w:cs="Times New Roman"/>
          <w:bCs/>
          <w:sz w:val="12"/>
          <w:szCs w:val="12"/>
        </w:rPr>
        <w:t xml:space="preserve">Прогнозируемые общие затраты на реализацию мероприятий программы составляют 1249,96775 </w:t>
      </w:r>
      <w:r w:rsidR="00C95A87">
        <w:rPr>
          <w:rFonts w:ascii="Times New Roman" w:eastAsia="Calibri" w:hAnsi="Times New Roman" w:cs="Times New Roman"/>
          <w:bCs/>
          <w:sz w:val="12"/>
          <w:szCs w:val="12"/>
        </w:rPr>
        <w:t>тыс. руб</w:t>
      </w:r>
      <w:r w:rsidRPr="00B70C9F">
        <w:rPr>
          <w:rFonts w:ascii="Times New Roman" w:eastAsia="Calibri" w:hAnsi="Times New Roman" w:cs="Times New Roman"/>
          <w:bCs/>
          <w:sz w:val="12"/>
          <w:szCs w:val="12"/>
        </w:rPr>
        <w:t>лей</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bCs/>
          <w:sz w:val="12"/>
          <w:szCs w:val="12"/>
        </w:rPr>
      </w:pPr>
      <w:r w:rsidRPr="00B70C9F">
        <w:rPr>
          <w:rFonts w:ascii="Times New Roman" w:eastAsia="Calibri" w:hAnsi="Times New Roman" w:cs="Times New Roman"/>
          <w:bCs/>
          <w:sz w:val="12"/>
          <w:szCs w:val="12"/>
        </w:rPr>
        <w:t>в том числе по годам:</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bCs/>
          <w:sz w:val="12"/>
          <w:szCs w:val="12"/>
        </w:rPr>
      </w:pPr>
      <w:r w:rsidRPr="00B70C9F">
        <w:rPr>
          <w:rFonts w:ascii="Times New Roman" w:eastAsia="Calibri" w:hAnsi="Times New Roman" w:cs="Times New Roman"/>
          <w:bCs/>
          <w:sz w:val="12"/>
          <w:szCs w:val="12"/>
        </w:rPr>
        <w:t xml:space="preserve">2016 год – 138,15181 </w:t>
      </w:r>
      <w:r w:rsidR="00C95A87">
        <w:rPr>
          <w:rFonts w:ascii="Times New Roman" w:eastAsia="Calibri" w:hAnsi="Times New Roman" w:cs="Times New Roman"/>
          <w:bCs/>
          <w:sz w:val="12"/>
          <w:szCs w:val="12"/>
        </w:rPr>
        <w:t>тыс. руб</w:t>
      </w:r>
      <w:r w:rsidRPr="00B70C9F">
        <w:rPr>
          <w:rFonts w:ascii="Times New Roman" w:eastAsia="Calibri" w:hAnsi="Times New Roman" w:cs="Times New Roman"/>
          <w:bCs/>
          <w:sz w:val="12"/>
          <w:szCs w:val="12"/>
        </w:rPr>
        <w:t>лей</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bCs/>
          <w:sz w:val="12"/>
          <w:szCs w:val="12"/>
        </w:rPr>
      </w:pPr>
      <w:r w:rsidRPr="00B70C9F">
        <w:rPr>
          <w:rFonts w:ascii="Times New Roman" w:eastAsia="Calibri" w:hAnsi="Times New Roman" w:cs="Times New Roman"/>
          <w:bCs/>
          <w:sz w:val="12"/>
          <w:szCs w:val="12"/>
        </w:rPr>
        <w:t>2017 год – 159,57125  (прогноз)</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bCs/>
          <w:sz w:val="12"/>
          <w:szCs w:val="12"/>
        </w:rPr>
      </w:pPr>
      <w:r w:rsidRPr="00B70C9F">
        <w:rPr>
          <w:rFonts w:ascii="Times New Roman" w:eastAsia="Calibri" w:hAnsi="Times New Roman" w:cs="Times New Roman"/>
          <w:bCs/>
          <w:sz w:val="12"/>
          <w:szCs w:val="12"/>
        </w:rPr>
        <w:t>2018 год – 952,24469  (прогноз)</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bCs/>
          <w:sz w:val="12"/>
          <w:szCs w:val="12"/>
        </w:rPr>
      </w:pPr>
      <w:r w:rsidRPr="00B70C9F">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bCs/>
          <w:sz w:val="12"/>
          <w:szCs w:val="12"/>
        </w:rPr>
      </w:pPr>
      <w:r w:rsidRPr="00B70C9F">
        <w:rPr>
          <w:rFonts w:ascii="Times New Roman" w:eastAsia="Calibri" w:hAnsi="Times New Roman" w:cs="Times New Roman"/>
          <w:bCs/>
          <w:sz w:val="12"/>
          <w:szCs w:val="12"/>
        </w:rPr>
        <w:t>Общий объем финансирования на реализацию Программы составляет 1249,96775 тыс. рублей, в том числе по годам:</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bCs/>
          <w:sz w:val="12"/>
          <w:szCs w:val="12"/>
        </w:rPr>
      </w:pPr>
      <w:r w:rsidRPr="00B70C9F">
        <w:rPr>
          <w:rFonts w:ascii="Times New Roman" w:eastAsia="Calibri" w:hAnsi="Times New Roman" w:cs="Times New Roman"/>
          <w:bCs/>
          <w:sz w:val="12"/>
          <w:szCs w:val="12"/>
        </w:rPr>
        <w:t>- на 2016 год – 138,15181 тыс. рублей;</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bCs/>
          <w:sz w:val="12"/>
          <w:szCs w:val="12"/>
        </w:rPr>
      </w:pPr>
      <w:r w:rsidRPr="00B70C9F">
        <w:rPr>
          <w:rFonts w:ascii="Times New Roman" w:eastAsia="Calibri" w:hAnsi="Times New Roman" w:cs="Times New Roman"/>
          <w:bCs/>
          <w:sz w:val="12"/>
          <w:szCs w:val="12"/>
        </w:rPr>
        <w:t>- на 2017 год – 159,57125 тыс. рублей;</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bCs/>
          <w:sz w:val="12"/>
          <w:szCs w:val="12"/>
        </w:rPr>
      </w:pPr>
      <w:r w:rsidRPr="00B70C9F">
        <w:rPr>
          <w:rFonts w:ascii="Times New Roman" w:eastAsia="Calibri" w:hAnsi="Times New Roman" w:cs="Times New Roman"/>
          <w:bCs/>
          <w:sz w:val="12"/>
          <w:szCs w:val="12"/>
        </w:rPr>
        <w:t>- на 2018 год – 952,24469 тыс. рублей</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4111"/>
        <w:gridCol w:w="1134"/>
        <w:gridCol w:w="1134"/>
        <w:gridCol w:w="1134"/>
      </w:tblGrid>
      <w:tr w:rsidR="00B70C9F" w:rsidRPr="00B70C9F" w:rsidTr="00AD5C5A">
        <w:trPr>
          <w:trHeight w:val="20"/>
        </w:trPr>
        <w:tc>
          <w:tcPr>
            <w:tcW w:w="4111" w:type="dxa"/>
            <w:vMerge w:val="restart"/>
            <w:hideMark/>
          </w:tcPr>
          <w:p w:rsidR="00B70C9F" w:rsidRPr="00AD5C5A" w:rsidRDefault="00B70C9F" w:rsidP="00AD5C5A">
            <w:pPr>
              <w:tabs>
                <w:tab w:val="left" w:pos="284"/>
              </w:tabs>
              <w:rPr>
                <w:rFonts w:ascii="Times New Roman" w:eastAsia="Calibri" w:hAnsi="Times New Roman" w:cs="Times New Roman"/>
                <w:bCs/>
                <w:sz w:val="12"/>
                <w:szCs w:val="12"/>
              </w:rPr>
            </w:pPr>
            <w:r w:rsidRPr="00AD5C5A">
              <w:rPr>
                <w:rFonts w:ascii="Times New Roman" w:eastAsia="Calibri" w:hAnsi="Times New Roman" w:cs="Times New Roman"/>
                <w:bCs/>
                <w:sz w:val="12"/>
                <w:szCs w:val="12"/>
              </w:rPr>
              <w:t>Наименование мероприятий</w:t>
            </w:r>
          </w:p>
        </w:tc>
        <w:tc>
          <w:tcPr>
            <w:tcW w:w="3402" w:type="dxa"/>
            <w:gridSpan w:val="3"/>
            <w:hideMark/>
          </w:tcPr>
          <w:p w:rsidR="00B70C9F" w:rsidRPr="00AD5C5A" w:rsidRDefault="00B70C9F" w:rsidP="00AD5C5A">
            <w:pPr>
              <w:tabs>
                <w:tab w:val="left" w:pos="284"/>
              </w:tabs>
              <w:rPr>
                <w:rFonts w:ascii="Times New Roman" w:eastAsia="Calibri" w:hAnsi="Times New Roman" w:cs="Times New Roman"/>
                <w:bCs/>
                <w:sz w:val="12"/>
                <w:szCs w:val="12"/>
              </w:rPr>
            </w:pPr>
            <w:r w:rsidRPr="00AD5C5A">
              <w:rPr>
                <w:rFonts w:ascii="Times New Roman" w:eastAsia="Calibri" w:hAnsi="Times New Roman" w:cs="Times New Roman"/>
                <w:bCs/>
                <w:sz w:val="12"/>
                <w:szCs w:val="12"/>
              </w:rPr>
              <w:t>Сельское поселение Сургут</w:t>
            </w:r>
          </w:p>
        </w:tc>
      </w:tr>
      <w:tr w:rsidR="00B70C9F" w:rsidRPr="00B70C9F" w:rsidTr="00AD5C5A">
        <w:trPr>
          <w:trHeight w:val="20"/>
        </w:trPr>
        <w:tc>
          <w:tcPr>
            <w:tcW w:w="4111" w:type="dxa"/>
            <w:vMerge/>
            <w:hideMark/>
          </w:tcPr>
          <w:p w:rsidR="00B70C9F" w:rsidRPr="00AD5C5A" w:rsidRDefault="00B70C9F" w:rsidP="00AD5C5A">
            <w:pPr>
              <w:tabs>
                <w:tab w:val="left" w:pos="284"/>
              </w:tabs>
              <w:rPr>
                <w:rFonts w:ascii="Times New Roman" w:eastAsia="Calibri" w:hAnsi="Times New Roman" w:cs="Times New Roman"/>
                <w:bCs/>
                <w:sz w:val="12"/>
                <w:szCs w:val="12"/>
              </w:rPr>
            </w:pPr>
          </w:p>
        </w:tc>
        <w:tc>
          <w:tcPr>
            <w:tcW w:w="1134" w:type="dxa"/>
            <w:hideMark/>
          </w:tcPr>
          <w:p w:rsidR="00B70C9F" w:rsidRPr="00AD5C5A" w:rsidRDefault="00B70C9F" w:rsidP="00AD5C5A">
            <w:pPr>
              <w:tabs>
                <w:tab w:val="left" w:pos="284"/>
              </w:tabs>
              <w:rPr>
                <w:rFonts w:ascii="Times New Roman" w:eastAsia="Calibri" w:hAnsi="Times New Roman" w:cs="Times New Roman"/>
                <w:bCs/>
                <w:sz w:val="12"/>
                <w:szCs w:val="12"/>
              </w:rPr>
            </w:pPr>
            <w:r w:rsidRPr="00AD5C5A">
              <w:rPr>
                <w:rFonts w:ascii="Times New Roman" w:eastAsia="Calibri" w:hAnsi="Times New Roman" w:cs="Times New Roman"/>
                <w:bCs/>
                <w:sz w:val="12"/>
                <w:szCs w:val="12"/>
              </w:rPr>
              <w:t xml:space="preserve">Затраты на 2016 год, </w:t>
            </w:r>
            <w:r w:rsidR="00C95A87">
              <w:rPr>
                <w:rFonts w:ascii="Times New Roman" w:eastAsia="Calibri" w:hAnsi="Times New Roman" w:cs="Times New Roman"/>
                <w:bCs/>
                <w:sz w:val="12"/>
                <w:szCs w:val="12"/>
              </w:rPr>
              <w:t>тыс. руб</w:t>
            </w:r>
            <w:r w:rsidRPr="00AD5C5A">
              <w:rPr>
                <w:rFonts w:ascii="Times New Roman" w:eastAsia="Calibri" w:hAnsi="Times New Roman" w:cs="Times New Roman"/>
                <w:bCs/>
                <w:sz w:val="12"/>
                <w:szCs w:val="12"/>
              </w:rPr>
              <w:t>лей</w:t>
            </w:r>
          </w:p>
        </w:tc>
        <w:tc>
          <w:tcPr>
            <w:tcW w:w="1134" w:type="dxa"/>
            <w:hideMark/>
          </w:tcPr>
          <w:p w:rsidR="00B70C9F" w:rsidRPr="00AD5C5A" w:rsidRDefault="00B70C9F" w:rsidP="00AD5C5A">
            <w:pPr>
              <w:tabs>
                <w:tab w:val="left" w:pos="284"/>
              </w:tabs>
              <w:rPr>
                <w:rFonts w:ascii="Times New Roman" w:eastAsia="Calibri" w:hAnsi="Times New Roman" w:cs="Times New Roman"/>
                <w:bCs/>
                <w:sz w:val="12"/>
                <w:szCs w:val="12"/>
              </w:rPr>
            </w:pPr>
            <w:r w:rsidRPr="00AD5C5A">
              <w:rPr>
                <w:rFonts w:ascii="Times New Roman" w:eastAsia="Calibri" w:hAnsi="Times New Roman" w:cs="Times New Roman"/>
                <w:bCs/>
                <w:sz w:val="12"/>
                <w:szCs w:val="12"/>
              </w:rPr>
              <w:t xml:space="preserve">Затраты на 2017 год, </w:t>
            </w:r>
            <w:r w:rsidR="00C95A87">
              <w:rPr>
                <w:rFonts w:ascii="Times New Roman" w:eastAsia="Calibri" w:hAnsi="Times New Roman" w:cs="Times New Roman"/>
                <w:bCs/>
                <w:sz w:val="12"/>
                <w:szCs w:val="12"/>
              </w:rPr>
              <w:t>тыс. руб</w:t>
            </w:r>
            <w:r w:rsidRPr="00AD5C5A">
              <w:rPr>
                <w:rFonts w:ascii="Times New Roman" w:eastAsia="Calibri" w:hAnsi="Times New Roman" w:cs="Times New Roman"/>
                <w:bCs/>
                <w:sz w:val="12"/>
                <w:szCs w:val="12"/>
              </w:rPr>
              <w:t>лей</w:t>
            </w:r>
          </w:p>
        </w:tc>
        <w:tc>
          <w:tcPr>
            <w:tcW w:w="1134" w:type="dxa"/>
            <w:hideMark/>
          </w:tcPr>
          <w:p w:rsidR="00B70C9F" w:rsidRPr="00AD5C5A" w:rsidRDefault="00B70C9F" w:rsidP="00AD5C5A">
            <w:pPr>
              <w:tabs>
                <w:tab w:val="left" w:pos="284"/>
              </w:tabs>
              <w:rPr>
                <w:rFonts w:ascii="Times New Roman" w:eastAsia="Calibri" w:hAnsi="Times New Roman" w:cs="Times New Roman"/>
                <w:bCs/>
                <w:sz w:val="12"/>
                <w:szCs w:val="12"/>
              </w:rPr>
            </w:pPr>
            <w:r w:rsidRPr="00AD5C5A">
              <w:rPr>
                <w:rFonts w:ascii="Times New Roman" w:eastAsia="Calibri" w:hAnsi="Times New Roman" w:cs="Times New Roman"/>
                <w:bCs/>
                <w:sz w:val="12"/>
                <w:szCs w:val="12"/>
              </w:rPr>
              <w:t xml:space="preserve">Затраты на 2018 год, </w:t>
            </w:r>
            <w:r w:rsidR="00C95A87">
              <w:rPr>
                <w:rFonts w:ascii="Times New Roman" w:eastAsia="Calibri" w:hAnsi="Times New Roman" w:cs="Times New Roman"/>
                <w:bCs/>
                <w:sz w:val="12"/>
                <w:szCs w:val="12"/>
              </w:rPr>
              <w:t>тыс. руб</w:t>
            </w:r>
            <w:r w:rsidRPr="00AD5C5A">
              <w:rPr>
                <w:rFonts w:ascii="Times New Roman" w:eastAsia="Calibri" w:hAnsi="Times New Roman" w:cs="Times New Roman"/>
                <w:bCs/>
                <w:sz w:val="12"/>
                <w:szCs w:val="12"/>
              </w:rPr>
              <w:t>лей</w:t>
            </w:r>
          </w:p>
        </w:tc>
      </w:tr>
      <w:tr w:rsidR="00B70C9F" w:rsidRPr="00B70C9F" w:rsidTr="00AD5C5A">
        <w:trPr>
          <w:trHeight w:val="20"/>
        </w:trPr>
        <w:tc>
          <w:tcPr>
            <w:tcW w:w="4111" w:type="dxa"/>
            <w:hideMark/>
          </w:tcPr>
          <w:p w:rsidR="00B70C9F" w:rsidRPr="00AD5C5A" w:rsidRDefault="00B70C9F" w:rsidP="00AD5C5A">
            <w:pPr>
              <w:tabs>
                <w:tab w:val="left" w:pos="284"/>
              </w:tabs>
              <w:rPr>
                <w:rFonts w:ascii="Times New Roman" w:eastAsia="Calibri" w:hAnsi="Times New Roman" w:cs="Times New Roman"/>
                <w:bCs/>
                <w:sz w:val="12"/>
                <w:szCs w:val="12"/>
              </w:rPr>
            </w:pPr>
            <w:r w:rsidRPr="00AD5C5A">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134" w:type="dxa"/>
            <w:hideMark/>
          </w:tcPr>
          <w:p w:rsidR="00B70C9F" w:rsidRPr="00AD5C5A" w:rsidRDefault="00B70C9F" w:rsidP="00AD5C5A">
            <w:pPr>
              <w:tabs>
                <w:tab w:val="left" w:pos="284"/>
              </w:tabs>
              <w:rPr>
                <w:rFonts w:ascii="Times New Roman" w:eastAsia="Calibri" w:hAnsi="Times New Roman" w:cs="Times New Roman"/>
                <w:bCs/>
                <w:sz w:val="12"/>
                <w:szCs w:val="12"/>
              </w:rPr>
            </w:pPr>
            <w:r w:rsidRPr="00AD5C5A">
              <w:rPr>
                <w:rFonts w:ascii="Times New Roman" w:eastAsia="Calibri" w:hAnsi="Times New Roman" w:cs="Times New Roman"/>
                <w:bCs/>
                <w:sz w:val="12"/>
                <w:szCs w:val="12"/>
              </w:rPr>
              <w:t>71,00000</w:t>
            </w:r>
          </w:p>
        </w:tc>
        <w:tc>
          <w:tcPr>
            <w:tcW w:w="1134" w:type="dxa"/>
            <w:hideMark/>
          </w:tcPr>
          <w:p w:rsidR="00B70C9F" w:rsidRPr="00AD5C5A" w:rsidRDefault="00B70C9F" w:rsidP="00AD5C5A">
            <w:pPr>
              <w:tabs>
                <w:tab w:val="left" w:pos="284"/>
              </w:tabs>
              <w:rPr>
                <w:rFonts w:ascii="Times New Roman" w:eastAsia="Calibri" w:hAnsi="Times New Roman" w:cs="Times New Roman"/>
                <w:bCs/>
                <w:sz w:val="12"/>
                <w:szCs w:val="12"/>
              </w:rPr>
            </w:pPr>
            <w:r w:rsidRPr="00AD5C5A">
              <w:rPr>
                <w:rFonts w:ascii="Times New Roman" w:eastAsia="Calibri" w:hAnsi="Times New Roman" w:cs="Times New Roman"/>
                <w:bCs/>
                <w:sz w:val="12"/>
                <w:szCs w:val="12"/>
              </w:rPr>
              <w:t>116,07125</w:t>
            </w:r>
          </w:p>
        </w:tc>
        <w:tc>
          <w:tcPr>
            <w:tcW w:w="1134" w:type="dxa"/>
            <w:hideMark/>
          </w:tcPr>
          <w:p w:rsidR="00B70C9F" w:rsidRPr="00AD5C5A" w:rsidRDefault="00B70C9F" w:rsidP="00AD5C5A">
            <w:pPr>
              <w:tabs>
                <w:tab w:val="left" w:pos="284"/>
              </w:tabs>
              <w:rPr>
                <w:rFonts w:ascii="Times New Roman" w:eastAsia="Calibri" w:hAnsi="Times New Roman" w:cs="Times New Roman"/>
                <w:bCs/>
                <w:sz w:val="12"/>
                <w:szCs w:val="12"/>
              </w:rPr>
            </w:pPr>
            <w:r w:rsidRPr="00AD5C5A">
              <w:rPr>
                <w:rFonts w:ascii="Times New Roman" w:eastAsia="Calibri" w:hAnsi="Times New Roman" w:cs="Times New Roman"/>
                <w:bCs/>
                <w:sz w:val="12"/>
                <w:szCs w:val="12"/>
              </w:rPr>
              <w:t>13,00000</w:t>
            </w:r>
          </w:p>
        </w:tc>
      </w:tr>
      <w:tr w:rsidR="00B70C9F" w:rsidRPr="00B70C9F" w:rsidTr="00AD5C5A">
        <w:trPr>
          <w:trHeight w:val="20"/>
        </w:trPr>
        <w:tc>
          <w:tcPr>
            <w:tcW w:w="4111" w:type="dxa"/>
            <w:hideMark/>
          </w:tcPr>
          <w:p w:rsidR="00B70C9F" w:rsidRPr="00AD5C5A" w:rsidRDefault="00B70C9F" w:rsidP="00AD5C5A">
            <w:pPr>
              <w:tabs>
                <w:tab w:val="left" w:pos="284"/>
              </w:tabs>
              <w:rPr>
                <w:rFonts w:ascii="Times New Roman" w:eastAsia="Calibri" w:hAnsi="Times New Roman" w:cs="Times New Roman"/>
                <w:bCs/>
                <w:sz w:val="12"/>
                <w:szCs w:val="12"/>
              </w:rPr>
            </w:pPr>
            <w:r w:rsidRPr="00AD5C5A">
              <w:rPr>
                <w:rFonts w:ascii="Times New Roman" w:eastAsia="Calibri" w:hAnsi="Times New Roman" w:cs="Times New Roman"/>
                <w:bCs/>
                <w:sz w:val="12"/>
                <w:szCs w:val="12"/>
              </w:rPr>
              <w:t>Мероприятия по отлову безнадзорных животных на территории сельского поселения</w:t>
            </w:r>
          </w:p>
        </w:tc>
        <w:tc>
          <w:tcPr>
            <w:tcW w:w="1134" w:type="dxa"/>
            <w:hideMark/>
          </w:tcPr>
          <w:p w:rsidR="00B70C9F" w:rsidRPr="00AD5C5A" w:rsidRDefault="00B70C9F" w:rsidP="00AD5C5A">
            <w:pPr>
              <w:tabs>
                <w:tab w:val="left" w:pos="284"/>
              </w:tabs>
              <w:rPr>
                <w:rFonts w:ascii="Times New Roman" w:eastAsia="Calibri" w:hAnsi="Times New Roman" w:cs="Times New Roman"/>
                <w:bCs/>
                <w:sz w:val="12"/>
                <w:szCs w:val="12"/>
              </w:rPr>
            </w:pPr>
            <w:r w:rsidRPr="00AD5C5A">
              <w:rPr>
                <w:rFonts w:ascii="Times New Roman" w:eastAsia="Calibri" w:hAnsi="Times New Roman" w:cs="Times New Roman"/>
                <w:bCs/>
                <w:sz w:val="12"/>
                <w:szCs w:val="12"/>
              </w:rPr>
              <w:t>67,15181</w:t>
            </w:r>
          </w:p>
        </w:tc>
        <w:tc>
          <w:tcPr>
            <w:tcW w:w="1134" w:type="dxa"/>
            <w:hideMark/>
          </w:tcPr>
          <w:p w:rsidR="00B70C9F" w:rsidRPr="00AD5C5A" w:rsidRDefault="00B70C9F" w:rsidP="00AD5C5A">
            <w:pPr>
              <w:tabs>
                <w:tab w:val="left" w:pos="284"/>
              </w:tabs>
              <w:rPr>
                <w:rFonts w:ascii="Times New Roman" w:eastAsia="Calibri" w:hAnsi="Times New Roman" w:cs="Times New Roman"/>
                <w:bCs/>
                <w:sz w:val="12"/>
                <w:szCs w:val="12"/>
              </w:rPr>
            </w:pPr>
            <w:r w:rsidRPr="00AD5C5A">
              <w:rPr>
                <w:rFonts w:ascii="Times New Roman" w:eastAsia="Calibri" w:hAnsi="Times New Roman" w:cs="Times New Roman"/>
                <w:bCs/>
                <w:sz w:val="12"/>
                <w:szCs w:val="12"/>
              </w:rPr>
              <w:t>43,50000</w:t>
            </w:r>
          </w:p>
        </w:tc>
        <w:tc>
          <w:tcPr>
            <w:tcW w:w="1134" w:type="dxa"/>
            <w:hideMark/>
          </w:tcPr>
          <w:p w:rsidR="00B70C9F" w:rsidRPr="00AD5C5A" w:rsidRDefault="00B70C9F" w:rsidP="00AD5C5A">
            <w:pPr>
              <w:tabs>
                <w:tab w:val="left" w:pos="284"/>
              </w:tabs>
              <w:rPr>
                <w:rFonts w:ascii="Times New Roman" w:eastAsia="Calibri" w:hAnsi="Times New Roman" w:cs="Times New Roman"/>
                <w:bCs/>
                <w:sz w:val="12"/>
                <w:szCs w:val="12"/>
              </w:rPr>
            </w:pPr>
            <w:r w:rsidRPr="00AD5C5A">
              <w:rPr>
                <w:rFonts w:ascii="Times New Roman" w:eastAsia="Calibri" w:hAnsi="Times New Roman" w:cs="Times New Roman"/>
                <w:bCs/>
                <w:sz w:val="12"/>
                <w:szCs w:val="12"/>
              </w:rPr>
              <w:t>96,00000</w:t>
            </w:r>
          </w:p>
        </w:tc>
      </w:tr>
      <w:tr w:rsidR="00B70C9F" w:rsidRPr="00B70C9F" w:rsidTr="00AD5C5A">
        <w:trPr>
          <w:trHeight w:val="20"/>
        </w:trPr>
        <w:tc>
          <w:tcPr>
            <w:tcW w:w="4111" w:type="dxa"/>
            <w:hideMark/>
          </w:tcPr>
          <w:p w:rsidR="00B70C9F" w:rsidRPr="00AD5C5A" w:rsidRDefault="00B70C9F" w:rsidP="00AD5C5A">
            <w:pPr>
              <w:tabs>
                <w:tab w:val="left" w:pos="284"/>
              </w:tabs>
              <w:rPr>
                <w:rFonts w:ascii="Times New Roman" w:eastAsia="Calibri" w:hAnsi="Times New Roman" w:cs="Times New Roman"/>
                <w:bCs/>
                <w:sz w:val="12"/>
                <w:szCs w:val="12"/>
              </w:rPr>
            </w:pPr>
            <w:r w:rsidRPr="00AD5C5A">
              <w:rPr>
                <w:rFonts w:ascii="Times New Roman" w:eastAsia="Calibri" w:hAnsi="Times New Roman" w:cs="Times New Roman"/>
                <w:bCs/>
                <w:sz w:val="12"/>
                <w:szCs w:val="12"/>
              </w:rPr>
              <w:t>Прочие мероприятия</w:t>
            </w:r>
          </w:p>
        </w:tc>
        <w:tc>
          <w:tcPr>
            <w:tcW w:w="1134" w:type="dxa"/>
            <w:hideMark/>
          </w:tcPr>
          <w:p w:rsidR="00B70C9F" w:rsidRPr="00AD5C5A" w:rsidRDefault="00B70C9F" w:rsidP="00AD5C5A">
            <w:pPr>
              <w:tabs>
                <w:tab w:val="left" w:pos="284"/>
              </w:tabs>
              <w:rPr>
                <w:rFonts w:ascii="Times New Roman" w:eastAsia="Calibri" w:hAnsi="Times New Roman" w:cs="Times New Roman"/>
                <w:bCs/>
                <w:sz w:val="12"/>
                <w:szCs w:val="12"/>
              </w:rPr>
            </w:pPr>
            <w:r w:rsidRPr="00AD5C5A">
              <w:rPr>
                <w:rFonts w:ascii="Times New Roman" w:eastAsia="Calibri" w:hAnsi="Times New Roman" w:cs="Times New Roman"/>
                <w:bCs/>
                <w:sz w:val="12"/>
                <w:szCs w:val="12"/>
              </w:rPr>
              <w:t>0,00</w:t>
            </w:r>
          </w:p>
        </w:tc>
        <w:tc>
          <w:tcPr>
            <w:tcW w:w="1134" w:type="dxa"/>
            <w:hideMark/>
          </w:tcPr>
          <w:p w:rsidR="00B70C9F" w:rsidRPr="00AD5C5A" w:rsidRDefault="00B70C9F" w:rsidP="00AD5C5A">
            <w:pPr>
              <w:tabs>
                <w:tab w:val="left" w:pos="284"/>
              </w:tabs>
              <w:rPr>
                <w:rFonts w:ascii="Times New Roman" w:eastAsia="Calibri" w:hAnsi="Times New Roman" w:cs="Times New Roman"/>
                <w:bCs/>
                <w:sz w:val="12"/>
                <w:szCs w:val="12"/>
              </w:rPr>
            </w:pPr>
            <w:r w:rsidRPr="00AD5C5A">
              <w:rPr>
                <w:rFonts w:ascii="Times New Roman" w:eastAsia="Calibri" w:hAnsi="Times New Roman" w:cs="Times New Roman"/>
                <w:bCs/>
                <w:sz w:val="12"/>
                <w:szCs w:val="12"/>
              </w:rPr>
              <w:t>0,00</w:t>
            </w:r>
          </w:p>
        </w:tc>
        <w:tc>
          <w:tcPr>
            <w:tcW w:w="1134" w:type="dxa"/>
            <w:hideMark/>
          </w:tcPr>
          <w:p w:rsidR="00B70C9F" w:rsidRPr="00AD5C5A" w:rsidRDefault="00B70C9F" w:rsidP="00AD5C5A">
            <w:pPr>
              <w:tabs>
                <w:tab w:val="left" w:pos="284"/>
              </w:tabs>
              <w:rPr>
                <w:rFonts w:ascii="Times New Roman" w:eastAsia="Calibri" w:hAnsi="Times New Roman" w:cs="Times New Roman"/>
                <w:bCs/>
                <w:sz w:val="12"/>
                <w:szCs w:val="12"/>
              </w:rPr>
            </w:pPr>
            <w:r w:rsidRPr="00AD5C5A">
              <w:rPr>
                <w:rFonts w:ascii="Times New Roman" w:eastAsia="Calibri" w:hAnsi="Times New Roman" w:cs="Times New Roman"/>
                <w:bCs/>
                <w:sz w:val="12"/>
                <w:szCs w:val="12"/>
              </w:rPr>
              <w:t>843,24469</w:t>
            </w:r>
          </w:p>
        </w:tc>
      </w:tr>
      <w:tr w:rsidR="00B70C9F" w:rsidRPr="00B70C9F" w:rsidTr="00AD5C5A">
        <w:trPr>
          <w:trHeight w:val="20"/>
        </w:trPr>
        <w:tc>
          <w:tcPr>
            <w:tcW w:w="4111" w:type="dxa"/>
            <w:hideMark/>
          </w:tcPr>
          <w:p w:rsidR="00B70C9F" w:rsidRPr="00AD5C5A" w:rsidRDefault="00B70C9F" w:rsidP="00AD5C5A">
            <w:pPr>
              <w:tabs>
                <w:tab w:val="left" w:pos="284"/>
              </w:tabs>
              <w:rPr>
                <w:rFonts w:ascii="Times New Roman" w:eastAsia="Calibri" w:hAnsi="Times New Roman" w:cs="Times New Roman"/>
                <w:bCs/>
                <w:sz w:val="12"/>
                <w:szCs w:val="12"/>
              </w:rPr>
            </w:pPr>
            <w:r w:rsidRPr="00AD5C5A">
              <w:rPr>
                <w:rFonts w:ascii="Times New Roman" w:eastAsia="Calibri" w:hAnsi="Times New Roman" w:cs="Times New Roman"/>
                <w:bCs/>
                <w:sz w:val="12"/>
                <w:szCs w:val="12"/>
              </w:rPr>
              <w:lastRenderedPageBreak/>
              <w:t>ИТОГО</w:t>
            </w:r>
          </w:p>
        </w:tc>
        <w:tc>
          <w:tcPr>
            <w:tcW w:w="1134" w:type="dxa"/>
            <w:hideMark/>
          </w:tcPr>
          <w:p w:rsidR="00B70C9F" w:rsidRPr="00AD5C5A" w:rsidRDefault="00B70C9F" w:rsidP="00AD5C5A">
            <w:pPr>
              <w:tabs>
                <w:tab w:val="left" w:pos="284"/>
              </w:tabs>
              <w:rPr>
                <w:rFonts w:ascii="Times New Roman" w:eastAsia="Calibri" w:hAnsi="Times New Roman" w:cs="Times New Roman"/>
                <w:bCs/>
                <w:sz w:val="12"/>
                <w:szCs w:val="12"/>
              </w:rPr>
            </w:pPr>
            <w:r w:rsidRPr="00AD5C5A">
              <w:rPr>
                <w:rFonts w:ascii="Times New Roman" w:eastAsia="Calibri" w:hAnsi="Times New Roman" w:cs="Times New Roman"/>
                <w:bCs/>
                <w:sz w:val="12"/>
                <w:szCs w:val="12"/>
              </w:rPr>
              <w:t>138,15181</w:t>
            </w:r>
          </w:p>
        </w:tc>
        <w:tc>
          <w:tcPr>
            <w:tcW w:w="1134" w:type="dxa"/>
            <w:hideMark/>
          </w:tcPr>
          <w:p w:rsidR="00B70C9F" w:rsidRPr="00AD5C5A" w:rsidRDefault="00B70C9F" w:rsidP="00AD5C5A">
            <w:pPr>
              <w:tabs>
                <w:tab w:val="left" w:pos="284"/>
              </w:tabs>
              <w:rPr>
                <w:rFonts w:ascii="Times New Roman" w:eastAsia="Calibri" w:hAnsi="Times New Roman" w:cs="Times New Roman"/>
                <w:bCs/>
                <w:sz w:val="12"/>
                <w:szCs w:val="12"/>
              </w:rPr>
            </w:pPr>
            <w:r w:rsidRPr="00AD5C5A">
              <w:rPr>
                <w:rFonts w:ascii="Times New Roman" w:eastAsia="Calibri" w:hAnsi="Times New Roman" w:cs="Times New Roman"/>
                <w:bCs/>
                <w:sz w:val="12"/>
                <w:szCs w:val="12"/>
              </w:rPr>
              <w:t>159,57125</w:t>
            </w:r>
          </w:p>
        </w:tc>
        <w:tc>
          <w:tcPr>
            <w:tcW w:w="1134" w:type="dxa"/>
            <w:hideMark/>
          </w:tcPr>
          <w:p w:rsidR="00B70C9F" w:rsidRPr="00AD5C5A" w:rsidRDefault="00B70C9F" w:rsidP="00AD5C5A">
            <w:pPr>
              <w:tabs>
                <w:tab w:val="left" w:pos="284"/>
              </w:tabs>
              <w:rPr>
                <w:rFonts w:ascii="Times New Roman" w:eastAsia="Calibri" w:hAnsi="Times New Roman" w:cs="Times New Roman"/>
                <w:bCs/>
                <w:sz w:val="12"/>
                <w:szCs w:val="12"/>
              </w:rPr>
            </w:pPr>
            <w:r w:rsidRPr="00AD5C5A">
              <w:rPr>
                <w:rFonts w:ascii="Times New Roman" w:eastAsia="Calibri" w:hAnsi="Times New Roman" w:cs="Times New Roman"/>
                <w:bCs/>
                <w:sz w:val="12"/>
                <w:szCs w:val="12"/>
              </w:rPr>
              <w:t>952,24469</w:t>
            </w:r>
          </w:p>
        </w:tc>
      </w:tr>
    </w:tbl>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2.Опубликовать настоящее Постановление в газете «Сергиевский вестник».</w:t>
      </w:r>
    </w:p>
    <w:p w:rsidR="00B70C9F" w:rsidRPr="00B70C9F" w:rsidRDefault="00B70C9F" w:rsidP="00B70C9F">
      <w:pPr>
        <w:tabs>
          <w:tab w:val="left" w:pos="284"/>
        </w:tabs>
        <w:spacing w:after="0" w:line="240" w:lineRule="auto"/>
        <w:ind w:firstLine="284"/>
        <w:jc w:val="both"/>
        <w:rPr>
          <w:rFonts w:ascii="Times New Roman" w:eastAsia="Calibri" w:hAnsi="Times New Roman" w:cs="Times New Roman"/>
          <w:sz w:val="12"/>
          <w:szCs w:val="12"/>
        </w:rPr>
      </w:pPr>
      <w:r w:rsidRPr="00B70C9F">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B70C9F" w:rsidRPr="00B70C9F" w:rsidRDefault="00B70C9F" w:rsidP="00B70C9F">
      <w:pPr>
        <w:tabs>
          <w:tab w:val="left" w:pos="284"/>
        </w:tabs>
        <w:spacing w:after="0" w:line="240" w:lineRule="auto"/>
        <w:jc w:val="right"/>
        <w:rPr>
          <w:rFonts w:ascii="Times New Roman" w:eastAsia="Calibri" w:hAnsi="Times New Roman" w:cs="Times New Roman"/>
          <w:bCs/>
          <w:sz w:val="12"/>
          <w:szCs w:val="12"/>
        </w:rPr>
      </w:pPr>
      <w:r w:rsidRPr="00B70C9F">
        <w:rPr>
          <w:rFonts w:ascii="Times New Roman" w:eastAsia="Calibri" w:hAnsi="Times New Roman" w:cs="Times New Roman"/>
          <w:bCs/>
          <w:sz w:val="12"/>
          <w:szCs w:val="12"/>
        </w:rPr>
        <w:t>Глава сельского поселения Сургут</w:t>
      </w:r>
    </w:p>
    <w:p w:rsidR="00B70C9F" w:rsidRDefault="00B70C9F" w:rsidP="00B70C9F">
      <w:pPr>
        <w:tabs>
          <w:tab w:val="left" w:pos="284"/>
        </w:tabs>
        <w:spacing w:after="0" w:line="240" w:lineRule="auto"/>
        <w:jc w:val="right"/>
        <w:rPr>
          <w:rFonts w:ascii="Times New Roman" w:eastAsia="Calibri" w:hAnsi="Times New Roman" w:cs="Times New Roman"/>
          <w:bCs/>
          <w:sz w:val="12"/>
          <w:szCs w:val="12"/>
        </w:rPr>
      </w:pPr>
      <w:r w:rsidRPr="00B70C9F">
        <w:rPr>
          <w:rFonts w:ascii="Times New Roman" w:eastAsia="Calibri" w:hAnsi="Times New Roman" w:cs="Times New Roman"/>
          <w:bCs/>
          <w:sz w:val="12"/>
          <w:szCs w:val="12"/>
        </w:rPr>
        <w:t>муниципального района Сергиевский</w:t>
      </w:r>
    </w:p>
    <w:p w:rsidR="00B70C9F" w:rsidRPr="00B70C9F" w:rsidRDefault="00B70C9F" w:rsidP="00B70C9F">
      <w:pPr>
        <w:tabs>
          <w:tab w:val="left" w:pos="284"/>
        </w:tabs>
        <w:spacing w:after="0" w:line="240" w:lineRule="auto"/>
        <w:jc w:val="right"/>
        <w:rPr>
          <w:rFonts w:ascii="Times New Roman" w:eastAsia="Calibri" w:hAnsi="Times New Roman" w:cs="Times New Roman"/>
          <w:sz w:val="12"/>
          <w:szCs w:val="12"/>
        </w:rPr>
      </w:pPr>
      <w:r w:rsidRPr="00B70C9F">
        <w:rPr>
          <w:rFonts w:ascii="Times New Roman" w:eastAsia="Calibri" w:hAnsi="Times New Roman" w:cs="Times New Roman"/>
          <w:sz w:val="12"/>
          <w:szCs w:val="12"/>
        </w:rPr>
        <w:t>Содомов С.А.</w:t>
      </w:r>
    </w:p>
    <w:p w:rsidR="00AD5C5A" w:rsidRPr="005E1213" w:rsidRDefault="00AD5C5A" w:rsidP="00AD5C5A">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AD5C5A" w:rsidRDefault="00AD5C5A" w:rsidP="00AD5C5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5E1213">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AD5C5A" w:rsidRPr="005E1213" w:rsidRDefault="00AD5C5A" w:rsidP="00AD5C5A">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AD5C5A" w:rsidRPr="005E1213" w:rsidRDefault="00AD5C5A" w:rsidP="00AD5C5A">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AD5C5A" w:rsidRPr="005E1213" w:rsidRDefault="00AD5C5A" w:rsidP="00AD5C5A">
      <w:pPr>
        <w:tabs>
          <w:tab w:val="left" w:pos="284"/>
        </w:tabs>
        <w:spacing w:after="0" w:line="240" w:lineRule="auto"/>
        <w:jc w:val="center"/>
        <w:rPr>
          <w:rFonts w:ascii="Times New Roman" w:eastAsia="Calibri" w:hAnsi="Times New Roman" w:cs="Times New Roman"/>
          <w:sz w:val="12"/>
          <w:szCs w:val="12"/>
        </w:rPr>
      </w:pPr>
    </w:p>
    <w:p w:rsidR="00AD5C5A" w:rsidRPr="005E1213" w:rsidRDefault="00AD5C5A" w:rsidP="00AD5C5A">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AD5C5A" w:rsidRPr="00B70C9F" w:rsidRDefault="00AD5C5A" w:rsidP="00AD5C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№71</w:t>
      </w:r>
    </w:p>
    <w:p w:rsidR="00AD5C5A" w:rsidRDefault="00AD5C5A" w:rsidP="00AD5C5A">
      <w:pPr>
        <w:tabs>
          <w:tab w:val="left" w:pos="284"/>
        </w:tabs>
        <w:spacing w:after="0" w:line="240" w:lineRule="auto"/>
        <w:jc w:val="center"/>
        <w:rPr>
          <w:rFonts w:ascii="Times New Roman" w:eastAsia="Calibri" w:hAnsi="Times New Roman" w:cs="Times New Roman"/>
          <w:b/>
          <w:bCs/>
          <w:sz w:val="12"/>
          <w:szCs w:val="12"/>
        </w:rPr>
      </w:pPr>
      <w:r w:rsidRPr="00AD5C5A">
        <w:rPr>
          <w:rFonts w:ascii="Times New Roman" w:eastAsia="Calibri" w:hAnsi="Times New Roman" w:cs="Times New Roman"/>
          <w:b/>
          <w:bCs/>
          <w:sz w:val="12"/>
          <w:szCs w:val="12"/>
        </w:rPr>
        <w:t xml:space="preserve">О внесении изменений в Приложение к постановлению администрации городского поселения Суходол </w:t>
      </w:r>
    </w:p>
    <w:p w:rsidR="00AD5C5A" w:rsidRPr="00AD5C5A" w:rsidRDefault="00AD5C5A" w:rsidP="00AD5C5A">
      <w:pPr>
        <w:tabs>
          <w:tab w:val="left" w:pos="284"/>
        </w:tabs>
        <w:spacing w:after="0" w:line="240" w:lineRule="auto"/>
        <w:jc w:val="center"/>
        <w:rPr>
          <w:rFonts w:ascii="Times New Roman" w:eastAsia="Calibri" w:hAnsi="Times New Roman" w:cs="Times New Roman"/>
          <w:sz w:val="12"/>
          <w:szCs w:val="12"/>
        </w:rPr>
      </w:pPr>
      <w:r w:rsidRPr="00AD5C5A">
        <w:rPr>
          <w:rFonts w:ascii="Times New Roman" w:eastAsia="Calibri" w:hAnsi="Times New Roman" w:cs="Times New Roman"/>
          <w:b/>
          <w:bCs/>
          <w:sz w:val="12"/>
          <w:szCs w:val="12"/>
        </w:rPr>
        <w:t>муниципального района Сергиевский № 57 от 31.12.2015г. «Об утверждении муниципальной программы «Благоустройство территории городского поселения Суходол муниципального района Сергиевский» на 2016-2018гг.»</w:t>
      </w:r>
    </w:p>
    <w:p w:rsidR="00AD5C5A" w:rsidRPr="00AD5C5A" w:rsidRDefault="00AD5C5A" w:rsidP="00AD5C5A">
      <w:pPr>
        <w:tabs>
          <w:tab w:val="left" w:pos="284"/>
        </w:tabs>
        <w:spacing w:after="0" w:line="240" w:lineRule="auto"/>
        <w:jc w:val="both"/>
        <w:rPr>
          <w:rFonts w:ascii="Times New Roman" w:eastAsia="Calibri" w:hAnsi="Times New Roman" w:cs="Times New Roman"/>
          <w:sz w:val="12"/>
          <w:szCs w:val="12"/>
        </w:rPr>
      </w:pP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 xml:space="preserve">В соответствии с Федеральным </w:t>
      </w:r>
      <w:r w:rsidRPr="00AD5C5A">
        <w:rPr>
          <w:rFonts w:ascii="Times New Roman" w:eastAsia="Calibri" w:hAnsi="Times New Roman" w:cs="Times New Roman"/>
          <w:sz w:val="12"/>
          <w:szCs w:val="12"/>
          <w:u w:val="single"/>
        </w:rPr>
        <w:t>законом</w:t>
      </w:r>
      <w:r w:rsidRPr="00AD5C5A">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AD5C5A">
        <w:rPr>
          <w:rFonts w:ascii="Times New Roman" w:eastAsia="Calibri" w:hAnsi="Times New Roman" w:cs="Times New Roman"/>
          <w:sz w:val="12"/>
          <w:szCs w:val="12"/>
          <w:u w:val="single"/>
        </w:rPr>
        <w:t>Уставом</w:t>
      </w:r>
      <w:r w:rsidRPr="00AD5C5A">
        <w:rPr>
          <w:rFonts w:ascii="Times New Roman" w:eastAsia="Calibri" w:hAnsi="Times New Roman" w:cs="Times New Roman"/>
          <w:sz w:val="12"/>
          <w:szCs w:val="12"/>
        </w:rPr>
        <w:t xml:space="preserve">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b/>
          <w:sz w:val="12"/>
          <w:szCs w:val="12"/>
        </w:rPr>
      </w:pPr>
      <w:r w:rsidRPr="00AD5C5A">
        <w:rPr>
          <w:rFonts w:ascii="Times New Roman" w:eastAsia="Calibri" w:hAnsi="Times New Roman" w:cs="Times New Roman"/>
          <w:b/>
          <w:sz w:val="12"/>
          <w:szCs w:val="12"/>
        </w:rPr>
        <w:t>ПОСТАНОВЛЯЕТ:</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57 от 31.12.2015 г. «Об утверждении муниципальной программы «Благоустройство территории городского поселения Суходол муниципального района Сергиевский» на 2016-2018гг.» (Далее - Программа) следующего содержания:</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 xml:space="preserve">Планируемый общий объем финансирования Программы составит:  </w:t>
      </w:r>
      <w:r w:rsidRPr="00AD5C5A">
        <w:rPr>
          <w:rFonts w:ascii="Times New Roman" w:eastAsia="Calibri" w:hAnsi="Times New Roman" w:cs="Times New Roman"/>
          <w:b/>
          <w:sz w:val="12"/>
          <w:szCs w:val="12"/>
        </w:rPr>
        <w:t>31186,19936</w:t>
      </w:r>
      <w:r w:rsidRPr="00AD5C5A">
        <w:rPr>
          <w:rFonts w:ascii="Times New Roman" w:eastAsia="Calibri" w:hAnsi="Times New Roman" w:cs="Times New Roman"/>
          <w:sz w:val="12"/>
          <w:szCs w:val="12"/>
        </w:rPr>
        <w:t xml:space="preserve"> тыс. рублей (прогноз), в том числе:</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 xml:space="preserve">-средств местного бюджета – 31186,19936 </w:t>
      </w:r>
      <w:r w:rsidR="00C95A87">
        <w:rPr>
          <w:rFonts w:ascii="Times New Roman" w:eastAsia="Calibri" w:hAnsi="Times New Roman" w:cs="Times New Roman"/>
          <w:sz w:val="12"/>
          <w:szCs w:val="12"/>
        </w:rPr>
        <w:t>тыс. руб</w:t>
      </w:r>
      <w:r w:rsidRPr="00AD5C5A">
        <w:rPr>
          <w:rFonts w:ascii="Times New Roman" w:eastAsia="Calibri" w:hAnsi="Times New Roman" w:cs="Times New Roman"/>
          <w:sz w:val="12"/>
          <w:szCs w:val="12"/>
        </w:rPr>
        <w:t>лей (прогноз):</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2016 год 9888,90905 тыс. рублей;</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2017 год 11541,86635 тыс. рублей;</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2018 год 9755,42396 тыс. рублей.</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Общий объем финансирования на реализацию Программы составляет 31186,19936 тыс. рублей, в том числе по годам:</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2016 год – 9888,90905 тыс. рублей;</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2017 год – 11541,86635 тыс. рублей;</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2018 год – 9755,42396 тыс. рублей.</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993"/>
        <w:gridCol w:w="3118"/>
        <w:gridCol w:w="1134"/>
        <w:gridCol w:w="1134"/>
        <w:gridCol w:w="1134"/>
      </w:tblGrid>
      <w:tr w:rsidR="00AD5C5A" w:rsidRPr="00AD5C5A" w:rsidTr="00AD5C5A">
        <w:trPr>
          <w:trHeight w:val="20"/>
        </w:trPr>
        <w:tc>
          <w:tcPr>
            <w:tcW w:w="993" w:type="dxa"/>
            <w:vMerge w:val="restar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Наименование бюджета</w:t>
            </w:r>
          </w:p>
        </w:tc>
        <w:tc>
          <w:tcPr>
            <w:tcW w:w="3118" w:type="dxa"/>
            <w:vMerge w:val="restar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Наименование мероприятий</w:t>
            </w:r>
          </w:p>
        </w:tc>
        <w:tc>
          <w:tcPr>
            <w:tcW w:w="3402" w:type="dxa"/>
            <w:gridSpan w:val="3"/>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Сельское поселение Суходол</w:t>
            </w:r>
          </w:p>
        </w:tc>
      </w:tr>
      <w:tr w:rsidR="00AD5C5A" w:rsidRPr="00AD5C5A" w:rsidTr="00AD5C5A">
        <w:trPr>
          <w:trHeight w:val="20"/>
        </w:trPr>
        <w:tc>
          <w:tcPr>
            <w:tcW w:w="993" w:type="dxa"/>
            <w:vMerge/>
            <w:hideMark/>
          </w:tcPr>
          <w:p w:rsidR="00AD5C5A" w:rsidRPr="00AD5C5A" w:rsidRDefault="00AD5C5A" w:rsidP="00AD5C5A">
            <w:pPr>
              <w:tabs>
                <w:tab w:val="left" w:pos="284"/>
              </w:tabs>
              <w:rPr>
                <w:rFonts w:ascii="Times New Roman" w:eastAsia="Calibri" w:hAnsi="Times New Roman" w:cs="Times New Roman"/>
                <w:sz w:val="12"/>
                <w:szCs w:val="12"/>
              </w:rPr>
            </w:pPr>
          </w:p>
        </w:tc>
        <w:tc>
          <w:tcPr>
            <w:tcW w:w="3118" w:type="dxa"/>
            <w:vMerge/>
            <w:hideMark/>
          </w:tcPr>
          <w:p w:rsidR="00AD5C5A" w:rsidRPr="00AD5C5A" w:rsidRDefault="00AD5C5A" w:rsidP="00AD5C5A">
            <w:pPr>
              <w:tabs>
                <w:tab w:val="left" w:pos="284"/>
              </w:tabs>
              <w:rPr>
                <w:rFonts w:ascii="Times New Roman" w:eastAsia="Calibri" w:hAnsi="Times New Roman" w:cs="Times New Roman"/>
                <w:sz w:val="12"/>
                <w:szCs w:val="12"/>
              </w:rPr>
            </w:pPr>
          </w:p>
        </w:tc>
        <w:tc>
          <w:tcPr>
            <w:tcW w:w="113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 xml:space="preserve">Затраты на 2016 год, </w:t>
            </w:r>
            <w:r w:rsidR="00C95A87">
              <w:rPr>
                <w:rFonts w:ascii="Times New Roman" w:eastAsia="Calibri" w:hAnsi="Times New Roman" w:cs="Times New Roman"/>
                <w:sz w:val="12"/>
                <w:szCs w:val="12"/>
              </w:rPr>
              <w:t>тыс. руб</w:t>
            </w:r>
            <w:r w:rsidRPr="00AD5C5A">
              <w:rPr>
                <w:rFonts w:ascii="Times New Roman" w:eastAsia="Calibri" w:hAnsi="Times New Roman" w:cs="Times New Roman"/>
                <w:sz w:val="12"/>
                <w:szCs w:val="12"/>
              </w:rPr>
              <w:t>лей</w:t>
            </w:r>
          </w:p>
        </w:tc>
        <w:tc>
          <w:tcPr>
            <w:tcW w:w="113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 xml:space="preserve">Затраты на 2017 год, </w:t>
            </w:r>
            <w:r w:rsidR="00C95A87">
              <w:rPr>
                <w:rFonts w:ascii="Times New Roman" w:eastAsia="Calibri" w:hAnsi="Times New Roman" w:cs="Times New Roman"/>
                <w:sz w:val="12"/>
                <w:szCs w:val="12"/>
              </w:rPr>
              <w:t>тыс. руб</w:t>
            </w:r>
            <w:r w:rsidRPr="00AD5C5A">
              <w:rPr>
                <w:rFonts w:ascii="Times New Roman" w:eastAsia="Calibri" w:hAnsi="Times New Roman" w:cs="Times New Roman"/>
                <w:sz w:val="12"/>
                <w:szCs w:val="12"/>
              </w:rPr>
              <w:t>лей</w:t>
            </w:r>
          </w:p>
        </w:tc>
        <w:tc>
          <w:tcPr>
            <w:tcW w:w="113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 xml:space="preserve">Затраты на 2018 год, </w:t>
            </w:r>
            <w:r w:rsidR="00C95A87">
              <w:rPr>
                <w:rFonts w:ascii="Times New Roman" w:eastAsia="Calibri" w:hAnsi="Times New Roman" w:cs="Times New Roman"/>
                <w:sz w:val="12"/>
                <w:szCs w:val="12"/>
              </w:rPr>
              <w:t>тыс. руб</w:t>
            </w:r>
            <w:r w:rsidRPr="00AD5C5A">
              <w:rPr>
                <w:rFonts w:ascii="Times New Roman" w:eastAsia="Calibri" w:hAnsi="Times New Roman" w:cs="Times New Roman"/>
                <w:sz w:val="12"/>
                <w:szCs w:val="12"/>
              </w:rPr>
              <w:t>лей</w:t>
            </w:r>
          </w:p>
        </w:tc>
      </w:tr>
      <w:tr w:rsidR="00AD5C5A" w:rsidRPr="00AD5C5A" w:rsidTr="00AD5C5A">
        <w:trPr>
          <w:trHeight w:val="20"/>
        </w:trPr>
        <w:tc>
          <w:tcPr>
            <w:tcW w:w="993" w:type="dxa"/>
            <w:vMerge w:val="restar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Местный бюджет</w:t>
            </w:r>
          </w:p>
        </w:tc>
        <w:tc>
          <w:tcPr>
            <w:tcW w:w="3118"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Уличное освещение</w:t>
            </w:r>
          </w:p>
        </w:tc>
        <w:tc>
          <w:tcPr>
            <w:tcW w:w="113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6107,48784</w:t>
            </w:r>
          </w:p>
        </w:tc>
        <w:tc>
          <w:tcPr>
            <w:tcW w:w="113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6666,89609</w:t>
            </w:r>
          </w:p>
        </w:tc>
        <w:tc>
          <w:tcPr>
            <w:tcW w:w="113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w:t>
            </w:r>
          </w:p>
        </w:tc>
      </w:tr>
      <w:tr w:rsidR="00AD5C5A" w:rsidRPr="00AD5C5A" w:rsidTr="00AD5C5A">
        <w:trPr>
          <w:trHeight w:val="20"/>
        </w:trPr>
        <w:tc>
          <w:tcPr>
            <w:tcW w:w="993" w:type="dxa"/>
            <w:vMerge/>
            <w:hideMark/>
          </w:tcPr>
          <w:p w:rsidR="00AD5C5A" w:rsidRPr="00AD5C5A" w:rsidRDefault="00AD5C5A" w:rsidP="00AD5C5A">
            <w:pPr>
              <w:tabs>
                <w:tab w:val="left" w:pos="284"/>
              </w:tabs>
              <w:rPr>
                <w:rFonts w:ascii="Times New Roman" w:eastAsia="Calibri" w:hAnsi="Times New Roman" w:cs="Times New Roman"/>
                <w:sz w:val="12"/>
                <w:szCs w:val="12"/>
              </w:rPr>
            </w:pPr>
          </w:p>
        </w:tc>
        <w:tc>
          <w:tcPr>
            <w:tcW w:w="3118"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471,68055</w:t>
            </w:r>
          </w:p>
        </w:tc>
        <w:tc>
          <w:tcPr>
            <w:tcW w:w="113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429,77681</w:t>
            </w:r>
          </w:p>
        </w:tc>
        <w:tc>
          <w:tcPr>
            <w:tcW w:w="113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w:t>
            </w:r>
          </w:p>
        </w:tc>
      </w:tr>
      <w:tr w:rsidR="00AD5C5A" w:rsidRPr="00AD5C5A" w:rsidTr="00AD5C5A">
        <w:trPr>
          <w:trHeight w:val="20"/>
        </w:trPr>
        <w:tc>
          <w:tcPr>
            <w:tcW w:w="993" w:type="dxa"/>
            <w:vMerge/>
            <w:hideMark/>
          </w:tcPr>
          <w:p w:rsidR="00AD5C5A" w:rsidRPr="00AD5C5A" w:rsidRDefault="00AD5C5A" w:rsidP="00AD5C5A">
            <w:pPr>
              <w:tabs>
                <w:tab w:val="left" w:pos="284"/>
              </w:tabs>
              <w:rPr>
                <w:rFonts w:ascii="Times New Roman" w:eastAsia="Calibri" w:hAnsi="Times New Roman" w:cs="Times New Roman"/>
                <w:sz w:val="12"/>
                <w:szCs w:val="12"/>
              </w:rPr>
            </w:pPr>
          </w:p>
        </w:tc>
        <w:tc>
          <w:tcPr>
            <w:tcW w:w="3118"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38,72800</w:t>
            </w:r>
          </w:p>
        </w:tc>
        <w:tc>
          <w:tcPr>
            <w:tcW w:w="113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309,12000</w:t>
            </w:r>
          </w:p>
        </w:tc>
        <w:tc>
          <w:tcPr>
            <w:tcW w:w="113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w:t>
            </w:r>
          </w:p>
        </w:tc>
      </w:tr>
      <w:tr w:rsidR="00AD5C5A" w:rsidRPr="00AD5C5A" w:rsidTr="00AD5C5A">
        <w:trPr>
          <w:trHeight w:val="20"/>
        </w:trPr>
        <w:tc>
          <w:tcPr>
            <w:tcW w:w="993" w:type="dxa"/>
            <w:vMerge/>
            <w:hideMark/>
          </w:tcPr>
          <w:p w:rsidR="00AD5C5A" w:rsidRPr="00AD5C5A" w:rsidRDefault="00AD5C5A" w:rsidP="00AD5C5A">
            <w:pPr>
              <w:tabs>
                <w:tab w:val="left" w:pos="284"/>
              </w:tabs>
              <w:rPr>
                <w:rFonts w:ascii="Times New Roman" w:eastAsia="Calibri" w:hAnsi="Times New Roman" w:cs="Times New Roman"/>
                <w:sz w:val="12"/>
                <w:szCs w:val="12"/>
              </w:rPr>
            </w:pPr>
          </w:p>
        </w:tc>
        <w:tc>
          <w:tcPr>
            <w:tcW w:w="3118"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Бак</w:t>
            </w:r>
            <w:proofErr w:type="gramStart"/>
            <w:r w:rsidRPr="00AD5C5A">
              <w:rPr>
                <w:rFonts w:ascii="Times New Roman" w:eastAsia="Calibri" w:hAnsi="Times New Roman" w:cs="Times New Roman"/>
                <w:sz w:val="12"/>
                <w:szCs w:val="12"/>
              </w:rPr>
              <w:t>.</w:t>
            </w:r>
            <w:proofErr w:type="gramEnd"/>
            <w:r w:rsidRPr="00AD5C5A">
              <w:rPr>
                <w:rFonts w:ascii="Times New Roman" w:eastAsia="Calibri" w:hAnsi="Times New Roman" w:cs="Times New Roman"/>
                <w:sz w:val="12"/>
                <w:szCs w:val="12"/>
              </w:rPr>
              <w:t xml:space="preserve"> </w:t>
            </w:r>
            <w:proofErr w:type="gramStart"/>
            <w:r w:rsidRPr="00AD5C5A">
              <w:rPr>
                <w:rFonts w:ascii="Times New Roman" w:eastAsia="Calibri" w:hAnsi="Times New Roman" w:cs="Times New Roman"/>
                <w:sz w:val="12"/>
                <w:szCs w:val="12"/>
              </w:rPr>
              <w:t>а</w:t>
            </w:r>
            <w:proofErr w:type="gramEnd"/>
            <w:r w:rsidRPr="00AD5C5A">
              <w:rPr>
                <w:rFonts w:ascii="Times New Roman" w:eastAsia="Calibri" w:hAnsi="Times New Roman" w:cs="Times New Roman"/>
                <w:sz w:val="12"/>
                <w:szCs w:val="12"/>
              </w:rPr>
              <w:t>нализ воды</w:t>
            </w:r>
          </w:p>
        </w:tc>
        <w:tc>
          <w:tcPr>
            <w:tcW w:w="113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10,11797</w:t>
            </w:r>
          </w:p>
        </w:tc>
        <w:tc>
          <w:tcPr>
            <w:tcW w:w="113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34,11368</w:t>
            </w:r>
          </w:p>
        </w:tc>
        <w:tc>
          <w:tcPr>
            <w:tcW w:w="113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w:t>
            </w:r>
          </w:p>
        </w:tc>
      </w:tr>
      <w:tr w:rsidR="00AD5C5A" w:rsidRPr="00AD5C5A" w:rsidTr="00AD5C5A">
        <w:trPr>
          <w:trHeight w:val="20"/>
        </w:trPr>
        <w:tc>
          <w:tcPr>
            <w:tcW w:w="993" w:type="dxa"/>
            <w:vMerge/>
            <w:hideMark/>
          </w:tcPr>
          <w:p w:rsidR="00AD5C5A" w:rsidRPr="00AD5C5A" w:rsidRDefault="00AD5C5A" w:rsidP="00AD5C5A">
            <w:pPr>
              <w:tabs>
                <w:tab w:val="left" w:pos="284"/>
              </w:tabs>
              <w:rPr>
                <w:rFonts w:ascii="Times New Roman" w:eastAsia="Calibri" w:hAnsi="Times New Roman" w:cs="Times New Roman"/>
                <w:sz w:val="12"/>
                <w:szCs w:val="12"/>
              </w:rPr>
            </w:pPr>
          </w:p>
        </w:tc>
        <w:tc>
          <w:tcPr>
            <w:tcW w:w="3118"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Прочие мероприятия</w:t>
            </w:r>
          </w:p>
        </w:tc>
        <w:tc>
          <w:tcPr>
            <w:tcW w:w="113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3260,89469</w:t>
            </w:r>
          </w:p>
        </w:tc>
        <w:tc>
          <w:tcPr>
            <w:tcW w:w="113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4101,95977</w:t>
            </w:r>
          </w:p>
        </w:tc>
        <w:tc>
          <w:tcPr>
            <w:tcW w:w="113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9755,42396</w:t>
            </w:r>
          </w:p>
        </w:tc>
      </w:tr>
      <w:tr w:rsidR="00AD5C5A" w:rsidRPr="00AD5C5A" w:rsidTr="00AD5C5A">
        <w:trPr>
          <w:trHeight w:val="20"/>
        </w:trPr>
        <w:tc>
          <w:tcPr>
            <w:tcW w:w="993" w:type="dxa"/>
            <w:vMerge/>
            <w:hideMark/>
          </w:tcPr>
          <w:p w:rsidR="00AD5C5A" w:rsidRPr="00AD5C5A" w:rsidRDefault="00AD5C5A" w:rsidP="00AD5C5A">
            <w:pPr>
              <w:tabs>
                <w:tab w:val="left" w:pos="284"/>
              </w:tabs>
              <w:rPr>
                <w:rFonts w:ascii="Times New Roman" w:eastAsia="Calibri" w:hAnsi="Times New Roman" w:cs="Times New Roman"/>
                <w:sz w:val="12"/>
                <w:szCs w:val="12"/>
              </w:rPr>
            </w:pPr>
          </w:p>
        </w:tc>
        <w:tc>
          <w:tcPr>
            <w:tcW w:w="3118"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ИТОГО</w:t>
            </w:r>
          </w:p>
        </w:tc>
        <w:tc>
          <w:tcPr>
            <w:tcW w:w="113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9888,90905</w:t>
            </w:r>
          </w:p>
        </w:tc>
        <w:tc>
          <w:tcPr>
            <w:tcW w:w="113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11541,86635</w:t>
            </w:r>
          </w:p>
        </w:tc>
        <w:tc>
          <w:tcPr>
            <w:tcW w:w="113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9755,42396</w:t>
            </w:r>
          </w:p>
        </w:tc>
      </w:tr>
      <w:tr w:rsidR="00AD5C5A" w:rsidRPr="00AD5C5A" w:rsidTr="00AD5C5A">
        <w:trPr>
          <w:trHeight w:val="20"/>
        </w:trPr>
        <w:tc>
          <w:tcPr>
            <w:tcW w:w="993" w:type="dxa"/>
            <w:vMerge w:val="restar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Областной бюджет</w:t>
            </w:r>
          </w:p>
        </w:tc>
        <w:tc>
          <w:tcPr>
            <w:tcW w:w="3118"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w:t>
            </w:r>
          </w:p>
        </w:tc>
        <w:tc>
          <w:tcPr>
            <w:tcW w:w="113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w:t>
            </w:r>
          </w:p>
        </w:tc>
        <w:tc>
          <w:tcPr>
            <w:tcW w:w="113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w:t>
            </w:r>
          </w:p>
        </w:tc>
      </w:tr>
      <w:tr w:rsidR="00AD5C5A" w:rsidRPr="00AD5C5A" w:rsidTr="00AD5C5A">
        <w:trPr>
          <w:trHeight w:val="20"/>
        </w:trPr>
        <w:tc>
          <w:tcPr>
            <w:tcW w:w="993" w:type="dxa"/>
            <w:vMerge/>
            <w:hideMark/>
          </w:tcPr>
          <w:p w:rsidR="00AD5C5A" w:rsidRPr="00AD5C5A" w:rsidRDefault="00AD5C5A" w:rsidP="00AD5C5A">
            <w:pPr>
              <w:tabs>
                <w:tab w:val="left" w:pos="284"/>
              </w:tabs>
              <w:rPr>
                <w:rFonts w:ascii="Times New Roman" w:eastAsia="Calibri" w:hAnsi="Times New Roman" w:cs="Times New Roman"/>
                <w:sz w:val="12"/>
                <w:szCs w:val="12"/>
              </w:rPr>
            </w:pPr>
          </w:p>
        </w:tc>
        <w:tc>
          <w:tcPr>
            <w:tcW w:w="3118"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ИТОГО</w:t>
            </w:r>
          </w:p>
        </w:tc>
        <w:tc>
          <w:tcPr>
            <w:tcW w:w="113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0,00000</w:t>
            </w:r>
          </w:p>
        </w:tc>
        <w:tc>
          <w:tcPr>
            <w:tcW w:w="113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0,00000</w:t>
            </w:r>
          </w:p>
        </w:tc>
        <w:tc>
          <w:tcPr>
            <w:tcW w:w="113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9755,42396</w:t>
            </w:r>
          </w:p>
        </w:tc>
      </w:tr>
      <w:tr w:rsidR="00AD5C5A" w:rsidRPr="00AD5C5A" w:rsidTr="00AD5C5A">
        <w:trPr>
          <w:trHeight w:val="20"/>
        </w:trPr>
        <w:tc>
          <w:tcPr>
            <w:tcW w:w="4111" w:type="dxa"/>
            <w:gridSpan w:val="2"/>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ВСЕГО</w:t>
            </w:r>
          </w:p>
        </w:tc>
        <w:tc>
          <w:tcPr>
            <w:tcW w:w="113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9888,90905</w:t>
            </w:r>
          </w:p>
        </w:tc>
        <w:tc>
          <w:tcPr>
            <w:tcW w:w="113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11541,86635</w:t>
            </w:r>
          </w:p>
        </w:tc>
        <w:tc>
          <w:tcPr>
            <w:tcW w:w="113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9755,42396</w:t>
            </w:r>
          </w:p>
        </w:tc>
      </w:tr>
    </w:tbl>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2.Опубликовать настоящее Постановление в газете «Сергиевский вестник».</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AD5C5A" w:rsidRPr="00AD5C5A" w:rsidRDefault="00AD5C5A" w:rsidP="00AD5C5A">
      <w:pPr>
        <w:tabs>
          <w:tab w:val="left" w:pos="284"/>
        </w:tabs>
        <w:spacing w:after="0" w:line="240" w:lineRule="auto"/>
        <w:jc w:val="right"/>
        <w:rPr>
          <w:rFonts w:ascii="Times New Roman" w:eastAsia="Calibri" w:hAnsi="Times New Roman" w:cs="Times New Roman"/>
          <w:bCs/>
          <w:sz w:val="12"/>
          <w:szCs w:val="12"/>
        </w:rPr>
      </w:pPr>
      <w:r w:rsidRPr="00AD5C5A">
        <w:rPr>
          <w:rFonts w:ascii="Times New Roman" w:eastAsia="Calibri" w:hAnsi="Times New Roman" w:cs="Times New Roman"/>
          <w:bCs/>
          <w:sz w:val="12"/>
          <w:szCs w:val="12"/>
        </w:rPr>
        <w:t>Глава городского поселения Суходол</w:t>
      </w:r>
    </w:p>
    <w:p w:rsidR="00AD5C5A" w:rsidRDefault="00AD5C5A" w:rsidP="00AD5C5A">
      <w:pPr>
        <w:tabs>
          <w:tab w:val="left" w:pos="284"/>
        </w:tabs>
        <w:spacing w:after="0" w:line="240" w:lineRule="auto"/>
        <w:jc w:val="right"/>
        <w:rPr>
          <w:rFonts w:ascii="Times New Roman" w:eastAsia="Calibri" w:hAnsi="Times New Roman" w:cs="Times New Roman"/>
          <w:bCs/>
          <w:sz w:val="12"/>
          <w:szCs w:val="12"/>
        </w:rPr>
      </w:pPr>
      <w:r w:rsidRPr="00AD5C5A">
        <w:rPr>
          <w:rFonts w:ascii="Times New Roman" w:eastAsia="Calibri" w:hAnsi="Times New Roman" w:cs="Times New Roman"/>
          <w:bCs/>
          <w:sz w:val="12"/>
          <w:szCs w:val="12"/>
        </w:rPr>
        <w:t>муниципального района Сергиевский</w:t>
      </w:r>
    </w:p>
    <w:p w:rsidR="00AD5C5A" w:rsidRPr="00AD5C5A" w:rsidRDefault="00AD5C5A" w:rsidP="00AD5C5A">
      <w:pPr>
        <w:tabs>
          <w:tab w:val="left" w:pos="284"/>
        </w:tabs>
        <w:spacing w:after="0" w:line="240" w:lineRule="auto"/>
        <w:jc w:val="right"/>
        <w:rPr>
          <w:rFonts w:ascii="Times New Roman" w:eastAsia="Calibri" w:hAnsi="Times New Roman" w:cs="Times New Roman"/>
          <w:sz w:val="12"/>
          <w:szCs w:val="12"/>
        </w:rPr>
      </w:pPr>
      <w:r w:rsidRPr="00AD5C5A">
        <w:rPr>
          <w:rFonts w:ascii="Times New Roman" w:eastAsia="Calibri" w:hAnsi="Times New Roman" w:cs="Times New Roman"/>
          <w:sz w:val="12"/>
          <w:szCs w:val="12"/>
        </w:rPr>
        <w:t>Малышев А.Н.</w:t>
      </w:r>
    </w:p>
    <w:p w:rsidR="00AD5C5A" w:rsidRPr="005E1213" w:rsidRDefault="00AD5C5A" w:rsidP="00AD5C5A">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AD5C5A" w:rsidRDefault="00AD5C5A" w:rsidP="00AD5C5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5E1213">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AD5C5A" w:rsidRPr="005E1213" w:rsidRDefault="00AD5C5A" w:rsidP="00AD5C5A">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AD5C5A" w:rsidRPr="005E1213" w:rsidRDefault="00AD5C5A" w:rsidP="00AD5C5A">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AD5C5A" w:rsidRPr="005E1213" w:rsidRDefault="00AD5C5A" w:rsidP="00AD5C5A">
      <w:pPr>
        <w:tabs>
          <w:tab w:val="left" w:pos="284"/>
        </w:tabs>
        <w:spacing w:after="0" w:line="240" w:lineRule="auto"/>
        <w:jc w:val="center"/>
        <w:rPr>
          <w:rFonts w:ascii="Times New Roman" w:eastAsia="Calibri" w:hAnsi="Times New Roman" w:cs="Times New Roman"/>
          <w:sz w:val="12"/>
          <w:szCs w:val="12"/>
        </w:rPr>
      </w:pPr>
    </w:p>
    <w:p w:rsidR="00AD5C5A" w:rsidRPr="005E1213" w:rsidRDefault="00AD5C5A" w:rsidP="00AD5C5A">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AD5C5A" w:rsidRPr="00B70C9F" w:rsidRDefault="00AD5C5A" w:rsidP="00AD5C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№70</w:t>
      </w:r>
    </w:p>
    <w:p w:rsidR="00AD5C5A" w:rsidRDefault="00AD5C5A" w:rsidP="00AD5C5A">
      <w:pPr>
        <w:tabs>
          <w:tab w:val="left" w:pos="284"/>
        </w:tabs>
        <w:spacing w:after="0" w:line="240" w:lineRule="auto"/>
        <w:jc w:val="center"/>
        <w:rPr>
          <w:rFonts w:ascii="Times New Roman" w:eastAsia="Calibri" w:hAnsi="Times New Roman" w:cs="Times New Roman"/>
          <w:b/>
          <w:bCs/>
          <w:sz w:val="12"/>
          <w:szCs w:val="12"/>
        </w:rPr>
      </w:pPr>
      <w:r w:rsidRPr="00AD5C5A">
        <w:rPr>
          <w:rFonts w:ascii="Times New Roman" w:eastAsia="Calibri" w:hAnsi="Times New Roman" w:cs="Times New Roman"/>
          <w:b/>
          <w:bCs/>
          <w:sz w:val="12"/>
          <w:szCs w:val="12"/>
        </w:rPr>
        <w:t xml:space="preserve">О внесении изменений в Приложение к постановлению администрации городского поселения Суходол </w:t>
      </w:r>
    </w:p>
    <w:p w:rsidR="00AD5C5A" w:rsidRPr="00AD5C5A" w:rsidRDefault="00AD5C5A" w:rsidP="00AD5C5A">
      <w:pPr>
        <w:tabs>
          <w:tab w:val="left" w:pos="284"/>
        </w:tabs>
        <w:spacing w:after="0" w:line="240" w:lineRule="auto"/>
        <w:jc w:val="center"/>
        <w:rPr>
          <w:rFonts w:ascii="Times New Roman" w:eastAsia="Calibri" w:hAnsi="Times New Roman" w:cs="Times New Roman"/>
          <w:sz w:val="12"/>
          <w:szCs w:val="12"/>
        </w:rPr>
      </w:pPr>
      <w:r w:rsidRPr="00AD5C5A">
        <w:rPr>
          <w:rFonts w:ascii="Times New Roman" w:eastAsia="Calibri" w:hAnsi="Times New Roman" w:cs="Times New Roman"/>
          <w:b/>
          <w:bCs/>
          <w:sz w:val="12"/>
          <w:szCs w:val="12"/>
        </w:rPr>
        <w:t>муниципального района Сергиевский № 59 от 31.12.15г.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2016-2018гг.</w:t>
      </w:r>
    </w:p>
    <w:p w:rsidR="00AD5C5A" w:rsidRPr="00AD5C5A" w:rsidRDefault="00AD5C5A" w:rsidP="00AD5C5A">
      <w:pPr>
        <w:tabs>
          <w:tab w:val="left" w:pos="284"/>
        </w:tabs>
        <w:spacing w:after="0" w:line="240" w:lineRule="auto"/>
        <w:jc w:val="both"/>
        <w:rPr>
          <w:rFonts w:ascii="Times New Roman" w:eastAsia="Calibri" w:hAnsi="Times New Roman" w:cs="Times New Roman"/>
          <w:sz w:val="12"/>
          <w:szCs w:val="12"/>
        </w:rPr>
      </w:pP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b/>
          <w:sz w:val="12"/>
          <w:szCs w:val="12"/>
        </w:rPr>
      </w:pPr>
      <w:r w:rsidRPr="00AD5C5A">
        <w:rPr>
          <w:rFonts w:ascii="Times New Roman" w:eastAsia="Calibri" w:hAnsi="Times New Roman" w:cs="Times New Roman"/>
          <w:b/>
          <w:sz w:val="12"/>
          <w:szCs w:val="12"/>
        </w:rPr>
        <w:t>ПОСТАНОВЛЯЕТ:</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59 от 31.12.15г.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2016-2018гг. (далее - Программа) следующего содержания:</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lastRenderedPageBreak/>
        <w:t>Общий объем финансирования программы в 2016-2018 годах:</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bCs/>
          <w:sz w:val="12"/>
          <w:szCs w:val="12"/>
        </w:rPr>
        <w:t xml:space="preserve">всего – </w:t>
      </w:r>
      <w:r w:rsidRPr="00AD5C5A">
        <w:rPr>
          <w:rFonts w:ascii="Times New Roman" w:eastAsia="Calibri" w:hAnsi="Times New Roman" w:cs="Times New Roman"/>
          <w:b/>
          <w:bCs/>
          <w:sz w:val="12"/>
          <w:szCs w:val="12"/>
        </w:rPr>
        <w:t>3743,90211</w:t>
      </w:r>
      <w:r w:rsidRPr="00AD5C5A">
        <w:rPr>
          <w:rFonts w:ascii="Times New Roman" w:eastAsia="Calibri" w:hAnsi="Times New Roman" w:cs="Times New Roman"/>
          <w:bCs/>
          <w:sz w:val="12"/>
          <w:szCs w:val="12"/>
        </w:rPr>
        <w:t xml:space="preserve"> </w:t>
      </w:r>
      <w:r w:rsidR="00C95A87">
        <w:rPr>
          <w:rFonts w:ascii="Times New Roman" w:eastAsia="Calibri" w:hAnsi="Times New Roman" w:cs="Times New Roman"/>
          <w:bCs/>
          <w:sz w:val="12"/>
          <w:szCs w:val="12"/>
        </w:rPr>
        <w:t>тыс. руб</w:t>
      </w:r>
      <w:r w:rsidRPr="00AD5C5A">
        <w:rPr>
          <w:rFonts w:ascii="Times New Roman" w:eastAsia="Calibri" w:hAnsi="Times New Roman" w:cs="Times New Roman"/>
          <w:bCs/>
          <w:sz w:val="12"/>
          <w:szCs w:val="12"/>
        </w:rPr>
        <w:t>лей</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в том числе:</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bCs/>
          <w:sz w:val="12"/>
          <w:szCs w:val="12"/>
        </w:rPr>
        <w:t xml:space="preserve">2016 год – 1781,99830 </w:t>
      </w:r>
      <w:r w:rsidR="00C95A87">
        <w:rPr>
          <w:rFonts w:ascii="Times New Roman" w:eastAsia="Calibri" w:hAnsi="Times New Roman" w:cs="Times New Roman"/>
          <w:bCs/>
          <w:sz w:val="12"/>
          <w:szCs w:val="12"/>
        </w:rPr>
        <w:t>тыс. руб</w:t>
      </w:r>
      <w:r w:rsidRPr="00AD5C5A">
        <w:rPr>
          <w:rFonts w:ascii="Times New Roman" w:eastAsia="Calibri" w:hAnsi="Times New Roman" w:cs="Times New Roman"/>
          <w:bCs/>
          <w:sz w:val="12"/>
          <w:szCs w:val="12"/>
        </w:rPr>
        <w:t>лей;</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bCs/>
          <w:sz w:val="12"/>
          <w:szCs w:val="12"/>
        </w:rPr>
        <w:t>2017 год – 1961,90381 тыс. рублей;</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bCs/>
          <w:sz w:val="12"/>
          <w:szCs w:val="12"/>
        </w:rPr>
      </w:pPr>
      <w:r w:rsidRPr="00AD5C5A">
        <w:rPr>
          <w:rFonts w:ascii="Times New Roman" w:eastAsia="Calibri" w:hAnsi="Times New Roman" w:cs="Times New Roman"/>
          <w:bCs/>
          <w:sz w:val="12"/>
          <w:szCs w:val="12"/>
        </w:rPr>
        <w:t>2018 год – 0,00 тыс. рублей.</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bCs/>
          <w:sz w:val="12"/>
          <w:szCs w:val="12"/>
        </w:rPr>
        <w:t xml:space="preserve">1.2. </w:t>
      </w:r>
      <w:r w:rsidRPr="00AD5C5A">
        <w:rPr>
          <w:rFonts w:ascii="Times New Roman" w:eastAsia="Calibri" w:hAnsi="Times New Roman" w:cs="Times New Roman"/>
          <w:sz w:val="12"/>
          <w:szCs w:val="12"/>
        </w:rPr>
        <w:t xml:space="preserve">Приложение №1 к Программе изложить в редакции </w:t>
      </w:r>
      <w:proofErr w:type="gramStart"/>
      <w:r w:rsidRPr="00AD5C5A">
        <w:rPr>
          <w:rFonts w:ascii="Times New Roman" w:eastAsia="Calibri" w:hAnsi="Times New Roman" w:cs="Times New Roman"/>
          <w:sz w:val="12"/>
          <w:szCs w:val="12"/>
        </w:rPr>
        <w:t>согласно приложения</w:t>
      </w:r>
      <w:proofErr w:type="gramEnd"/>
      <w:r w:rsidRPr="00AD5C5A">
        <w:rPr>
          <w:rFonts w:ascii="Times New Roman" w:eastAsia="Calibri" w:hAnsi="Times New Roman" w:cs="Times New Roman"/>
          <w:sz w:val="12"/>
          <w:szCs w:val="12"/>
        </w:rPr>
        <w:t xml:space="preserve"> №1 к настоящему Постановлению.</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2.Опубликовать настоящее Постановление в газете «Сергиевский вестник».</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AD5C5A" w:rsidRPr="00AD5C5A" w:rsidRDefault="00AD5C5A" w:rsidP="00AD5C5A">
      <w:pPr>
        <w:tabs>
          <w:tab w:val="left" w:pos="284"/>
        </w:tabs>
        <w:spacing w:after="0" w:line="240" w:lineRule="auto"/>
        <w:jc w:val="right"/>
        <w:rPr>
          <w:rFonts w:ascii="Times New Roman" w:eastAsia="Calibri" w:hAnsi="Times New Roman" w:cs="Times New Roman"/>
          <w:bCs/>
          <w:sz w:val="12"/>
          <w:szCs w:val="12"/>
        </w:rPr>
      </w:pPr>
      <w:r w:rsidRPr="00AD5C5A">
        <w:rPr>
          <w:rFonts w:ascii="Times New Roman" w:eastAsia="Calibri" w:hAnsi="Times New Roman" w:cs="Times New Roman"/>
          <w:bCs/>
          <w:sz w:val="12"/>
          <w:szCs w:val="12"/>
        </w:rPr>
        <w:t>Глава городского поселения Суходол</w:t>
      </w:r>
    </w:p>
    <w:p w:rsidR="00AD5C5A" w:rsidRDefault="00AD5C5A" w:rsidP="00AD5C5A">
      <w:pPr>
        <w:tabs>
          <w:tab w:val="left" w:pos="284"/>
        </w:tabs>
        <w:spacing w:after="0" w:line="240" w:lineRule="auto"/>
        <w:jc w:val="right"/>
        <w:rPr>
          <w:rFonts w:ascii="Times New Roman" w:eastAsia="Calibri" w:hAnsi="Times New Roman" w:cs="Times New Roman"/>
          <w:bCs/>
          <w:sz w:val="12"/>
          <w:szCs w:val="12"/>
        </w:rPr>
      </w:pPr>
      <w:r w:rsidRPr="00AD5C5A">
        <w:rPr>
          <w:rFonts w:ascii="Times New Roman" w:eastAsia="Calibri" w:hAnsi="Times New Roman" w:cs="Times New Roman"/>
          <w:bCs/>
          <w:sz w:val="12"/>
          <w:szCs w:val="12"/>
        </w:rPr>
        <w:t>муниципального района Сергиевский</w:t>
      </w:r>
    </w:p>
    <w:p w:rsidR="00AD5C5A" w:rsidRPr="00AD5C5A" w:rsidRDefault="00AD5C5A" w:rsidP="00AD5C5A">
      <w:pPr>
        <w:tabs>
          <w:tab w:val="left" w:pos="284"/>
        </w:tabs>
        <w:spacing w:after="0" w:line="240" w:lineRule="auto"/>
        <w:jc w:val="right"/>
        <w:rPr>
          <w:rFonts w:ascii="Times New Roman" w:eastAsia="Calibri" w:hAnsi="Times New Roman" w:cs="Times New Roman"/>
          <w:sz w:val="12"/>
          <w:szCs w:val="12"/>
        </w:rPr>
      </w:pPr>
      <w:r w:rsidRPr="00AD5C5A">
        <w:rPr>
          <w:rFonts w:ascii="Times New Roman" w:eastAsia="Calibri" w:hAnsi="Times New Roman" w:cs="Times New Roman"/>
          <w:sz w:val="12"/>
          <w:szCs w:val="12"/>
        </w:rPr>
        <w:t>Малышев А.Н.</w:t>
      </w:r>
    </w:p>
    <w:p w:rsidR="0039098F" w:rsidRPr="0039098F" w:rsidRDefault="0039098F" w:rsidP="0039098F">
      <w:pPr>
        <w:tabs>
          <w:tab w:val="left" w:pos="284"/>
        </w:tabs>
        <w:spacing w:after="0" w:line="240" w:lineRule="auto"/>
        <w:jc w:val="both"/>
        <w:rPr>
          <w:rFonts w:ascii="Times New Roman" w:eastAsia="Calibri" w:hAnsi="Times New Roman" w:cs="Times New Roman"/>
          <w:sz w:val="12"/>
          <w:szCs w:val="12"/>
        </w:rPr>
      </w:pPr>
    </w:p>
    <w:p w:rsidR="00AD5C5A" w:rsidRPr="005E1213" w:rsidRDefault="00AD5C5A" w:rsidP="00AD5C5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AD5C5A" w:rsidRPr="005E1213" w:rsidRDefault="00AD5C5A" w:rsidP="00AD5C5A">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 xml:space="preserve">к постановлению администрации </w:t>
      </w:r>
      <w:r w:rsidRPr="00AD5C5A">
        <w:rPr>
          <w:rFonts w:ascii="Times New Roman" w:eastAsia="Calibri" w:hAnsi="Times New Roman" w:cs="Times New Roman"/>
          <w:bCs/>
          <w:i/>
          <w:sz w:val="12"/>
          <w:szCs w:val="12"/>
        </w:rPr>
        <w:t>городского поселения Суходол</w:t>
      </w:r>
    </w:p>
    <w:p w:rsidR="00AD5C5A" w:rsidRPr="005E1213" w:rsidRDefault="00AD5C5A" w:rsidP="00AD5C5A">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муниципального района Сергиевский</w:t>
      </w:r>
    </w:p>
    <w:p w:rsidR="00AD5C5A" w:rsidRPr="005E1213" w:rsidRDefault="00AD5C5A" w:rsidP="00AD5C5A">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70</w:t>
      </w:r>
      <w:r w:rsidRPr="005E121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25</w:t>
      </w: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5E1213">
        <w:rPr>
          <w:rFonts w:ascii="Times New Roman" w:eastAsia="Calibri" w:hAnsi="Times New Roman" w:cs="Times New Roman"/>
          <w:i/>
          <w:sz w:val="12"/>
          <w:szCs w:val="12"/>
        </w:rPr>
        <w:t>бря 2017 г.</w:t>
      </w:r>
    </w:p>
    <w:p w:rsidR="00AD5C5A" w:rsidRDefault="00AD5C5A" w:rsidP="00AD5C5A">
      <w:pPr>
        <w:tabs>
          <w:tab w:val="left" w:pos="284"/>
        </w:tabs>
        <w:spacing w:after="0" w:line="240" w:lineRule="auto"/>
        <w:jc w:val="center"/>
        <w:rPr>
          <w:rFonts w:ascii="Times New Roman" w:eastAsia="Calibri" w:hAnsi="Times New Roman" w:cs="Times New Roman"/>
          <w:b/>
          <w:sz w:val="12"/>
          <w:szCs w:val="12"/>
        </w:rPr>
      </w:pPr>
      <w:r w:rsidRPr="00AD5C5A">
        <w:rPr>
          <w:rFonts w:ascii="Times New Roman" w:eastAsia="Calibri" w:hAnsi="Times New Roman" w:cs="Times New Roman"/>
          <w:b/>
          <w:bCs/>
          <w:sz w:val="12"/>
          <w:szCs w:val="12"/>
        </w:rPr>
        <w:t>Перечень мероприятий муниципальной программы «</w:t>
      </w:r>
      <w:r w:rsidRPr="00AD5C5A">
        <w:rPr>
          <w:rFonts w:ascii="Times New Roman" w:eastAsia="Calibri" w:hAnsi="Times New Roman" w:cs="Times New Roman"/>
          <w:b/>
          <w:sz w:val="12"/>
          <w:szCs w:val="12"/>
        </w:rPr>
        <w:t>Развитие сферы культуры</w:t>
      </w:r>
    </w:p>
    <w:p w:rsidR="00AD5C5A" w:rsidRPr="00AD5C5A" w:rsidRDefault="00AD5C5A" w:rsidP="00AD5C5A">
      <w:pPr>
        <w:tabs>
          <w:tab w:val="left" w:pos="284"/>
        </w:tabs>
        <w:spacing w:after="0" w:line="240" w:lineRule="auto"/>
        <w:jc w:val="center"/>
        <w:rPr>
          <w:rFonts w:ascii="Times New Roman" w:eastAsia="Calibri" w:hAnsi="Times New Roman" w:cs="Times New Roman"/>
          <w:b/>
          <w:bCs/>
          <w:sz w:val="12"/>
          <w:szCs w:val="12"/>
        </w:rPr>
      </w:pPr>
      <w:r w:rsidRPr="00AD5C5A">
        <w:rPr>
          <w:rFonts w:ascii="Times New Roman" w:eastAsia="Calibri" w:hAnsi="Times New Roman" w:cs="Times New Roman"/>
          <w:b/>
          <w:sz w:val="12"/>
          <w:szCs w:val="12"/>
        </w:rPr>
        <w:t xml:space="preserve"> и молодежной политики на территории</w:t>
      </w:r>
      <w:r w:rsidRPr="00AD5C5A">
        <w:rPr>
          <w:rFonts w:ascii="Times New Roman" w:eastAsia="Calibri" w:hAnsi="Times New Roman" w:cs="Times New Roman"/>
          <w:b/>
          <w:bCs/>
          <w:sz w:val="12"/>
          <w:szCs w:val="12"/>
        </w:rPr>
        <w:t xml:space="preserve"> городского поселения Суходол муниципального района Сергиевский» на 2016-2018 годы</w:t>
      </w:r>
    </w:p>
    <w:tbl>
      <w:tblPr>
        <w:tblStyle w:val="af1"/>
        <w:tblW w:w="7513" w:type="dxa"/>
        <w:tblInd w:w="108" w:type="dxa"/>
        <w:tblLayout w:type="fixed"/>
        <w:tblLook w:val="04A0" w:firstRow="1" w:lastRow="0" w:firstColumn="1" w:lastColumn="0" w:noHBand="0" w:noVBand="1"/>
      </w:tblPr>
      <w:tblGrid>
        <w:gridCol w:w="428"/>
        <w:gridCol w:w="2551"/>
        <w:gridCol w:w="998"/>
        <w:gridCol w:w="568"/>
        <w:gridCol w:w="568"/>
        <w:gridCol w:w="566"/>
        <w:gridCol w:w="566"/>
        <w:gridCol w:w="568"/>
        <w:gridCol w:w="700"/>
      </w:tblGrid>
      <w:tr w:rsidR="00AD5C5A" w:rsidRPr="00AD5C5A" w:rsidTr="00AD5C5A">
        <w:trPr>
          <w:trHeight w:val="20"/>
        </w:trPr>
        <w:tc>
          <w:tcPr>
            <w:tcW w:w="284" w:type="pct"/>
            <w:vMerge w:val="restart"/>
            <w:hideMark/>
          </w:tcPr>
          <w:p w:rsidR="00AD5C5A" w:rsidRPr="00AD5C5A" w:rsidRDefault="00AD5C5A" w:rsidP="00AD5C5A">
            <w:pPr>
              <w:tabs>
                <w:tab w:val="left" w:pos="284"/>
              </w:tabs>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 xml:space="preserve">№ </w:t>
            </w:r>
            <w:proofErr w:type="gramStart"/>
            <w:r w:rsidRPr="00AD5C5A">
              <w:rPr>
                <w:rFonts w:ascii="Times New Roman" w:eastAsia="Calibri" w:hAnsi="Times New Roman" w:cs="Times New Roman"/>
                <w:sz w:val="12"/>
                <w:szCs w:val="12"/>
              </w:rPr>
              <w:t>п</w:t>
            </w:r>
            <w:proofErr w:type="gramEnd"/>
            <w:r w:rsidRPr="00AD5C5A">
              <w:rPr>
                <w:rFonts w:ascii="Times New Roman" w:eastAsia="Calibri" w:hAnsi="Times New Roman" w:cs="Times New Roman"/>
                <w:sz w:val="12"/>
                <w:szCs w:val="12"/>
              </w:rPr>
              <w:t>/п</w:t>
            </w:r>
          </w:p>
        </w:tc>
        <w:tc>
          <w:tcPr>
            <w:tcW w:w="1698" w:type="pct"/>
            <w:vMerge w:val="restar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Наименование мероприятия</w:t>
            </w:r>
          </w:p>
        </w:tc>
        <w:tc>
          <w:tcPr>
            <w:tcW w:w="664" w:type="pct"/>
            <w:vMerge w:val="restar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Ответственные исполнители (соисполнители)</w:t>
            </w:r>
          </w:p>
        </w:tc>
        <w:tc>
          <w:tcPr>
            <w:tcW w:w="378" w:type="pct"/>
            <w:vMerge w:val="restar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Срок реализации</w:t>
            </w:r>
          </w:p>
        </w:tc>
        <w:tc>
          <w:tcPr>
            <w:tcW w:w="1509" w:type="pct"/>
            <w:gridSpan w:val="4"/>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Объем финансирования по годам, тыс. рублей</w:t>
            </w:r>
          </w:p>
        </w:tc>
        <w:tc>
          <w:tcPr>
            <w:tcW w:w="467" w:type="pct"/>
            <w:vMerge w:val="restar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Источники финансирования</w:t>
            </w:r>
          </w:p>
        </w:tc>
      </w:tr>
      <w:tr w:rsidR="00AD5C5A" w:rsidRPr="00AD5C5A" w:rsidTr="00AD5C5A">
        <w:trPr>
          <w:trHeight w:val="20"/>
        </w:trPr>
        <w:tc>
          <w:tcPr>
            <w:tcW w:w="284" w:type="pct"/>
            <w:vMerge/>
            <w:hideMark/>
          </w:tcPr>
          <w:p w:rsidR="00AD5C5A" w:rsidRPr="00AD5C5A" w:rsidRDefault="00AD5C5A" w:rsidP="00AD5C5A">
            <w:pPr>
              <w:tabs>
                <w:tab w:val="left" w:pos="284"/>
              </w:tabs>
              <w:jc w:val="both"/>
              <w:rPr>
                <w:rFonts w:ascii="Times New Roman" w:eastAsia="Calibri" w:hAnsi="Times New Roman" w:cs="Times New Roman"/>
                <w:sz w:val="12"/>
                <w:szCs w:val="12"/>
              </w:rPr>
            </w:pPr>
          </w:p>
        </w:tc>
        <w:tc>
          <w:tcPr>
            <w:tcW w:w="1698" w:type="pct"/>
            <w:vMerge/>
            <w:hideMark/>
          </w:tcPr>
          <w:p w:rsidR="00AD5C5A" w:rsidRPr="00AD5C5A" w:rsidRDefault="00AD5C5A" w:rsidP="00AD5C5A">
            <w:pPr>
              <w:tabs>
                <w:tab w:val="left" w:pos="284"/>
              </w:tabs>
              <w:rPr>
                <w:rFonts w:ascii="Times New Roman" w:eastAsia="Calibri" w:hAnsi="Times New Roman" w:cs="Times New Roman"/>
                <w:sz w:val="12"/>
                <w:szCs w:val="12"/>
              </w:rPr>
            </w:pPr>
          </w:p>
        </w:tc>
        <w:tc>
          <w:tcPr>
            <w:tcW w:w="664" w:type="pct"/>
            <w:vMerge/>
            <w:hideMark/>
          </w:tcPr>
          <w:p w:rsidR="00AD5C5A" w:rsidRPr="00AD5C5A" w:rsidRDefault="00AD5C5A" w:rsidP="00AD5C5A">
            <w:pPr>
              <w:tabs>
                <w:tab w:val="left" w:pos="284"/>
              </w:tabs>
              <w:rPr>
                <w:rFonts w:ascii="Times New Roman" w:eastAsia="Calibri" w:hAnsi="Times New Roman" w:cs="Times New Roman"/>
                <w:sz w:val="12"/>
                <w:szCs w:val="12"/>
              </w:rPr>
            </w:pPr>
          </w:p>
        </w:tc>
        <w:tc>
          <w:tcPr>
            <w:tcW w:w="378" w:type="pct"/>
            <w:vMerge/>
            <w:hideMark/>
          </w:tcPr>
          <w:p w:rsidR="00AD5C5A" w:rsidRPr="00AD5C5A" w:rsidRDefault="00AD5C5A" w:rsidP="00AD5C5A">
            <w:pPr>
              <w:tabs>
                <w:tab w:val="left" w:pos="284"/>
              </w:tabs>
              <w:rPr>
                <w:rFonts w:ascii="Times New Roman" w:eastAsia="Calibri" w:hAnsi="Times New Roman" w:cs="Times New Roman"/>
                <w:sz w:val="12"/>
                <w:szCs w:val="12"/>
              </w:rPr>
            </w:pPr>
          </w:p>
        </w:tc>
        <w:tc>
          <w:tcPr>
            <w:tcW w:w="378"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2016</w:t>
            </w:r>
          </w:p>
        </w:tc>
        <w:tc>
          <w:tcPr>
            <w:tcW w:w="377"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2017</w:t>
            </w:r>
          </w:p>
        </w:tc>
        <w:tc>
          <w:tcPr>
            <w:tcW w:w="377"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2018</w:t>
            </w:r>
          </w:p>
        </w:tc>
        <w:tc>
          <w:tcPr>
            <w:tcW w:w="378"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Всего</w:t>
            </w:r>
          </w:p>
        </w:tc>
        <w:tc>
          <w:tcPr>
            <w:tcW w:w="467" w:type="pct"/>
            <w:vMerge/>
            <w:hideMark/>
          </w:tcPr>
          <w:p w:rsidR="00AD5C5A" w:rsidRPr="00AD5C5A" w:rsidRDefault="00AD5C5A" w:rsidP="00AD5C5A">
            <w:pPr>
              <w:tabs>
                <w:tab w:val="left" w:pos="284"/>
              </w:tabs>
              <w:rPr>
                <w:rFonts w:ascii="Times New Roman" w:eastAsia="Calibri" w:hAnsi="Times New Roman" w:cs="Times New Roman"/>
                <w:sz w:val="12"/>
                <w:szCs w:val="12"/>
              </w:rPr>
            </w:pPr>
          </w:p>
        </w:tc>
      </w:tr>
      <w:tr w:rsidR="00AD5C5A" w:rsidRPr="00AD5C5A" w:rsidTr="00AD5C5A">
        <w:trPr>
          <w:trHeight w:val="20"/>
        </w:trPr>
        <w:tc>
          <w:tcPr>
            <w:tcW w:w="284" w:type="pct"/>
            <w:hideMark/>
          </w:tcPr>
          <w:p w:rsidR="00AD5C5A" w:rsidRPr="00AD5C5A" w:rsidRDefault="00AD5C5A" w:rsidP="00AD5C5A">
            <w:pPr>
              <w:tabs>
                <w:tab w:val="left" w:pos="284"/>
              </w:tabs>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1</w:t>
            </w:r>
          </w:p>
        </w:tc>
        <w:tc>
          <w:tcPr>
            <w:tcW w:w="1698"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64"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Администрация городского поселения Суходол</w:t>
            </w:r>
          </w:p>
        </w:tc>
        <w:tc>
          <w:tcPr>
            <w:tcW w:w="378"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2016-2018</w:t>
            </w:r>
          </w:p>
        </w:tc>
        <w:tc>
          <w:tcPr>
            <w:tcW w:w="378"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170,00000</w:t>
            </w:r>
          </w:p>
        </w:tc>
        <w:tc>
          <w:tcPr>
            <w:tcW w:w="377"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203,00000</w:t>
            </w:r>
          </w:p>
        </w:tc>
        <w:tc>
          <w:tcPr>
            <w:tcW w:w="377"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w:t>
            </w:r>
          </w:p>
        </w:tc>
        <w:tc>
          <w:tcPr>
            <w:tcW w:w="378"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343,00000</w:t>
            </w:r>
          </w:p>
        </w:tc>
        <w:tc>
          <w:tcPr>
            <w:tcW w:w="467"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Бюджет поселения</w:t>
            </w:r>
          </w:p>
        </w:tc>
      </w:tr>
      <w:tr w:rsidR="00AD5C5A" w:rsidRPr="00AD5C5A" w:rsidTr="00AD5C5A">
        <w:trPr>
          <w:trHeight w:val="20"/>
        </w:trPr>
        <w:tc>
          <w:tcPr>
            <w:tcW w:w="284" w:type="pct"/>
            <w:hideMark/>
          </w:tcPr>
          <w:p w:rsidR="00AD5C5A" w:rsidRPr="00AD5C5A" w:rsidRDefault="00AD5C5A" w:rsidP="00AD5C5A">
            <w:pPr>
              <w:tabs>
                <w:tab w:val="left" w:pos="284"/>
              </w:tabs>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2</w:t>
            </w:r>
          </w:p>
        </w:tc>
        <w:tc>
          <w:tcPr>
            <w:tcW w:w="1698"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64"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Администрация городского поселения Суходол</w:t>
            </w:r>
          </w:p>
        </w:tc>
        <w:tc>
          <w:tcPr>
            <w:tcW w:w="378"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2016-2018</w:t>
            </w:r>
          </w:p>
        </w:tc>
        <w:tc>
          <w:tcPr>
            <w:tcW w:w="378"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1280,59313</w:t>
            </w:r>
          </w:p>
        </w:tc>
        <w:tc>
          <w:tcPr>
            <w:tcW w:w="377"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1396,18505</w:t>
            </w:r>
          </w:p>
        </w:tc>
        <w:tc>
          <w:tcPr>
            <w:tcW w:w="377"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w:t>
            </w:r>
          </w:p>
        </w:tc>
        <w:tc>
          <w:tcPr>
            <w:tcW w:w="378"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2676,77818</w:t>
            </w:r>
          </w:p>
        </w:tc>
        <w:tc>
          <w:tcPr>
            <w:tcW w:w="467"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Бюджет поселения</w:t>
            </w:r>
          </w:p>
        </w:tc>
      </w:tr>
      <w:tr w:rsidR="00AD5C5A" w:rsidRPr="00AD5C5A" w:rsidTr="00AD5C5A">
        <w:trPr>
          <w:trHeight w:val="20"/>
        </w:trPr>
        <w:tc>
          <w:tcPr>
            <w:tcW w:w="284" w:type="pct"/>
            <w:hideMark/>
          </w:tcPr>
          <w:p w:rsidR="00AD5C5A" w:rsidRPr="00AD5C5A" w:rsidRDefault="00AD5C5A" w:rsidP="00AD5C5A">
            <w:pPr>
              <w:tabs>
                <w:tab w:val="left" w:pos="284"/>
              </w:tabs>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3</w:t>
            </w:r>
          </w:p>
        </w:tc>
        <w:tc>
          <w:tcPr>
            <w:tcW w:w="1698"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64"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Администрация городского поселения Суходол</w:t>
            </w:r>
          </w:p>
        </w:tc>
        <w:tc>
          <w:tcPr>
            <w:tcW w:w="378"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2016-2018</w:t>
            </w:r>
          </w:p>
        </w:tc>
        <w:tc>
          <w:tcPr>
            <w:tcW w:w="378"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194,57611</w:t>
            </w:r>
          </w:p>
        </w:tc>
        <w:tc>
          <w:tcPr>
            <w:tcW w:w="377"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212,87202</w:t>
            </w:r>
          </w:p>
        </w:tc>
        <w:tc>
          <w:tcPr>
            <w:tcW w:w="377"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w:t>
            </w:r>
          </w:p>
        </w:tc>
        <w:tc>
          <w:tcPr>
            <w:tcW w:w="378"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407,44813</w:t>
            </w:r>
          </w:p>
        </w:tc>
        <w:tc>
          <w:tcPr>
            <w:tcW w:w="467"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Бюджет поселения</w:t>
            </w:r>
          </w:p>
        </w:tc>
      </w:tr>
      <w:tr w:rsidR="00AD5C5A" w:rsidRPr="00AD5C5A" w:rsidTr="00AD5C5A">
        <w:trPr>
          <w:trHeight w:val="20"/>
        </w:trPr>
        <w:tc>
          <w:tcPr>
            <w:tcW w:w="284" w:type="pct"/>
            <w:hideMark/>
          </w:tcPr>
          <w:p w:rsidR="00AD5C5A" w:rsidRPr="00AD5C5A" w:rsidRDefault="00AD5C5A" w:rsidP="00AD5C5A">
            <w:pPr>
              <w:tabs>
                <w:tab w:val="left" w:pos="284"/>
              </w:tabs>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4</w:t>
            </w:r>
          </w:p>
        </w:tc>
        <w:tc>
          <w:tcPr>
            <w:tcW w:w="1698"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664"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Администрация городского поселения Суходол</w:t>
            </w:r>
          </w:p>
        </w:tc>
        <w:tc>
          <w:tcPr>
            <w:tcW w:w="378"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2016-2018</w:t>
            </w:r>
          </w:p>
        </w:tc>
        <w:tc>
          <w:tcPr>
            <w:tcW w:w="378"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136,82906</w:t>
            </w:r>
          </w:p>
        </w:tc>
        <w:tc>
          <w:tcPr>
            <w:tcW w:w="377"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149,84674</w:t>
            </w:r>
          </w:p>
        </w:tc>
        <w:tc>
          <w:tcPr>
            <w:tcW w:w="377"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w:t>
            </w:r>
          </w:p>
        </w:tc>
        <w:tc>
          <w:tcPr>
            <w:tcW w:w="378"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286,67580</w:t>
            </w:r>
          </w:p>
        </w:tc>
        <w:tc>
          <w:tcPr>
            <w:tcW w:w="467"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Бюджет поселения</w:t>
            </w:r>
          </w:p>
        </w:tc>
      </w:tr>
      <w:tr w:rsidR="00AD5C5A" w:rsidRPr="00AD5C5A" w:rsidTr="00AD5C5A">
        <w:trPr>
          <w:trHeight w:val="20"/>
        </w:trPr>
        <w:tc>
          <w:tcPr>
            <w:tcW w:w="284" w:type="pct"/>
          </w:tcPr>
          <w:p w:rsidR="00AD5C5A" w:rsidRPr="00AD5C5A" w:rsidRDefault="00AD5C5A" w:rsidP="00AD5C5A">
            <w:pPr>
              <w:tabs>
                <w:tab w:val="left" w:pos="284"/>
              </w:tabs>
              <w:jc w:val="both"/>
              <w:rPr>
                <w:rFonts w:ascii="Times New Roman" w:eastAsia="Calibri" w:hAnsi="Times New Roman" w:cs="Times New Roman"/>
                <w:sz w:val="12"/>
                <w:szCs w:val="12"/>
              </w:rPr>
            </w:pPr>
          </w:p>
        </w:tc>
        <w:tc>
          <w:tcPr>
            <w:tcW w:w="1698"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ИТОГО</w:t>
            </w:r>
          </w:p>
        </w:tc>
        <w:tc>
          <w:tcPr>
            <w:tcW w:w="664" w:type="pct"/>
          </w:tcPr>
          <w:p w:rsidR="00AD5C5A" w:rsidRPr="00AD5C5A" w:rsidRDefault="00AD5C5A" w:rsidP="00AD5C5A">
            <w:pPr>
              <w:tabs>
                <w:tab w:val="left" w:pos="284"/>
              </w:tabs>
              <w:rPr>
                <w:rFonts w:ascii="Times New Roman" w:eastAsia="Calibri" w:hAnsi="Times New Roman" w:cs="Times New Roman"/>
                <w:sz w:val="12"/>
                <w:szCs w:val="12"/>
              </w:rPr>
            </w:pPr>
          </w:p>
        </w:tc>
        <w:tc>
          <w:tcPr>
            <w:tcW w:w="378" w:type="pct"/>
          </w:tcPr>
          <w:p w:rsidR="00AD5C5A" w:rsidRPr="00AD5C5A" w:rsidRDefault="00AD5C5A" w:rsidP="00AD5C5A">
            <w:pPr>
              <w:tabs>
                <w:tab w:val="left" w:pos="284"/>
              </w:tabs>
              <w:rPr>
                <w:rFonts w:ascii="Times New Roman" w:eastAsia="Calibri" w:hAnsi="Times New Roman" w:cs="Times New Roman"/>
                <w:sz w:val="12"/>
                <w:szCs w:val="12"/>
              </w:rPr>
            </w:pPr>
          </w:p>
        </w:tc>
        <w:tc>
          <w:tcPr>
            <w:tcW w:w="378"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1781,99830</w:t>
            </w:r>
          </w:p>
        </w:tc>
        <w:tc>
          <w:tcPr>
            <w:tcW w:w="377"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1961,90381</w:t>
            </w:r>
          </w:p>
        </w:tc>
        <w:tc>
          <w:tcPr>
            <w:tcW w:w="377"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w:t>
            </w:r>
          </w:p>
        </w:tc>
        <w:tc>
          <w:tcPr>
            <w:tcW w:w="378"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3713,90211</w:t>
            </w:r>
          </w:p>
        </w:tc>
        <w:tc>
          <w:tcPr>
            <w:tcW w:w="467" w:type="pct"/>
          </w:tcPr>
          <w:p w:rsidR="00AD5C5A" w:rsidRPr="00AD5C5A" w:rsidRDefault="00AD5C5A" w:rsidP="00AD5C5A">
            <w:pPr>
              <w:tabs>
                <w:tab w:val="left" w:pos="284"/>
              </w:tabs>
              <w:rPr>
                <w:rFonts w:ascii="Times New Roman" w:eastAsia="Calibri" w:hAnsi="Times New Roman" w:cs="Times New Roman"/>
                <w:sz w:val="12"/>
                <w:szCs w:val="12"/>
              </w:rPr>
            </w:pPr>
          </w:p>
        </w:tc>
      </w:tr>
    </w:tbl>
    <w:p w:rsidR="00AD5C5A" w:rsidRPr="00AD5C5A" w:rsidRDefault="00AD5C5A" w:rsidP="00AD5C5A">
      <w:pPr>
        <w:tabs>
          <w:tab w:val="left" w:pos="284"/>
        </w:tabs>
        <w:spacing w:after="0" w:line="240" w:lineRule="auto"/>
        <w:jc w:val="both"/>
        <w:rPr>
          <w:rFonts w:ascii="Times New Roman" w:eastAsia="Calibri" w:hAnsi="Times New Roman" w:cs="Times New Roman"/>
          <w:sz w:val="12"/>
          <w:szCs w:val="12"/>
        </w:rPr>
      </w:pPr>
    </w:p>
    <w:p w:rsidR="00AD5C5A" w:rsidRPr="005E1213" w:rsidRDefault="00AD5C5A" w:rsidP="00AD5C5A">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AD5C5A" w:rsidRDefault="00AD5C5A" w:rsidP="00AD5C5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5E1213">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AD5C5A" w:rsidRPr="005E1213" w:rsidRDefault="00AD5C5A" w:rsidP="00AD5C5A">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AD5C5A" w:rsidRPr="005E1213" w:rsidRDefault="00AD5C5A" w:rsidP="00AD5C5A">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AD5C5A" w:rsidRPr="005E1213" w:rsidRDefault="00AD5C5A" w:rsidP="00AD5C5A">
      <w:pPr>
        <w:tabs>
          <w:tab w:val="left" w:pos="284"/>
        </w:tabs>
        <w:spacing w:after="0" w:line="240" w:lineRule="auto"/>
        <w:jc w:val="center"/>
        <w:rPr>
          <w:rFonts w:ascii="Times New Roman" w:eastAsia="Calibri" w:hAnsi="Times New Roman" w:cs="Times New Roman"/>
          <w:sz w:val="12"/>
          <w:szCs w:val="12"/>
        </w:rPr>
      </w:pPr>
    </w:p>
    <w:p w:rsidR="00AD5C5A" w:rsidRPr="005E1213" w:rsidRDefault="00AD5C5A" w:rsidP="00AD5C5A">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AD5C5A" w:rsidRPr="00B70C9F" w:rsidRDefault="00AD5C5A" w:rsidP="00AD5C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№69</w:t>
      </w:r>
    </w:p>
    <w:p w:rsidR="00AD5C5A" w:rsidRDefault="00AD5C5A" w:rsidP="00AD5C5A">
      <w:pPr>
        <w:tabs>
          <w:tab w:val="left" w:pos="284"/>
        </w:tabs>
        <w:spacing w:after="0" w:line="240" w:lineRule="auto"/>
        <w:jc w:val="center"/>
        <w:rPr>
          <w:rFonts w:ascii="Times New Roman" w:eastAsia="Calibri" w:hAnsi="Times New Roman" w:cs="Times New Roman"/>
          <w:b/>
          <w:bCs/>
          <w:sz w:val="12"/>
          <w:szCs w:val="12"/>
        </w:rPr>
      </w:pPr>
      <w:r w:rsidRPr="00AD5C5A">
        <w:rPr>
          <w:rFonts w:ascii="Times New Roman" w:eastAsia="Calibri" w:hAnsi="Times New Roman" w:cs="Times New Roman"/>
          <w:b/>
          <w:bCs/>
          <w:sz w:val="12"/>
          <w:szCs w:val="12"/>
        </w:rPr>
        <w:t>О внесении изменений в Приложение к постановлению администрации</w:t>
      </w:r>
    </w:p>
    <w:p w:rsidR="00AD5C5A" w:rsidRDefault="00AD5C5A" w:rsidP="00AD5C5A">
      <w:pPr>
        <w:tabs>
          <w:tab w:val="left" w:pos="284"/>
        </w:tabs>
        <w:spacing w:after="0" w:line="240" w:lineRule="auto"/>
        <w:jc w:val="center"/>
        <w:rPr>
          <w:rFonts w:ascii="Times New Roman" w:eastAsia="Calibri" w:hAnsi="Times New Roman" w:cs="Times New Roman"/>
          <w:b/>
          <w:bCs/>
          <w:sz w:val="12"/>
          <w:szCs w:val="12"/>
        </w:rPr>
      </w:pPr>
      <w:r w:rsidRPr="00AD5C5A">
        <w:rPr>
          <w:rFonts w:ascii="Times New Roman" w:eastAsia="Calibri" w:hAnsi="Times New Roman" w:cs="Times New Roman"/>
          <w:b/>
          <w:bCs/>
          <w:sz w:val="12"/>
          <w:szCs w:val="12"/>
        </w:rPr>
        <w:t xml:space="preserve"> городского поселения Суходол муниципального района Сергиевский № 62 от 31.12.2015г. «Об утверждении </w:t>
      </w:r>
    </w:p>
    <w:p w:rsidR="00AD5C5A" w:rsidRDefault="00AD5C5A" w:rsidP="00AD5C5A">
      <w:pPr>
        <w:tabs>
          <w:tab w:val="left" w:pos="284"/>
        </w:tabs>
        <w:spacing w:after="0" w:line="240" w:lineRule="auto"/>
        <w:jc w:val="center"/>
        <w:rPr>
          <w:rFonts w:ascii="Times New Roman" w:eastAsia="Calibri" w:hAnsi="Times New Roman" w:cs="Times New Roman"/>
          <w:b/>
          <w:bCs/>
          <w:sz w:val="12"/>
          <w:szCs w:val="12"/>
        </w:rPr>
      </w:pPr>
      <w:r w:rsidRPr="00AD5C5A">
        <w:rPr>
          <w:rFonts w:ascii="Times New Roman" w:eastAsia="Calibri" w:hAnsi="Times New Roman" w:cs="Times New Roman"/>
          <w:b/>
          <w:bCs/>
          <w:sz w:val="12"/>
          <w:szCs w:val="12"/>
        </w:rPr>
        <w:t xml:space="preserve">муниципальной программы «Реконструкция, ремонт и укрепление материально-технической базы учреждений </w:t>
      </w:r>
    </w:p>
    <w:p w:rsidR="00AD5C5A" w:rsidRPr="00AD5C5A" w:rsidRDefault="00AD5C5A" w:rsidP="00AD5C5A">
      <w:pPr>
        <w:tabs>
          <w:tab w:val="left" w:pos="284"/>
        </w:tabs>
        <w:spacing w:after="0" w:line="240" w:lineRule="auto"/>
        <w:jc w:val="center"/>
        <w:rPr>
          <w:rFonts w:ascii="Times New Roman" w:eastAsia="Calibri" w:hAnsi="Times New Roman" w:cs="Times New Roman"/>
          <w:sz w:val="12"/>
          <w:szCs w:val="12"/>
        </w:rPr>
      </w:pPr>
      <w:r w:rsidRPr="00AD5C5A">
        <w:rPr>
          <w:rFonts w:ascii="Times New Roman" w:eastAsia="Calibri" w:hAnsi="Times New Roman" w:cs="Times New Roman"/>
          <w:b/>
          <w:bCs/>
          <w:sz w:val="12"/>
          <w:szCs w:val="12"/>
        </w:rPr>
        <w:t>городского поселения Суходол муниципального района Сергиевский» на 2016-2018гг.</w:t>
      </w:r>
    </w:p>
    <w:p w:rsidR="00AD5C5A" w:rsidRPr="00AD5C5A" w:rsidRDefault="00AD5C5A" w:rsidP="00AD5C5A">
      <w:pPr>
        <w:tabs>
          <w:tab w:val="left" w:pos="284"/>
        </w:tabs>
        <w:spacing w:after="0" w:line="240" w:lineRule="auto"/>
        <w:jc w:val="both"/>
        <w:rPr>
          <w:rFonts w:ascii="Times New Roman" w:eastAsia="Calibri" w:hAnsi="Times New Roman" w:cs="Times New Roman"/>
          <w:sz w:val="12"/>
          <w:szCs w:val="12"/>
        </w:rPr>
      </w:pP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 xml:space="preserve">В соответствии с Федеральным </w:t>
      </w:r>
      <w:r w:rsidRPr="00AD5C5A">
        <w:rPr>
          <w:rFonts w:ascii="Times New Roman" w:eastAsia="Calibri" w:hAnsi="Times New Roman" w:cs="Times New Roman"/>
          <w:sz w:val="12"/>
          <w:szCs w:val="12"/>
          <w:u w:val="single"/>
        </w:rPr>
        <w:t>законом</w:t>
      </w:r>
      <w:r w:rsidRPr="00AD5C5A">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AD5C5A">
        <w:rPr>
          <w:rFonts w:ascii="Times New Roman" w:eastAsia="Calibri" w:hAnsi="Times New Roman" w:cs="Times New Roman"/>
          <w:sz w:val="12"/>
          <w:szCs w:val="12"/>
          <w:u w:val="single"/>
        </w:rPr>
        <w:t>Уставом</w:t>
      </w:r>
      <w:r w:rsidRPr="00AD5C5A">
        <w:rPr>
          <w:rFonts w:ascii="Times New Roman" w:eastAsia="Calibri" w:hAnsi="Times New Roman" w:cs="Times New Roman"/>
          <w:sz w:val="12"/>
          <w:szCs w:val="12"/>
        </w:rPr>
        <w:t xml:space="preserve">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b/>
          <w:sz w:val="12"/>
          <w:szCs w:val="12"/>
        </w:rPr>
      </w:pPr>
      <w:r w:rsidRPr="00AD5C5A">
        <w:rPr>
          <w:rFonts w:ascii="Times New Roman" w:eastAsia="Calibri" w:hAnsi="Times New Roman" w:cs="Times New Roman"/>
          <w:b/>
          <w:sz w:val="12"/>
          <w:szCs w:val="12"/>
        </w:rPr>
        <w:t>ПОСТАНОВЛЯЕТ:</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62 от 31.12.2015г. «Об утверждении муниципальной программы «Реконструкция, ремонт и укрепление материально-технической базы учреждений городского поселения Суходол муниципального района Сергиевский» на 2016-2018гг. (далее - Программа) следующего содержания:</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w:t>
      </w:r>
      <w:r w:rsidRPr="00AD5C5A">
        <w:rPr>
          <w:rFonts w:ascii="Times New Roman" w:eastAsia="Calibri" w:hAnsi="Times New Roman" w:cs="Times New Roman"/>
          <w:b/>
          <w:sz w:val="12"/>
          <w:szCs w:val="12"/>
        </w:rPr>
        <w:t>402,89093</w:t>
      </w:r>
      <w:r w:rsidRPr="00AD5C5A">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AD5C5A">
        <w:rPr>
          <w:rFonts w:ascii="Times New Roman" w:eastAsia="Calibri" w:hAnsi="Times New Roman" w:cs="Times New Roman"/>
          <w:sz w:val="12"/>
          <w:szCs w:val="12"/>
        </w:rPr>
        <w:t>лей, в том числе по годам:</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 xml:space="preserve">- за счет средств местного бюджета – </w:t>
      </w:r>
      <w:r w:rsidRPr="00AD5C5A">
        <w:rPr>
          <w:rFonts w:ascii="Times New Roman" w:eastAsia="Calibri" w:hAnsi="Times New Roman" w:cs="Times New Roman"/>
          <w:b/>
          <w:sz w:val="12"/>
          <w:szCs w:val="12"/>
        </w:rPr>
        <w:t>402,89093</w:t>
      </w:r>
      <w:r w:rsidRPr="00AD5C5A">
        <w:rPr>
          <w:rFonts w:ascii="Times New Roman" w:eastAsia="Calibri" w:hAnsi="Times New Roman" w:cs="Times New Roman"/>
          <w:sz w:val="12"/>
          <w:szCs w:val="12"/>
        </w:rPr>
        <w:t xml:space="preserve"> </w:t>
      </w:r>
      <w:r w:rsidR="00C95A87">
        <w:rPr>
          <w:rFonts w:ascii="Times New Roman" w:eastAsia="Calibri" w:hAnsi="Times New Roman" w:cs="Times New Roman"/>
          <w:sz w:val="12"/>
          <w:szCs w:val="12"/>
        </w:rPr>
        <w:t>тыс. руб</w:t>
      </w:r>
      <w:r w:rsidRPr="00AD5C5A">
        <w:rPr>
          <w:rFonts w:ascii="Times New Roman" w:eastAsia="Calibri" w:hAnsi="Times New Roman" w:cs="Times New Roman"/>
          <w:sz w:val="12"/>
          <w:szCs w:val="12"/>
        </w:rPr>
        <w:t>лей.</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 xml:space="preserve">2016 год – 311,60000 </w:t>
      </w:r>
      <w:r w:rsidR="00C95A87">
        <w:rPr>
          <w:rFonts w:ascii="Times New Roman" w:eastAsia="Calibri" w:hAnsi="Times New Roman" w:cs="Times New Roman"/>
          <w:sz w:val="12"/>
          <w:szCs w:val="12"/>
        </w:rPr>
        <w:t>тыс. руб</w:t>
      </w:r>
      <w:r w:rsidRPr="00AD5C5A">
        <w:rPr>
          <w:rFonts w:ascii="Times New Roman" w:eastAsia="Calibri" w:hAnsi="Times New Roman" w:cs="Times New Roman"/>
          <w:sz w:val="12"/>
          <w:szCs w:val="12"/>
        </w:rPr>
        <w:t>.,</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 xml:space="preserve">2017 год – 91,29093 </w:t>
      </w:r>
      <w:r w:rsidR="00C95A87">
        <w:rPr>
          <w:rFonts w:ascii="Times New Roman" w:eastAsia="Calibri" w:hAnsi="Times New Roman" w:cs="Times New Roman"/>
          <w:sz w:val="12"/>
          <w:szCs w:val="12"/>
        </w:rPr>
        <w:t>тыс. руб</w:t>
      </w:r>
      <w:r w:rsidRPr="00AD5C5A">
        <w:rPr>
          <w:rFonts w:ascii="Times New Roman" w:eastAsia="Calibri" w:hAnsi="Times New Roman" w:cs="Times New Roman"/>
          <w:sz w:val="12"/>
          <w:szCs w:val="12"/>
        </w:rPr>
        <w:t>.,</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 xml:space="preserve">2018 год – 0,00 </w:t>
      </w:r>
      <w:r w:rsidR="00C95A87">
        <w:rPr>
          <w:rFonts w:ascii="Times New Roman" w:eastAsia="Calibri" w:hAnsi="Times New Roman" w:cs="Times New Roman"/>
          <w:sz w:val="12"/>
          <w:szCs w:val="12"/>
        </w:rPr>
        <w:t>тыс. руб</w:t>
      </w:r>
      <w:r w:rsidRPr="00AD5C5A">
        <w:rPr>
          <w:rFonts w:ascii="Times New Roman" w:eastAsia="Calibri" w:hAnsi="Times New Roman" w:cs="Times New Roman"/>
          <w:sz w:val="12"/>
          <w:szCs w:val="12"/>
        </w:rPr>
        <w:t>.</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378"/>
        <w:gridCol w:w="3308"/>
        <w:gridCol w:w="850"/>
        <w:gridCol w:w="709"/>
        <w:gridCol w:w="567"/>
        <w:gridCol w:w="1701"/>
      </w:tblGrid>
      <w:tr w:rsidR="00AD5C5A" w:rsidRPr="00AD5C5A" w:rsidTr="00AD5C5A">
        <w:trPr>
          <w:trHeight w:val="20"/>
        </w:trPr>
        <w:tc>
          <w:tcPr>
            <w:tcW w:w="378" w:type="dxa"/>
            <w:vMerge w:val="restar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 xml:space="preserve">№ </w:t>
            </w:r>
            <w:proofErr w:type="gramStart"/>
            <w:r w:rsidRPr="00AD5C5A">
              <w:rPr>
                <w:rFonts w:ascii="Times New Roman" w:eastAsia="Calibri" w:hAnsi="Times New Roman" w:cs="Times New Roman"/>
                <w:sz w:val="12"/>
                <w:szCs w:val="12"/>
              </w:rPr>
              <w:t>п</w:t>
            </w:r>
            <w:proofErr w:type="gramEnd"/>
            <w:r w:rsidRPr="00AD5C5A">
              <w:rPr>
                <w:rFonts w:ascii="Times New Roman" w:eastAsia="Calibri" w:hAnsi="Times New Roman" w:cs="Times New Roman"/>
                <w:sz w:val="12"/>
                <w:szCs w:val="12"/>
              </w:rPr>
              <w:t>/п</w:t>
            </w:r>
          </w:p>
        </w:tc>
        <w:tc>
          <w:tcPr>
            <w:tcW w:w="3308" w:type="dxa"/>
            <w:vMerge w:val="restar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Наименование мероприятия</w:t>
            </w:r>
          </w:p>
        </w:tc>
        <w:tc>
          <w:tcPr>
            <w:tcW w:w="2126" w:type="dxa"/>
            <w:gridSpan w:val="3"/>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Планируемый объем финансирования, тыс. рублей</w:t>
            </w:r>
          </w:p>
        </w:tc>
        <w:tc>
          <w:tcPr>
            <w:tcW w:w="1701"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Исполнитель мероприятия</w:t>
            </w:r>
          </w:p>
        </w:tc>
      </w:tr>
      <w:tr w:rsidR="00AD5C5A" w:rsidRPr="00AD5C5A" w:rsidTr="00AD5C5A">
        <w:trPr>
          <w:trHeight w:val="20"/>
        </w:trPr>
        <w:tc>
          <w:tcPr>
            <w:tcW w:w="378" w:type="dxa"/>
            <w:vMerge/>
            <w:hideMark/>
          </w:tcPr>
          <w:p w:rsidR="00AD5C5A" w:rsidRPr="00AD5C5A" w:rsidRDefault="00AD5C5A" w:rsidP="00AD5C5A">
            <w:pPr>
              <w:tabs>
                <w:tab w:val="left" w:pos="284"/>
              </w:tabs>
              <w:rPr>
                <w:rFonts w:ascii="Times New Roman" w:eastAsia="Calibri" w:hAnsi="Times New Roman" w:cs="Times New Roman"/>
                <w:sz w:val="12"/>
                <w:szCs w:val="12"/>
              </w:rPr>
            </w:pPr>
          </w:p>
        </w:tc>
        <w:tc>
          <w:tcPr>
            <w:tcW w:w="3308" w:type="dxa"/>
            <w:vMerge/>
            <w:hideMark/>
          </w:tcPr>
          <w:p w:rsidR="00AD5C5A" w:rsidRPr="00AD5C5A" w:rsidRDefault="00AD5C5A" w:rsidP="00AD5C5A">
            <w:pPr>
              <w:tabs>
                <w:tab w:val="left" w:pos="284"/>
              </w:tabs>
              <w:rPr>
                <w:rFonts w:ascii="Times New Roman" w:eastAsia="Calibri" w:hAnsi="Times New Roman" w:cs="Times New Roman"/>
                <w:sz w:val="12"/>
                <w:szCs w:val="12"/>
              </w:rPr>
            </w:pPr>
          </w:p>
        </w:tc>
        <w:tc>
          <w:tcPr>
            <w:tcW w:w="850"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2016</w:t>
            </w:r>
          </w:p>
        </w:tc>
        <w:tc>
          <w:tcPr>
            <w:tcW w:w="709"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2017</w:t>
            </w:r>
          </w:p>
        </w:tc>
        <w:tc>
          <w:tcPr>
            <w:tcW w:w="567"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2018</w:t>
            </w:r>
          </w:p>
        </w:tc>
        <w:tc>
          <w:tcPr>
            <w:tcW w:w="1701" w:type="dxa"/>
          </w:tcPr>
          <w:p w:rsidR="00AD5C5A" w:rsidRPr="00AD5C5A" w:rsidRDefault="00AD5C5A" w:rsidP="00AD5C5A">
            <w:pPr>
              <w:tabs>
                <w:tab w:val="left" w:pos="284"/>
              </w:tabs>
              <w:rPr>
                <w:rFonts w:ascii="Times New Roman" w:eastAsia="Calibri" w:hAnsi="Times New Roman" w:cs="Times New Roman"/>
                <w:sz w:val="12"/>
                <w:szCs w:val="12"/>
              </w:rPr>
            </w:pPr>
          </w:p>
        </w:tc>
      </w:tr>
      <w:tr w:rsidR="00AD5C5A" w:rsidRPr="00AD5C5A" w:rsidTr="00AD5C5A">
        <w:trPr>
          <w:trHeight w:val="20"/>
        </w:trPr>
        <w:tc>
          <w:tcPr>
            <w:tcW w:w="378"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w:t>
            </w:r>
          </w:p>
        </w:tc>
        <w:tc>
          <w:tcPr>
            <w:tcW w:w="3308"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850"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c>
          <w:tcPr>
            <w:tcW w:w="709"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c>
          <w:tcPr>
            <w:tcW w:w="567"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 xml:space="preserve">0,00 </w:t>
            </w:r>
          </w:p>
        </w:tc>
        <w:tc>
          <w:tcPr>
            <w:tcW w:w="1701"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Администрация городского поселения Суходол</w:t>
            </w:r>
          </w:p>
        </w:tc>
      </w:tr>
      <w:tr w:rsidR="00AD5C5A" w:rsidRPr="00AD5C5A" w:rsidTr="00AD5C5A">
        <w:trPr>
          <w:trHeight w:val="20"/>
        </w:trPr>
        <w:tc>
          <w:tcPr>
            <w:tcW w:w="378"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lastRenderedPageBreak/>
              <w:t>2</w:t>
            </w:r>
          </w:p>
        </w:tc>
        <w:tc>
          <w:tcPr>
            <w:tcW w:w="3308"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850"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111,60000</w:t>
            </w:r>
          </w:p>
        </w:tc>
        <w:tc>
          <w:tcPr>
            <w:tcW w:w="709"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59,93208</w:t>
            </w:r>
          </w:p>
        </w:tc>
        <w:tc>
          <w:tcPr>
            <w:tcW w:w="567"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c>
          <w:tcPr>
            <w:tcW w:w="1701"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Администрация городского поселения Суходол</w:t>
            </w:r>
          </w:p>
        </w:tc>
      </w:tr>
      <w:tr w:rsidR="00AD5C5A" w:rsidRPr="00AD5C5A" w:rsidTr="00AD5C5A">
        <w:trPr>
          <w:trHeight w:val="20"/>
        </w:trPr>
        <w:tc>
          <w:tcPr>
            <w:tcW w:w="378"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3</w:t>
            </w:r>
          </w:p>
        </w:tc>
        <w:tc>
          <w:tcPr>
            <w:tcW w:w="3308"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Приобретение основных средств</w:t>
            </w:r>
          </w:p>
        </w:tc>
        <w:tc>
          <w:tcPr>
            <w:tcW w:w="850"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200,00000</w:t>
            </w:r>
          </w:p>
        </w:tc>
        <w:tc>
          <w:tcPr>
            <w:tcW w:w="709"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c>
          <w:tcPr>
            <w:tcW w:w="567"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c>
          <w:tcPr>
            <w:tcW w:w="1701"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Администрация городского поселения Суходол</w:t>
            </w:r>
          </w:p>
        </w:tc>
      </w:tr>
      <w:tr w:rsidR="00AD5C5A" w:rsidRPr="00AD5C5A" w:rsidTr="00AD5C5A">
        <w:trPr>
          <w:trHeight w:val="20"/>
        </w:trPr>
        <w:tc>
          <w:tcPr>
            <w:tcW w:w="378"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4</w:t>
            </w:r>
          </w:p>
        </w:tc>
        <w:tc>
          <w:tcPr>
            <w:tcW w:w="3308"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Ремонт и укрепление материально-технической базы учреждений</w:t>
            </w:r>
          </w:p>
        </w:tc>
        <w:tc>
          <w:tcPr>
            <w:tcW w:w="850"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c>
          <w:tcPr>
            <w:tcW w:w="709"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c>
          <w:tcPr>
            <w:tcW w:w="567"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c>
          <w:tcPr>
            <w:tcW w:w="1701"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Администрация городского поселения Суходол</w:t>
            </w:r>
          </w:p>
        </w:tc>
      </w:tr>
      <w:tr w:rsidR="00AD5C5A" w:rsidRPr="00AD5C5A" w:rsidTr="00AD5C5A">
        <w:trPr>
          <w:trHeight w:val="20"/>
        </w:trPr>
        <w:tc>
          <w:tcPr>
            <w:tcW w:w="378"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5</w:t>
            </w:r>
          </w:p>
        </w:tc>
        <w:tc>
          <w:tcPr>
            <w:tcW w:w="3308"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Техническое обслуживание пожарной сигнализации</w:t>
            </w:r>
          </w:p>
        </w:tc>
        <w:tc>
          <w:tcPr>
            <w:tcW w:w="850"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c>
          <w:tcPr>
            <w:tcW w:w="709"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30,87885</w:t>
            </w:r>
          </w:p>
        </w:tc>
        <w:tc>
          <w:tcPr>
            <w:tcW w:w="567"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c>
          <w:tcPr>
            <w:tcW w:w="1701"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Администрация городского поселения Суходол</w:t>
            </w:r>
          </w:p>
        </w:tc>
      </w:tr>
      <w:tr w:rsidR="00AD5C5A" w:rsidRPr="00AD5C5A" w:rsidTr="00AD5C5A">
        <w:trPr>
          <w:trHeight w:val="20"/>
        </w:trPr>
        <w:tc>
          <w:tcPr>
            <w:tcW w:w="378"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6</w:t>
            </w:r>
          </w:p>
        </w:tc>
        <w:tc>
          <w:tcPr>
            <w:tcW w:w="3308"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Прочие мероприятия</w:t>
            </w:r>
          </w:p>
        </w:tc>
        <w:tc>
          <w:tcPr>
            <w:tcW w:w="850"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c>
          <w:tcPr>
            <w:tcW w:w="709"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0,48000</w:t>
            </w:r>
          </w:p>
        </w:tc>
        <w:tc>
          <w:tcPr>
            <w:tcW w:w="567"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c>
          <w:tcPr>
            <w:tcW w:w="1701"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Администрация городского поселения Суходол</w:t>
            </w:r>
          </w:p>
        </w:tc>
      </w:tr>
      <w:tr w:rsidR="00AD5C5A" w:rsidRPr="00AD5C5A" w:rsidTr="00AD5C5A">
        <w:trPr>
          <w:trHeight w:val="20"/>
        </w:trPr>
        <w:tc>
          <w:tcPr>
            <w:tcW w:w="3686" w:type="dxa"/>
            <w:gridSpan w:val="2"/>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Всего:</w:t>
            </w:r>
          </w:p>
        </w:tc>
        <w:tc>
          <w:tcPr>
            <w:tcW w:w="850"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311,60000</w:t>
            </w:r>
          </w:p>
        </w:tc>
        <w:tc>
          <w:tcPr>
            <w:tcW w:w="709"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91,29093</w:t>
            </w:r>
          </w:p>
        </w:tc>
        <w:tc>
          <w:tcPr>
            <w:tcW w:w="567"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c>
          <w:tcPr>
            <w:tcW w:w="1701" w:type="dxa"/>
          </w:tcPr>
          <w:p w:rsidR="00AD5C5A" w:rsidRPr="00AD5C5A" w:rsidRDefault="00AD5C5A" w:rsidP="00AD5C5A">
            <w:pPr>
              <w:tabs>
                <w:tab w:val="left" w:pos="284"/>
              </w:tabs>
              <w:rPr>
                <w:rFonts w:ascii="Times New Roman" w:eastAsia="Calibri" w:hAnsi="Times New Roman" w:cs="Times New Roman"/>
                <w:sz w:val="12"/>
                <w:szCs w:val="12"/>
              </w:rPr>
            </w:pPr>
          </w:p>
        </w:tc>
      </w:tr>
    </w:tbl>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Объем   финансирования, необходимый для реализации  мероприятий  Программы  составит  402,89093 тыс. рублей, в том числе по годам:</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 на 2016 год – 311,60000 тыс. рублей;</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 на 2017 год – 91,29093 тыс. рублей;</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 на 2018 год – 0,00 тыс. рублей</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2.Опубликовать настоящее Постановление в газете «Сергиевский вестник».</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AD5C5A" w:rsidRPr="00AD5C5A" w:rsidRDefault="00AD5C5A" w:rsidP="00AD5C5A">
      <w:pPr>
        <w:tabs>
          <w:tab w:val="left" w:pos="284"/>
        </w:tabs>
        <w:spacing w:after="0" w:line="240" w:lineRule="auto"/>
        <w:jc w:val="right"/>
        <w:rPr>
          <w:rFonts w:ascii="Times New Roman" w:eastAsia="Calibri" w:hAnsi="Times New Roman" w:cs="Times New Roman"/>
          <w:bCs/>
          <w:sz w:val="12"/>
          <w:szCs w:val="12"/>
        </w:rPr>
      </w:pPr>
      <w:r w:rsidRPr="00AD5C5A">
        <w:rPr>
          <w:rFonts w:ascii="Times New Roman" w:eastAsia="Calibri" w:hAnsi="Times New Roman" w:cs="Times New Roman"/>
          <w:bCs/>
          <w:sz w:val="12"/>
          <w:szCs w:val="12"/>
        </w:rPr>
        <w:t>Глава городского поселения Суходол</w:t>
      </w:r>
    </w:p>
    <w:p w:rsidR="00AD5C5A" w:rsidRDefault="00AD5C5A" w:rsidP="00AD5C5A">
      <w:pPr>
        <w:tabs>
          <w:tab w:val="left" w:pos="284"/>
        </w:tabs>
        <w:spacing w:after="0" w:line="240" w:lineRule="auto"/>
        <w:jc w:val="right"/>
        <w:rPr>
          <w:rFonts w:ascii="Times New Roman" w:eastAsia="Calibri" w:hAnsi="Times New Roman" w:cs="Times New Roman"/>
          <w:bCs/>
          <w:sz w:val="12"/>
          <w:szCs w:val="12"/>
        </w:rPr>
      </w:pPr>
      <w:r w:rsidRPr="00AD5C5A">
        <w:rPr>
          <w:rFonts w:ascii="Times New Roman" w:eastAsia="Calibri" w:hAnsi="Times New Roman" w:cs="Times New Roman"/>
          <w:bCs/>
          <w:sz w:val="12"/>
          <w:szCs w:val="12"/>
        </w:rPr>
        <w:t>муниципального района Сергиевский</w:t>
      </w:r>
    </w:p>
    <w:p w:rsidR="00AD5C5A" w:rsidRPr="00AD5C5A" w:rsidRDefault="00AD5C5A" w:rsidP="00AD5C5A">
      <w:pPr>
        <w:tabs>
          <w:tab w:val="left" w:pos="284"/>
        </w:tabs>
        <w:spacing w:after="0" w:line="240" w:lineRule="auto"/>
        <w:jc w:val="right"/>
        <w:rPr>
          <w:rFonts w:ascii="Times New Roman" w:eastAsia="Calibri" w:hAnsi="Times New Roman" w:cs="Times New Roman"/>
          <w:sz w:val="12"/>
          <w:szCs w:val="12"/>
        </w:rPr>
      </w:pPr>
      <w:r w:rsidRPr="00AD5C5A">
        <w:rPr>
          <w:rFonts w:ascii="Times New Roman" w:eastAsia="Calibri" w:hAnsi="Times New Roman" w:cs="Times New Roman"/>
          <w:bCs/>
          <w:sz w:val="12"/>
          <w:szCs w:val="12"/>
        </w:rPr>
        <w:t>Малышев А.Н.</w:t>
      </w:r>
    </w:p>
    <w:p w:rsidR="00AD5C5A" w:rsidRPr="005E1213" w:rsidRDefault="00AD5C5A" w:rsidP="00AD5C5A">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AD5C5A" w:rsidRDefault="00AD5C5A" w:rsidP="00AD5C5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5E1213">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AD5C5A" w:rsidRPr="005E1213" w:rsidRDefault="00AD5C5A" w:rsidP="00AD5C5A">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AD5C5A" w:rsidRPr="005E1213" w:rsidRDefault="00AD5C5A" w:rsidP="00AD5C5A">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AD5C5A" w:rsidRPr="005E1213" w:rsidRDefault="00AD5C5A" w:rsidP="00AD5C5A">
      <w:pPr>
        <w:tabs>
          <w:tab w:val="left" w:pos="284"/>
        </w:tabs>
        <w:spacing w:after="0" w:line="240" w:lineRule="auto"/>
        <w:jc w:val="center"/>
        <w:rPr>
          <w:rFonts w:ascii="Times New Roman" w:eastAsia="Calibri" w:hAnsi="Times New Roman" w:cs="Times New Roman"/>
          <w:sz w:val="12"/>
          <w:szCs w:val="12"/>
        </w:rPr>
      </w:pPr>
    </w:p>
    <w:p w:rsidR="00AD5C5A" w:rsidRPr="005E1213" w:rsidRDefault="00AD5C5A" w:rsidP="00AD5C5A">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AD5C5A" w:rsidRPr="00B70C9F" w:rsidRDefault="00AD5C5A" w:rsidP="00AD5C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№68</w:t>
      </w:r>
    </w:p>
    <w:p w:rsidR="00AD5C5A" w:rsidRDefault="00AD5C5A" w:rsidP="00AD5C5A">
      <w:pPr>
        <w:tabs>
          <w:tab w:val="left" w:pos="284"/>
        </w:tabs>
        <w:spacing w:after="0" w:line="240" w:lineRule="auto"/>
        <w:jc w:val="center"/>
        <w:rPr>
          <w:rFonts w:ascii="Times New Roman" w:eastAsia="Calibri" w:hAnsi="Times New Roman" w:cs="Times New Roman"/>
          <w:b/>
          <w:bCs/>
          <w:sz w:val="12"/>
          <w:szCs w:val="12"/>
        </w:rPr>
      </w:pPr>
      <w:r w:rsidRPr="00AD5C5A">
        <w:rPr>
          <w:rFonts w:ascii="Times New Roman" w:eastAsia="Calibri" w:hAnsi="Times New Roman" w:cs="Times New Roman"/>
          <w:b/>
          <w:bCs/>
          <w:sz w:val="12"/>
          <w:szCs w:val="12"/>
        </w:rPr>
        <w:t>О внесении изменений в Приложение к постановлению администрации городского поселения Суходол</w:t>
      </w:r>
    </w:p>
    <w:p w:rsidR="00AD5C5A" w:rsidRPr="00AD5C5A" w:rsidRDefault="00AD5C5A" w:rsidP="00AD5C5A">
      <w:pPr>
        <w:tabs>
          <w:tab w:val="left" w:pos="284"/>
        </w:tabs>
        <w:spacing w:after="0" w:line="240" w:lineRule="auto"/>
        <w:jc w:val="center"/>
        <w:rPr>
          <w:rFonts w:ascii="Times New Roman" w:eastAsia="Calibri" w:hAnsi="Times New Roman" w:cs="Times New Roman"/>
          <w:sz w:val="12"/>
          <w:szCs w:val="12"/>
        </w:rPr>
      </w:pPr>
      <w:r w:rsidRPr="00AD5C5A">
        <w:rPr>
          <w:rFonts w:ascii="Times New Roman" w:eastAsia="Calibri" w:hAnsi="Times New Roman" w:cs="Times New Roman"/>
          <w:b/>
          <w:bCs/>
          <w:sz w:val="12"/>
          <w:szCs w:val="12"/>
        </w:rPr>
        <w:t xml:space="preserve"> муниципального района Сергиевский № 60 от 31.12.15г.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2016-2018гг.</w:t>
      </w:r>
    </w:p>
    <w:p w:rsidR="00AD5C5A" w:rsidRPr="00AD5C5A" w:rsidRDefault="00AD5C5A" w:rsidP="00AD5C5A">
      <w:pPr>
        <w:tabs>
          <w:tab w:val="left" w:pos="284"/>
        </w:tabs>
        <w:spacing w:after="0" w:line="240" w:lineRule="auto"/>
        <w:jc w:val="both"/>
        <w:rPr>
          <w:rFonts w:ascii="Times New Roman" w:eastAsia="Calibri" w:hAnsi="Times New Roman" w:cs="Times New Roman"/>
          <w:sz w:val="12"/>
          <w:szCs w:val="12"/>
        </w:rPr>
      </w:pP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b/>
          <w:sz w:val="12"/>
          <w:szCs w:val="12"/>
        </w:rPr>
      </w:pPr>
      <w:r w:rsidRPr="00AD5C5A">
        <w:rPr>
          <w:rFonts w:ascii="Times New Roman" w:eastAsia="Calibri" w:hAnsi="Times New Roman" w:cs="Times New Roman"/>
          <w:b/>
          <w:sz w:val="12"/>
          <w:szCs w:val="12"/>
        </w:rPr>
        <w:t>ПОСТАНОВЛЯЕТ:</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60 от  31.12.15г.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2016-2018гг. (далее - Программа) следующего содержания:</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 xml:space="preserve">Общий объем финансирования Программы составляет </w:t>
      </w:r>
      <w:r w:rsidRPr="00AD5C5A">
        <w:rPr>
          <w:rFonts w:ascii="Times New Roman" w:eastAsia="Calibri" w:hAnsi="Times New Roman" w:cs="Times New Roman"/>
          <w:b/>
          <w:sz w:val="12"/>
          <w:szCs w:val="12"/>
        </w:rPr>
        <w:t>22604,74649</w:t>
      </w:r>
      <w:r w:rsidRPr="00AD5C5A">
        <w:rPr>
          <w:rFonts w:ascii="Times New Roman" w:eastAsia="Calibri" w:hAnsi="Times New Roman" w:cs="Times New Roman"/>
          <w:sz w:val="12"/>
          <w:szCs w:val="12"/>
        </w:rPr>
        <w:t xml:space="preserve">  тыс. руб.,  в том числе по годам:</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 xml:space="preserve">- средства местного бюджета </w:t>
      </w:r>
      <w:r w:rsidRPr="00AD5C5A">
        <w:rPr>
          <w:rFonts w:ascii="Times New Roman" w:eastAsia="Calibri" w:hAnsi="Times New Roman" w:cs="Times New Roman"/>
          <w:b/>
          <w:sz w:val="12"/>
          <w:szCs w:val="12"/>
        </w:rPr>
        <w:t>21468,74649</w:t>
      </w:r>
      <w:r w:rsidRPr="00AD5C5A">
        <w:rPr>
          <w:rFonts w:ascii="Times New Roman" w:eastAsia="Calibri" w:hAnsi="Times New Roman" w:cs="Times New Roman"/>
          <w:sz w:val="12"/>
          <w:szCs w:val="12"/>
        </w:rPr>
        <w:t xml:space="preserve"> тыс. рублей:</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2016 год – 7978,73468 тыс. руб.;</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2017 год – 7908,70393 тыс. руб.;</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2018 год – 5581,30788 тыс. руб.</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 xml:space="preserve">- средства федерального бюджета </w:t>
      </w:r>
      <w:r w:rsidRPr="00AD5C5A">
        <w:rPr>
          <w:rFonts w:ascii="Times New Roman" w:eastAsia="Calibri" w:hAnsi="Times New Roman" w:cs="Times New Roman"/>
          <w:b/>
          <w:sz w:val="12"/>
          <w:szCs w:val="12"/>
        </w:rPr>
        <w:t>1136,00000</w:t>
      </w:r>
      <w:r w:rsidRPr="00AD5C5A">
        <w:rPr>
          <w:rFonts w:ascii="Times New Roman" w:eastAsia="Calibri" w:hAnsi="Times New Roman" w:cs="Times New Roman"/>
          <w:sz w:val="12"/>
          <w:szCs w:val="12"/>
        </w:rPr>
        <w:t xml:space="preserve"> тыс. рублей:</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2016 год – 577,40000 тыс. руб.;</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2017 год – 558,60000 тыс. руб.;</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2018 год – 0,00 тыс. руб.</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2.Опубликовать настоящее Постановление в газете «Сергиевский вестник».</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AD5C5A" w:rsidRPr="00AD5C5A" w:rsidRDefault="00AD5C5A" w:rsidP="00AD5C5A">
      <w:pPr>
        <w:tabs>
          <w:tab w:val="left" w:pos="284"/>
        </w:tabs>
        <w:spacing w:after="0" w:line="240" w:lineRule="auto"/>
        <w:jc w:val="right"/>
        <w:rPr>
          <w:rFonts w:ascii="Times New Roman" w:eastAsia="Calibri" w:hAnsi="Times New Roman" w:cs="Times New Roman"/>
          <w:bCs/>
          <w:sz w:val="12"/>
          <w:szCs w:val="12"/>
        </w:rPr>
      </w:pPr>
      <w:r w:rsidRPr="00AD5C5A">
        <w:rPr>
          <w:rFonts w:ascii="Times New Roman" w:eastAsia="Calibri" w:hAnsi="Times New Roman" w:cs="Times New Roman"/>
          <w:bCs/>
          <w:sz w:val="12"/>
          <w:szCs w:val="12"/>
        </w:rPr>
        <w:t>Глава городского поселения Суходол</w:t>
      </w:r>
    </w:p>
    <w:p w:rsidR="00AD5C5A" w:rsidRDefault="00AD5C5A" w:rsidP="00AD5C5A">
      <w:pPr>
        <w:tabs>
          <w:tab w:val="left" w:pos="284"/>
        </w:tabs>
        <w:spacing w:after="0" w:line="240" w:lineRule="auto"/>
        <w:jc w:val="right"/>
        <w:rPr>
          <w:rFonts w:ascii="Times New Roman" w:eastAsia="Calibri" w:hAnsi="Times New Roman" w:cs="Times New Roman"/>
          <w:bCs/>
          <w:sz w:val="12"/>
          <w:szCs w:val="12"/>
        </w:rPr>
      </w:pPr>
      <w:r w:rsidRPr="00AD5C5A">
        <w:rPr>
          <w:rFonts w:ascii="Times New Roman" w:eastAsia="Calibri" w:hAnsi="Times New Roman" w:cs="Times New Roman"/>
          <w:bCs/>
          <w:sz w:val="12"/>
          <w:szCs w:val="12"/>
        </w:rPr>
        <w:t>муниципального района Сергиевский</w:t>
      </w:r>
    </w:p>
    <w:p w:rsidR="00AD5C5A" w:rsidRPr="00AD5C5A" w:rsidRDefault="00AD5C5A" w:rsidP="00AD5C5A">
      <w:pPr>
        <w:tabs>
          <w:tab w:val="left" w:pos="284"/>
        </w:tabs>
        <w:spacing w:after="0" w:line="240" w:lineRule="auto"/>
        <w:jc w:val="right"/>
        <w:rPr>
          <w:rFonts w:ascii="Times New Roman" w:eastAsia="Calibri" w:hAnsi="Times New Roman" w:cs="Times New Roman"/>
          <w:sz w:val="12"/>
          <w:szCs w:val="12"/>
        </w:rPr>
      </w:pPr>
      <w:r w:rsidRPr="00AD5C5A">
        <w:rPr>
          <w:rFonts w:ascii="Times New Roman" w:eastAsia="Calibri" w:hAnsi="Times New Roman" w:cs="Times New Roman"/>
          <w:sz w:val="12"/>
          <w:szCs w:val="12"/>
        </w:rPr>
        <w:t>Малышев А.Н.</w:t>
      </w:r>
    </w:p>
    <w:p w:rsidR="00CF1375" w:rsidRDefault="00CF1375" w:rsidP="00CF1375">
      <w:pPr>
        <w:tabs>
          <w:tab w:val="left" w:pos="284"/>
        </w:tabs>
        <w:spacing w:after="0" w:line="240" w:lineRule="auto"/>
        <w:jc w:val="both"/>
        <w:rPr>
          <w:rFonts w:ascii="Times New Roman" w:eastAsia="Calibri" w:hAnsi="Times New Roman" w:cs="Times New Roman"/>
          <w:sz w:val="12"/>
          <w:szCs w:val="12"/>
        </w:rPr>
      </w:pPr>
    </w:p>
    <w:p w:rsidR="00D54F3F" w:rsidRPr="00CF1375" w:rsidRDefault="00D54F3F" w:rsidP="00CF1375">
      <w:pPr>
        <w:tabs>
          <w:tab w:val="left" w:pos="284"/>
        </w:tabs>
        <w:spacing w:after="0" w:line="240" w:lineRule="auto"/>
        <w:jc w:val="both"/>
        <w:rPr>
          <w:rFonts w:ascii="Times New Roman" w:eastAsia="Calibri" w:hAnsi="Times New Roman" w:cs="Times New Roman"/>
          <w:sz w:val="12"/>
          <w:szCs w:val="12"/>
        </w:rPr>
      </w:pPr>
    </w:p>
    <w:p w:rsidR="00AD5C5A" w:rsidRPr="005E1213" w:rsidRDefault="00AD5C5A" w:rsidP="00AD5C5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AD5C5A" w:rsidRPr="005E1213" w:rsidRDefault="00AD5C5A" w:rsidP="00AD5C5A">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 xml:space="preserve">к постановлению администрации </w:t>
      </w:r>
      <w:r w:rsidRPr="00AD5C5A">
        <w:rPr>
          <w:rFonts w:ascii="Times New Roman" w:eastAsia="Calibri" w:hAnsi="Times New Roman" w:cs="Times New Roman"/>
          <w:bCs/>
          <w:i/>
          <w:sz w:val="12"/>
          <w:szCs w:val="12"/>
        </w:rPr>
        <w:t>городского поселения Суходол</w:t>
      </w:r>
    </w:p>
    <w:p w:rsidR="00AD5C5A" w:rsidRPr="005E1213" w:rsidRDefault="00AD5C5A" w:rsidP="00AD5C5A">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муниципального района Сергиевский</w:t>
      </w:r>
    </w:p>
    <w:p w:rsidR="00AD5C5A" w:rsidRPr="005E1213" w:rsidRDefault="00AD5C5A" w:rsidP="00AD5C5A">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68</w:t>
      </w:r>
      <w:r w:rsidRPr="005E121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25</w:t>
      </w: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5E1213">
        <w:rPr>
          <w:rFonts w:ascii="Times New Roman" w:eastAsia="Calibri" w:hAnsi="Times New Roman" w:cs="Times New Roman"/>
          <w:i/>
          <w:sz w:val="12"/>
          <w:szCs w:val="12"/>
        </w:rPr>
        <w:t>бря 2017 г.</w:t>
      </w:r>
    </w:p>
    <w:tbl>
      <w:tblPr>
        <w:tblStyle w:val="af1"/>
        <w:tblW w:w="7513" w:type="dxa"/>
        <w:tblInd w:w="108" w:type="dxa"/>
        <w:tblLook w:val="01C0" w:firstRow="0" w:lastRow="1" w:firstColumn="1" w:lastColumn="1" w:noHBand="0" w:noVBand="0"/>
      </w:tblPr>
      <w:tblGrid>
        <w:gridCol w:w="378"/>
        <w:gridCol w:w="4584"/>
        <w:gridCol w:w="850"/>
        <w:gridCol w:w="851"/>
        <w:gridCol w:w="850"/>
      </w:tblGrid>
      <w:tr w:rsidR="00AD5C5A" w:rsidRPr="00AD5C5A" w:rsidTr="00AD5C5A">
        <w:trPr>
          <w:trHeight w:val="20"/>
        </w:trPr>
        <w:tc>
          <w:tcPr>
            <w:tcW w:w="378" w:type="dxa"/>
            <w:vMerge w:val="restar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 xml:space="preserve">№ </w:t>
            </w:r>
            <w:proofErr w:type="gramStart"/>
            <w:r w:rsidRPr="00AD5C5A">
              <w:rPr>
                <w:rFonts w:ascii="Times New Roman" w:eastAsia="Calibri" w:hAnsi="Times New Roman" w:cs="Times New Roman"/>
                <w:sz w:val="12"/>
                <w:szCs w:val="12"/>
              </w:rPr>
              <w:t>п</w:t>
            </w:r>
            <w:proofErr w:type="gramEnd"/>
            <w:r w:rsidRPr="00AD5C5A">
              <w:rPr>
                <w:rFonts w:ascii="Times New Roman" w:eastAsia="Calibri" w:hAnsi="Times New Roman" w:cs="Times New Roman"/>
                <w:sz w:val="12"/>
                <w:szCs w:val="12"/>
              </w:rPr>
              <w:t>/п</w:t>
            </w:r>
          </w:p>
        </w:tc>
        <w:tc>
          <w:tcPr>
            <w:tcW w:w="4584" w:type="dxa"/>
            <w:vMerge w:val="restart"/>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Наименование мероприятия</w:t>
            </w:r>
          </w:p>
          <w:p w:rsidR="00AD5C5A" w:rsidRPr="00AD5C5A" w:rsidRDefault="00AD5C5A" w:rsidP="00AD5C5A">
            <w:pPr>
              <w:tabs>
                <w:tab w:val="left" w:pos="284"/>
              </w:tabs>
              <w:rPr>
                <w:rFonts w:ascii="Times New Roman" w:eastAsia="Calibri" w:hAnsi="Times New Roman" w:cs="Times New Roman"/>
                <w:sz w:val="12"/>
                <w:szCs w:val="12"/>
              </w:rPr>
            </w:pPr>
          </w:p>
        </w:tc>
        <w:tc>
          <w:tcPr>
            <w:tcW w:w="2551" w:type="dxa"/>
            <w:gridSpan w:val="3"/>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Годы реализации</w:t>
            </w:r>
          </w:p>
        </w:tc>
      </w:tr>
      <w:tr w:rsidR="00AD5C5A" w:rsidRPr="00AD5C5A" w:rsidTr="00AD5C5A">
        <w:trPr>
          <w:trHeight w:val="20"/>
        </w:trPr>
        <w:tc>
          <w:tcPr>
            <w:tcW w:w="378" w:type="dxa"/>
            <w:vMerge/>
            <w:hideMark/>
          </w:tcPr>
          <w:p w:rsidR="00AD5C5A" w:rsidRPr="00AD5C5A" w:rsidRDefault="00AD5C5A" w:rsidP="00AD5C5A">
            <w:pPr>
              <w:tabs>
                <w:tab w:val="left" w:pos="284"/>
              </w:tabs>
              <w:rPr>
                <w:rFonts w:ascii="Times New Roman" w:eastAsia="Calibri" w:hAnsi="Times New Roman" w:cs="Times New Roman"/>
                <w:sz w:val="12"/>
                <w:szCs w:val="12"/>
              </w:rPr>
            </w:pPr>
          </w:p>
        </w:tc>
        <w:tc>
          <w:tcPr>
            <w:tcW w:w="4584" w:type="dxa"/>
            <w:vMerge/>
            <w:hideMark/>
          </w:tcPr>
          <w:p w:rsidR="00AD5C5A" w:rsidRPr="00AD5C5A" w:rsidRDefault="00AD5C5A" w:rsidP="00AD5C5A">
            <w:pPr>
              <w:tabs>
                <w:tab w:val="left" w:pos="284"/>
              </w:tabs>
              <w:rPr>
                <w:rFonts w:ascii="Times New Roman" w:eastAsia="Calibri" w:hAnsi="Times New Roman" w:cs="Times New Roman"/>
                <w:sz w:val="12"/>
                <w:szCs w:val="12"/>
              </w:rPr>
            </w:pPr>
          </w:p>
        </w:tc>
        <w:tc>
          <w:tcPr>
            <w:tcW w:w="850"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 xml:space="preserve">2016 год в </w:t>
            </w:r>
            <w:r w:rsidR="00C95A87">
              <w:rPr>
                <w:rFonts w:ascii="Times New Roman" w:eastAsia="Calibri" w:hAnsi="Times New Roman" w:cs="Times New Roman"/>
                <w:sz w:val="12"/>
                <w:szCs w:val="12"/>
              </w:rPr>
              <w:t>тыс. руб</w:t>
            </w:r>
            <w:r w:rsidRPr="00AD5C5A">
              <w:rPr>
                <w:rFonts w:ascii="Times New Roman" w:eastAsia="Calibri" w:hAnsi="Times New Roman" w:cs="Times New Roman"/>
                <w:sz w:val="12"/>
                <w:szCs w:val="12"/>
              </w:rPr>
              <w:t>.</w:t>
            </w:r>
          </w:p>
        </w:tc>
        <w:tc>
          <w:tcPr>
            <w:tcW w:w="851"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 xml:space="preserve">2017 год в </w:t>
            </w:r>
            <w:r w:rsidR="00C95A87">
              <w:rPr>
                <w:rFonts w:ascii="Times New Roman" w:eastAsia="Calibri" w:hAnsi="Times New Roman" w:cs="Times New Roman"/>
                <w:sz w:val="12"/>
                <w:szCs w:val="12"/>
              </w:rPr>
              <w:t>тыс. руб</w:t>
            </w:r>
            <w:r w:rsidRPr="00AD5C5A">
              <w:rPr>
                <w:rFonts w:ascii="Times New Roman" w:eastAsia="Calibri" w:hAnsi="Times New Roman" w:cs="Times New Roman"/>
                <w:sz w:val="12"/>
                <w:szCs w:val="12"/>
              </w:rPr>
              <w:t>.</w:t>
            </w:r>
          </w:p>
        </w:tc>
        <w:tc>
          <w:tcPr>
            <w:tcW w:w="850"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 xml:space="preserve">2018 год в </w:t>
            </w:r>
            <w:r w:rsidR="00C95A87">
              <w:rPr>
                <w:rFonts w:ascii="Times New Roman" w:eastAsia="Calibri" w:hAnsi="Times New Roman" w:cs="Times New Roman"/>
                <w:sz w:val="12"/>
                <w:szCs w:val="12"/>
              </w:rPr>
              <w:t>тыс. руб</w:t>
            </w:r>
            <w:r w:rsidRPr="00AD5C5A">
              <w:rPr>
                <w:rFonts w:ascii="Times New Roman" w:eastAsia="Calibri" w:hAnsi="Times New Roman" w:cs="Times New Roman"/>
                <w:sz w:val="12"/>
                <w:szCs w:val="12"/>
              </w:rPr>
              <w:t>.</w:t>
            </w:r>
          </w:p>
        </w:tc>
      </w:tr>
      <w:tr w:rsidR="00AD5C5A" w:rsidRPr="00AD5C5A" w:rsidTr="00AD5C5A">
        <w:trPr>
          <w:trHeight w:val="20"/>
        </w:trPr>
        <w:tc>
          <w:tcPr>
            <w:tcW w:w="378"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w:t>
            </w:r>
          </w:p>
        </w:tc>
        <w:tc>
          <w:tcPr>
            <w:tcW w:w="458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1214,04389</w:t>
            </w:r>
          </w:p>
        </w:tc>
        <w:tc>
          <w:tcPr>
            <w:tcW w:w="851"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1217,48458</w:t>
            </w:r>
          </w:p>
        </w:tc>
        <w:tc>
          <w:tcPr>
            <w:tcW w:w="850"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1217,48458</w:t>
            </w:r>
          </w:p>
        </w:tc>
      </w:tr>
      <w:tr w:rsidR="00AD5C5A" w:rsidRPr="00AD5C5A" w:rsidTr="00AD5C5A">
        <w:trPr>
          <w:trHeight w:val="20"/>
        </w:trPr>
        <w:tc>
          <w:tcPr>
            <w:tcW w:w="378"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w:t>
            </w:r>
          </w:p>
        </w:tc>
        <w:tc>
          <w:tcPr>
            <w:tcW w:w="458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Функционирование местных администраций</w:t>
            </w:r>
          </w:p>
        </w:tc>
        <w:tc>
          <w:tcPr>
            <w:tcW w:w="850"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4319,42717</w:t>
            </w:r>
          </w:p>
        </w:tc>
        <w:tc>
          <w:tcPr>
            <w:tcW w:w="851"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3868,21835</w:t>
            </w:r>
          </w:p>
        </w:tc>
        <w:tc>
          <w:tcPr>
            <w:tcW w:w="850"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4293,82331</w:t>
            </w:r>
          </w:p>
        </w:tc>
      </w:tr>
      <w:tr w:rsidR="00AD5C5A" w:rsidRPr="00AD5C5A" w:rsidTr="00AD5C5A">
        <w:trPr>
          <w:trHeight w:val="20"/>
        </w:trPr>
        <w:tc>
          <w:tcPr>
            <w:tcW w:w="378"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3</w:t>
            </w:r>
          </w:p>
        </w:tc>
        <w:tc>
          <w:tcPr>
            <w:tcW w:w="458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30,87885</w:t>
            </w:r>
          </w:p>
        </w:tc>
        <w:tc>
          <w:tcPr>
            <w:tcW w:w="851"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c>
          <w:tcPr>
            <w:tcW w:w="850"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r>
      <w:tr w:rsidR="00AD5C5A" w:rsidRPr="00AD5C5A" w:rsidTr="00AD5C5A">
        <w:trPr>
          <w:trHeight w:val="20"/>
        </w:trPr>
        <w:tc>
          <w:tcPr>
            <w:tcW w:w="378"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4</w:t>
            </w:r>
          </w:p>
        </w:tc>
        <w:tc>
          <w:tcPr>
            <w:tcW w:w="458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85,10778</w:t>
            </w:r>
          </w:p>
        </w:tc>
        <w:tc>
          <w:tcPr>
            <w:tcW w:w="851"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114,85319</w:t>
            </w:r>
          </w:p>
        </w:tc>
        <w:tc>
          <w:tcPr>
            <w:tcW w:w="850"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r>
      <w:tr w:rsidR="00AD5C5A" w:rsidRPr="00AD5C5A" w:rsidTr="00AD5C5A">
        <w:trPr>
          <w:trHeight w:val="20"/>
        </w:trPr>
        <w:tc>
          <w:tcPr>
            <w:tcW w:w="378"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5</w:t>
            </w:r>
          </w:p>
        </w:tc>
        <w:tc>
          <w:tcPr>
            <w:tcW w:w="458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Осуществление полномочий по определению поставщико</w:t>
            </w:r>
            <w:proofErr w:type="gramStart"/>
            <w:r w:rsidRPr="00AD5C5A">
              <w:rPr>
                <w:rFonts w:ascii="Times New Roman" w:eastAsia="Calibri" w:hAnsi="Times New Roman" w:cs="Times New Roman"/>
                <w:sz w:val="12"/>
                <w:szCs w:val="12"/>
              </w:rPr>
              <w:t>в(</w:t>
            </w:r>
            <w:proofErr w:type="gramEnd"/>
            <w:r w:rsidRPr="00AD5C5A">
              <w:rPr>
                <w:rFonts w:ascii="Times New Roman" w:eastAsia="Calibri" w:hAnsi="Times New Roman" w:cs="Times New Roman"/>
                <w:sz w:val="12"/>
                <w:szCs w:val="12"/>
              </w:rPr>
              <w:t xml:space="preserve">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w:t>
            </w:r>
            <w:r w:rsidRPr="00AD5C5A">
              <w:rPr>
                <w:rFonts w:ascii="Times New Roman" w:eastAsia="Calibri" w:hAnsi="Times New Roman" w:cs="Times New Roman"/>
                <w:sz w:val="12"/>
                <w:szCs w:val="12"/>
              </w:rPr>
              <w:lastRenderedPageBreak/>
              <w:t>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39,62394</w:t>
            </w:r>
          </w:p>
        </w:tc>
        <w:tc>
          <w:tcPr>
            <w:tcW w:w="851"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43,88829</w:t>
            </w:r>
          </w:p>
        </w:tc>
        <w:tc>
          <w:tcPr>
            <w:tcW w:w="850"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r>
      <w:tr w:rsidR="00AD5C5A" w:rsidRPr="00AD5C5A" w:rsidTr="00AD5C5A">
        <w:trPr>
          <w:trHeight w:val="20"/>
        </w:trPr>
        <w:tc>
          <w:tcPr>
            <w:tcW w:w="378"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6</w:t>
            </w:r>
          </w:p>
        </w:tc>
        <w:tc>
          <w:tcPr>
            <w:tcW w:w="458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136,82904</w:t>
            </w:r>
          </w:p>
        </w:tc>
        <w:tc>
          <w:tcPr>
            <w:tcW w:w="851"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149,84674</w:t>
            </w:r>
          </w:p>
        </w:tc>
        <w:tc>
          <w:tcPr>
            <w:tcW w:w="850"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r>
      <w:tr w:rsidR="00AD5C5A" w:rsidRPr="00AD5C5A" w:rsidTr="00AD5C5A">
        <w:trPr>
          <w:trHeight w:val="20"/>
        </w:trPr>
        <w:tc>
          <w:tcPr>
            <w:tcW w:w="378"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7</w:t>
            </w:r>
          </w:p>
        </w:tc>
        <w:tc>
          <w:tcPr>
            <w:tcW w:w="458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AD5C5A">
              <w:rPr>
                <w:rFonts w:ascii="Times New Roman" w:eastAsia="Calibri" w:hAnsi="Times New Roman" w:cs="Times New Roman"/>
                <w:sz w:val="12"/>
                <w:szCs w:val="12"/>
              </w:rPr>
              <w:t>контроля за</w:t>
            </w:r>
            <w:proofErr w:type="gramEnd"/>
            <w:r w:rsidRPr="00AD5C5A">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716,72493</w:t>
            </w:r>
          </w:p>
        </w:tc>
        <w:tc>
          <w:tcPr>
            <w:tcW w:w="851"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784,91148</w:t>
            </w:r>
          </w:p>
        </w:tc>
        <w:tc>
          <w:tcPr>
            <w:tcW w:w="850"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r>
      <w:tr w:rsidR="00AD5C5A" w:rsidRPr="00AD5C5A" w:rsidTr="00AD5C5A">
        <w:trPr>
          <w:trHeight w:val="20"/>
        </w:trPr>
        <w:tc>
          <w:tcPr>
            <w:tcW w:w="378"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8</w:t>
            </w:r>
          </w:p>
        </w:tc>
        <w:tc>
          <w:tcPr>
            <w:tcW w:w="458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33,17319</w:t>
            </w:r>
          </w:p>
        </w:tc>
        <w:tc>
          <w:tcPr>
            <w:tcW w:w="851"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33,56870</w:t>
            </w:r>
          </w:p>
        </w:tc>
        <w:tc>
          <w:tcPr>
            <w:tcW w:w="850"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r>
      <w:tr w:rsidR="00AD5C5A" w:rsidRPr="00AD5C5A" w:rsidTr="00AD5C5A">
        <w:trPr>
          <w:trHeight w:val="20"/>
        </w:trPr>
        <w:tc>
          <w:tcPr>
            <w:tcW w:w="378"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9</w:t>
            </w:r>
          </w:p>
        </w:tc>
        <w:tc>
          <w:tcPr>
            <w:tcW w:w="458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800,00000</w:t>
            </w:r>
          </w:p>
        </w:tc>
        <w:tc>
          <w:tcPr>
            <w:tcW w:w="851"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800,00000</w:t>
            </w:r>
          </w:p>
        </w:tc>
        <w:tc>
          <w:tcPr>
            <w:tcW w:w="850"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r>
      <w:tr w:rsidR="00AD5C5A" w:rsidRPr="00AD5C5A" w:rsidTr="00AD5C5A">
        <w:trPr>
          <w:trHeight w:val="20"/>
        </w:trPr>
        <w:tc>
          <w:tcPr>
            <w:tcW w:w="378"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10</w:t>
            </w:r>
          </w:p>
        </w:tc>
        <w:tc>
          <w:tcPr>
            <w:tcW w:w="458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136,82905</w:t>
            </w:r>
          </w:p>
        </w:tc>
        <w:tc>
          <w:tcPr>
            <w:tcW w:w="851"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149,84674</w:t>
            </w:r>
          </w:p>
        </w:tc>
        <w:tc>
          <w:tcPr>
            <w:tcW w:w="850"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r>
      <w:tr w:rsidR="00AD5C5A" w:rsidRPr="00AD5C5A" w:rsidTr="00AD5C5A">
        <w:trPr>
          <w:trHeight w:val="20"/>
        </w:trPr>
        <w:tc>
          <w:tcPr>
            <w:tcW w:w="378"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11</w:t>
            </w:r>
          </w:p>
        </w:tc>
        <w:tc>
          <w:tcPr>
            <w:tcW w:w="458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228,04842</w:t>
            </w:r>
          </w:p>
        </w:tc>
        <w:tc>
          <w:tcPr>
            <w:tcW w:w="851"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249,74456</w:t>
            </w:r>
          </w:p>
        </w:tc>
        <w:tc>
          <w:tcPr>
            <w:tcW w:w="850"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r>
      <w:tr w:rsidR="00AD5C5A" w:rsidRPr="00AD5C5A" w:rsidTr="00AD5C5A">
        <w:trPr>
          <w:trHeight w:val="20"/>
        </w:trPr>
        <w:tc>
          <w:tcPr>
            <w:tcW w:w="378"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12</w:t>
            </w:r>
          </w:p>
        </w:tc>
        <w:tc>
          <w:tcPr>
            <w:tcW w:w="458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228,04842</w:t>
            </w:r>
          </w:p>
        </w:tc>
        <w:tc>
          <w:tcPr>
            <w:tcW w:w="851"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249,74456</w:t>
            </w:r>
          </w:p>
        </w:tc>
        <w:tc>
          <w:tcPr>
            <w:tcW w:w="850"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r>
      <w:tr w:rsidR="00AD5C5A" w:rsidRPr="00AD5C5A" w:rsidTr="00AD5C5A">
        <w:trPr>
          <w:trHeight w:val="20"/>
        </w:trPr>
        <w:tc>
          <w:tcPr>
            <w:tcW w:w="378"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13</w:t>
            </w:r>
          </w:p>
        </w:tc>
        <w:tc>
          <w:tcPr>
            <w:tcW w:w="458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Первичный воинский учет</w:t>
            </w:r>
          </w:p>
        </w:tc>
        <w:tc>
          <w:tcPr>
            <w:tcW w:w="850"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577,40000</w:t>
            </w:r>
          </w:p>
        </w:tc>
        <w:tc>
          <w:tcPr>
            <w:tcW w:w="851"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558,60000</w:t>
            </w:r>
          </w:p>
        </w:tc>
        <w:tc>
          <w:tcPr>
            <w:tcW w:w="850"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r>
      <w:tr w:rsidR="00AD5C5A" w:rsidRPr="00AD5C5A" w:rsidTr="00AD5C5A">
        <w:trPr>
          <w:trHeight w:val="20"/>
        </w:trPr>
        <w:tc>
          <w:tcPr>
            <w:tcW w:w="378"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14</w:t>
            </w:r>
          </w:p>
        </w:tc>
        <w:tc>
          <w:tcPr>
            <w:tcW w:w="458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Госпошлина</w:t>
            </w:r>
          </w:p>
        </w:tc>
        <w:tc>
          <w:tcPr>
            <w:tcW w:w="850"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c>
          <w:tcPr>
            <w:tcW w:w="851"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c>
          <w:tcPr>
            <w:tcW w:w="850"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r>
      <w:tr w:rsidR="00AD5C5A" w:rsidRPr="00AD5C5A" w:rsidTr="00AD5C5A">
        <w:trPr>
          <w:trHeight w:val="20"/>
        </w:trPr>
        <w:tc>
          <w:tcPr>
            <w:tcW w:w="378"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15</w:t>
            </w:r>
          </w:p>
        </w:tc>
        <w:tc>
          <w:tcPr>
            <w:tcW w:w="458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Обслуживание муниципального долга</w:t>
            </w:r>
          </w:p>
        </w:tc>
        <w:tc>
          <w:tcPr>
            <w:tcW w:w="850"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10,00000</w:t>
            </w:r>
          </w:p>
        </w:tc>
        <w:tc>
          <w:tcPr>
            <w:tcW w:w="851"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70,00000</w:t>
            </w:r>
          </w:p>
        </w:tc>
        <w:tc>
          <w:tcPr>
            <w:tcW w:w="850"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70,00000</w:t>
            </w:r>
          </w:p>
        </w:tc>
      </w:tr>
      <w:tr w:rsidR="00AD5C5A" w:rsidRPr="00AD5C5A" w:rsidTr="00AD5C5A">
        <w:trPr>
          <w:trHeight w:val="20"/>
        </w:trPr>
        <w:tc>
          <w:tcPr>
            <w:tcW w:w="378"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16</w:t>
            </w:r>
          </w:p>
        </w:tc>
        <w:tc>
          <w:tcPr>
            <w:tcW w:w="458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0,00000</w:t>
            </w:r>
          </w:p>
        </w:tc>
        <w:tc>
          <w:tcPr>
            <w:tcW w:w="851"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149,84674</w:t>
            </w:r>
          </w:p>
        </w:tc>
        <w:tc>
          <w:tcPr>
            <w:tcW w:w="850"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r>
      <w:tr w:rsidR="00AD5C5A" w:rsidRPr="00AD5C5A" w:rsidTr="00AD5C5A">
        <w:trPr>
          <w:trHeight w:val="20"/>
        </w:trPr>
        <w:tc>
          <w:tcPr>
            <w:tcW w:w="378"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17</w:t>
            </w:r>
          </w:p>
        </w:tc>
        <w:tc>
          <w:tcPr>
            <w:tcW w:w="4584"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Прочие мероприятия</w:t>
            </w:r>
          </w:p>
        </w:tc>
        <w:tc>
          <w:tcPr>
            <w:tcW w:w="850"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c>
          <w:tcPr>
            <w:tcW w:w="851"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46,75000</w:t>
            </w:r>
          </w:p>
        </w:tc>
        <w:tc>
          <w:tcPr>
            <w:tcW w:w="850"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r>
      <w:tr w:rsidR="00AD5C5A" w:rsidRPr="00AD5C5A" w:rsidTr="00AD5C5A">
        <w:trPr>
          <w:trHeight w:val="20"/>
        </w:trPr>
        <w:tc>
          <w:tcPr>
            <w:tcW w:w="378" w:type="dxa"/>
          </w:tcPr>
          <w:p w:rsidR="00AD5C5A" w:rsidRPr="00AD5C5A" w:rsidRDefault="00AD5C5A" w:rsidP="00AD5C5A">
            <w:pPr>
              <w:tabs>
                <w:tab w:val="left" w:pos="284"/>
              </w:tabs>
              <w:rPr>
                <w:rFonts w:ascii="Times New Roman" w:eastAsia="Calibri" w:hAnsi="Times New Roman" w:cs="Times New Roman"/>
                <w:sz w:val="12"/>
                <w:szCs w:val="12"/>
              </w:rPr>
            </w:pPr>
          </w:p>
        </w:tc>
        <w:tc>
          <w:tcPr>
            <w:tcW w:w="4584"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За счет средств местного бюджета:</w:t>
            </w:r>
          </w:p>
        </w:tc>
        <w:tc>
          <w:tcPr>
            <w:tcW w:w="850"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7978,73468</w:t>
            </w:r>
          </w:p>
        </w:tc>
        <w:tc>
          <w:tcPr>
            <w:tcW w:w="851"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7908,70393</w:t>
            </w:r>
          </w:p>
        </w:tc>
        <w:tc>
          <w:tcPr>
            <w:tcW w:w="850"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5581,30788</w:t>
            </w:r>
          </w:p>
        </w:tc>
      </w:tr>
      <w:tr w:rsidR="00AD5C5A" w:rsidRPr="00AD5C5A" w:rsidTr="00AD5C5A">
        <w:trPr>
          <w:trHeight w:val="20"/>
        </w:trPr>
        <w:tc>
          <w:tcPr>
            <w:tcW w:w="378" w:type="dxa"/>
          </w:tcPr>
          <w:p w:rsidR="00AD5C5A" w:rsidRPr="00AD5C5A" w:rsidRDefault="00AD5C5A" w:rsidP="00AD5C5A">
            <w:pPr>
              <w:tabs>
                <w:tab w:val="left" w:pos="284"/>
              </w:tabs>
              <w:rPr>
                <w:rFonts w:ascii="Times New Roman" w:eastAsia="Calibri" w:hAnsi="Times New Roman" w:cs="Times New Roman"/>
                <w:sz w:val="12"/>
                <w:szCs w:val="12"/>
              </w:rPr>
            </w:pPr>
          </w:p>
        </w:tc>
        <w:tc>
          <w:tcPr>
            <w:tcW w:w="4584"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За счет средств федерального бюджета:</w:t>
            </w:r>
          </w:p>
        </w:tc>
        <w:tc>
          <w:tcPr>
            <w:tcW w:w="850"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577,40000</w:t>
            </w:r>
          </w:p>
        </w:tc>
        <w:tc>
          <w:tcPr>
            <w:tcW w:w="851"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558,60000</w:t>
            </w:r>
          </w:p>
        </w:tc>
        <w:tc>
          <w:tcPr>
            <w:tcW w:w="850"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r>
      <w:tr w:rsidR="00AD5C5A" w:rsidRPr="00AD5C5A" w:rsidTr="00AD5C5A">
        <w:trPr>
          <w:trHeight w:val="20"/>
        </w:trPr>
        <w:tc>
          <w:tcPr>
            <w:tcW w:w="378" w:type="dxa"/>
          </w:tcPr>
          <w:p w:rsidR="00AD5C5A" w:rsidRPr="00AD5C5A" w:rsidRDefault="00AD5C5A" w:rsidP="00AD5C5A">
            <w:pPr>
              <w:tabs>
                <w:tab w:val="left" w:pos="284"/>
              </w:tabs>
              <w:rPr>
                <w:rFonts w:ascii="Times New Roman" w:eastAsia="Calibri" w:hAnsi="Times New Roman" w:cs="Times New Roman"/>
                <w:sz w:val="12"/>
                <w:szCs w:val="12"/>
              </w:rPr>
            </w:pPr>
          </w:p>
        </w:tc>
        <w:tc>
          <w:tcPr>
            <w:tcW w:w="4584"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ВСЕГО:</w:t>
            </w:r>
          </w:p>
        </w:tc>
        <w:tc>
          <w:tcPr>
            <w:tcW w:w="850"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8556,13468</w:t>
            </w:r>
          </w:p>
        </w:tc>
        <w:tc>
          <w:tcPr>
            <w:tcW w:w="851"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8467,30393</w:t>
            </w:r>
          </w:p>
        </w:tc>
        <w:tc>
          <w:tcPr>
            <w:tcW w:w="850" w:type="dxa"/>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5581,30788</w:t>
            </w:r>
          </w:p>
        </w:tc>
      </w:tr>
    </w:tbl>
    <w:p w:rsidR="00D54F3F" w:rsidRDefault="00D54F3F" w:rsidP="00AD5C5A">
      <w:pPr>
        <w:tabs>
          <w:tab w:val="left" w:pos="284"/>
        </w:tabs>
        <w:spacing w:after="0" w:line="240" w:lineRule="auto"/>
        <w:ind w:firstLine="284"/>
        <w:jc w:val="both"/>
        <w:rPr>
          <w:rFonts w:ascii="Times New Roman" w:eastAsia="Calibri" w:hAnsi="Times New Roman" w:cs="Times New Roman"/>
          <w:b/>
          <w:sz w:val="12"/>
          <w:szCs w:val="12"/>
        </w:rPr>
      </w:pP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b/>
          <w:sz w:val="12"/>
          <w:szCs w:val="12"/>
        </w:rPr>
        <w:t xml:space="preserve">* </w:t>
      </w:r>
      <w:r w:rsidRPr="00AD5C5A">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AD5C5A">
        <w:rPr>
          <w:rFonts w:ascii="Times New Roman" w:eastAsia="Calibri" w:hAnsi="Times New Roman" w:cs="Times New Roman"/>
          <w:sz w:val="12"/>
          <w:szCs w:val="12"/>
        </w:rPr>
        <w:t>согласно методик</w:t>
      </w:r>
      <w:proofErr w:type="gramEnd"/>
      <w:r w:rsidRPr="00AD5C5A">
        <w:rPr>
          <w:rFonts w:ascii="Times New Roman" w:eastAsia="Calibri" w:hAnsi="Times New Roman" w:cs="Times New Roman"/>
          <w:sz w:val="12"/>
          <w:szCs w:val="12"/>
        </w:rPr>
        <w:t xml:space="preserve"> расчета объемов иных межбюджетных трансфертов.</w:t>
      </w:r>
    </w:p>
    <w:p w:rsidR="00D54F3F" w:rsidRDefault="00D54F3F" w:rsidP="00AD5C5A">
      <w:pPr>
        <w:tabs>
          <w:tab w:val="left" w:pos="284"/>
          <w:tab w:val="left" w:pos="3828"/>
        </w:tabs>
        <w:spacing w:after="0" w:line="240" w:lineRule="auto"/>
        <w:jc w:val="center"/>
        <w:rPr>
          <w:rFonts w:ascii="Times New Roman" w:eastAsia="Calibri" w:hAnsi="Times New Roman" w:cs="Times New Roman"/>
          <w:sz w:val="12"/>
          <w:szCs w:val="12"/>
        </w:rPr>
      </w:pPr>
    </w:p>
    <w:p w:rsidR="00AD5C5A" w:rsidRPr="005E1213" w:rsidRDefault="00AD5C5A" w:rsidP="00AD5C5A">
      <w:pPr>
        <w:tabs>
          <w:tab w:val="left" w:pos="284"/>
          <w:tab w:val="left" w:pos="3828"/>
        </w:tabs>
        <w:spacing w:after="0" w:line="240" w:lineRule="auto"/>
        <w:jc w:val="center"/>
        <w:rPr>
          <w:rFonts w:ascii="Times New Roman" w:eastAsia="Calibri" w:hAnsi="Times New Roman" w:cs="Times New Roman"/>
          <w:b/>
          <w:sz w:val="12"/>
          <w:szCs w:val="12"/>
        </w:rPr>
      </w:pPr>
      <w:r w:rsidRPr="00AD5C5A">
        <w:rPr>
          <w:rFonts w:ascii="Times New Roman" w:eastAsia="Calibri" w:hAnsi="Times New Roman" w:cs="Times New Roman"/>
          <w:sz w:val="12"/>
          <w:szCs w:val="12"/>
        </w:rPr>
        <w:t xml:space="preserve">  </w:t>
      </w:r>
      <w:r w:rsidRPr="005E1213">
        <w:rPr>
          <w:rFonts w:ascii="Times New Roman" w:eastAsia="Calibri" w:hAnsi="Times New Roman" w:cs="Times New Roman"/>
          <w:b/>
          <w:sz w:val="12"/>
          <w:szCs w:val="12"/>
        </w:rPr>
        <w:t>АДМИНИСТРАЦИЯ</w:t>
      </w:r>
    </w:p>
    <w:p w:rsidR="00AD5C5A" w:rsidRDefault="00AD5C5A" w:rsidP="00AD5C5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5E1213">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AD5C5A" w:rsidRPr="005E1213" w:rsidRDefault="00AD5C5A" w:rsidP="00AD5C5A">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AD5C5A" w:rsidRPr="005E1213" w:rsidRDefault="00AD5C5A" w:rsidP="00AD5C5A">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AD5C5A" w:rsidRPr="005E1213" w:rsidRDefault="00AD5C5A" w:rsidP="00AD5C5A">
      <w:pPr>
        <w:tabs>
          <w:tab w:val="left" w:pos="284"/>
        </w:tabs>
        <w:spacing w:after="0" w:line="240" w:lineRule="auto"/>
        <w:jc w:val="center"/>
        <w:rPr>
          <w:rFonts w:ascii="Times New Roman" w:eastAsia="Calibri" w:hAnsi="Times New Roman" w:cs="Times New Roman"/>
          <w:sz w:val="12"/>
          <w:szCs w:val="12"/>
        </w:rPr>
      </w:pPr>
    </w:p>
    <w:p w:rsidR="00AD5C5A" w:rsidRPr="005E1213" w:rsidRDefault="00AD5C5A" w:rsidP="00AD5C5A">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AD5C5A" w:rsidRPr="00B70C9F" w:rsidRDefault="00AD5C5A" w:rsidP="00AD5C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№67</w:t>
      </w:r>
    </w:p>
    <w:p w:rsidR="00AD5C5A" w:rsidRDefault="00AD5C5A" w:rsidP="00AD5C5A">
      <w:pPr>
        <w:tabs>
          <w:tab w:val="left" w:pos="284"/>
        </w:tabs>
        <w:spacing w:after="0" w:line="240" w:lineRule="auto"/>
        <w:jc w:val="center"/>
        <w:rPr>
          <w:rFonts w:ascii="Times New Roman" w:eastAsia="Calibri" w:hAnsi="Times New Roman" w:cs="Times New Roman"/>
          <w:b/>
          <w:bCs/>
          <w:sz w:val="12"/>
          <w:szCs w:val="12"/>
        </w:rPr>
      </w:pPr>
      <w:r w:rsidRPr="00AD5C5A">
        <w:rPr>
          <w:rFonts w:ascii="Times New Roman" w:eastAsia="Calibri" w:hAnsi="Times New Roman" w:cs="Times New Roman"/>
          <w:b/>
          <w:bCs/>
          <w:sz w:val="12"/>
          <w:szCs w:val="12"/>
        </w:rPr>
        <w:t xml:space="preserve">О внесении изменений в Приложение к постановлению администрации городского поселения Суходол </w:t>
      </w:r>
    </w:p>
    <w:p w:rsidR="00AD5C5A" w:rsidRPr="00AD5C5A" w:rsidRDefault="00AD5C5A" w:rsidP="00AD5C5A">
      <w:pPr>
        <w:tabs>
          <w:tab w:val="left" w:pos="284"/>
        </w:tabs>
        <w:spacing w:after="0" w:line="240" w:lineRule="auto"/>
        <w:jc w:val="center"/>
        <w:rPr>
          <w:rFonts w:ascii="Times New Roman" w:eastAsia="Calibri" w:hAnsi="Times New Roman" w:cs="Times New Roman"/>
          <w:sz w:val="12"/>
          <w:szCs w:val="12"/>
        </w:rPr>
      </w:pPr>
      <w:r w:rsidRPr="00AD5C5A">
        <w:rPr>
          <w:rFonts w:ascii="Times New Roman" w:eastAsia="Calibri" w:hAnsi="Times New Roman" w:cs="Times New Roman"/>
          <w:b/>
          <w:bCs/>
          <w:sz w:val="12"/>
          <w:szCs w:val="12"/>
        </w:rPr>
        <w:t>муниципального района Сергиевский № 64 от 31.12.2015г.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на 2016-2018гг.</w:t>
      </w:r>
    </w:p>
    <w:p w:rsidR="00AD5C5A" w:rsidRPr="00AD5C5A" w:rsidRDefault="00AD5C5A" w:rsidP="00AD5C5A">
      <w:pPr>
        <w:tabs>
          <w:tab w:val="left" w:pos="284"/>
        </w:tabs>
        <w:spacing w:after="0" w:line="240" w:lineRule="auto"/>
        <w:jc w:val="both"/>
        <w:rPr>
          <w:rFonts w:ascii="Times New Roman" w:eastAsia="Calibri" w:hAnsi="Times New Roman" w:cs="Times New Roman"/>
          <w:sz w:val="12"/>
          <w:szCs w:val="12"/>
        </w:rPr>
      </w:pP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 xml:space="preserve">В соответствии с Федеральным </w:t>
      </w:r>
      <w:r w:rsidRPr="00AD5C5A">
        <w:rPr>
          <w:rFonts w:ascii="Times New Roman" w:eastAsia="Calibri" w:hAnsi="Times New Roman" w:cs="Times New Roman"/>
          <w:sz w:val="12"/>
          <w:szCs w:val="12"/>
          <w:u w:val="single"/>
        </w:rPr>
        <w:t>законом</w:t>
      </w:r>
      <w:r w:rsidRPr="00AD5C5A">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AD5C5A">
        <w:rPr>
          <w:rFonts w:ascii="Times New Roman" w:eastAsia="Calibri" w:hAnsi="Times New Roman" w:cs="Times New Roman"/>
          <w:sz w:val="12"/>
          <w:szCs w:val="12"/>
          <w:u w:val="single"/>
        </w:rPr>
        <w:t>Уставом</w:t>
      </w:r>
      <w:r w:rsidRPr="00AD5C5A">
        <w:rPr>
          <w:rFonts w:ascii="Times New Roman" w:eastAsia="Calibri" w:hAnsi="Times New Roman" w:cs="Times New Roman"/>
          <w:sz w:val="12"/>
          <w:szCs w:val="12"/>
        </w:rPr>
        <w:t xml:space="preserve">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b/>
          <w:sz w:val="12"/>
          <w:szCs w:val="12"/>
        </w:rPr>
        <w:t>ПОСТАНОВЛЯЕТ</w:t>
      </w:r>
      <w:r w:rsidRPr="00AD5C5A">
        <w:rPr>
          <w:rFonts w:ascii="Times New Roman" w:eastAsia="Calibri" w:hAnsi="Times New Roman" w:cs="Times New Roman"/>
          <w:sz w:val="12"/>
          <w:szCs w:val="12"/>
        </w:rPr>
        <w:t>:</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64от 31.12.2015г.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на 2016-2018гг. (Далее - Программа) следующего содержания:</w:t>
      </w: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tbl>
      <w:tblPr>
        <w:tblStyle w:val="af1"/>
        <w:tblW w:w="7513" w:type="dxa"/>
        <w:tblInd w:w="108" w:type="dxa"/>
        <w:tblLook w:val="04A0" w:firstRow="1" w:lastRow="0" w:firstColumn="1" w:lastColumn="0" w:noHBand="0" w:noVBand="1"/>
      </w:tblPr>
      <w:tblGrid>
        <w:gridCol w:w="1252"/>
        <w:gridCol w:w="2125"/>
        <w:gridCol w:w="1288"/>
        <w:gridCol w:w="846"/>
        <w:gridCol w:w="711"/>
        <w:gridCol w:w="1291"/>
      </w:tblGrid>
      <w:tr w:rsidR="00AD5C5A" w:rsidRPr="00AD5C5A" w:rsidTr="00AD5C5A">
        <w:tc>
          <w:tcPr>
            <w:tcW w:w="833" w:type="pct"/>
            <w:vMerge w:val="restart"/>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Объемы финансирования</w:t>
            </w:r>
          </w:p>
          <w:p w:rsidR="00AD5C5A" w:rsidRPr="00AD5C5A" w:rsidRDefault="00AD5C5A" w:rsidP="00AD5C5A">
            <w:pPr>
              <w:tabs>
                <w:tab w:val="left" w:pos="284"/>
              </w:tabs>
              <w:rPr>
                <w:rFonts w:ascii="Times New Roman" w:eastAsia="Calibri" w:hAnsi="Times New Roman" w:cs="Times New Roman"/>
                <w:sz w:val="12"/>
                <w:szCs w:val="12"/>
              </w:rPr>
            </w:pPr>
          </w:p>
        </w:tc>
        <w:tc>
          <w:tcPr>
            <w:tcW w:w="1414"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Объем финансирования</w:t>
            </w:r>
          </w:p>
        </w:tc>
        <w:tc>
          <w:tcPr>
            <w:tcW w:w="857"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2016г.</w:t>
            </w:r>
          </w:p>
        </w:tc>
        <w:tc>
          <w:tcPr>
            <w:tcW w:w="563"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2017г.</w:t>
            </w:r>
          </w:p>
        </w:tc>
        <w:tc>
          <w:tcPr>
            <w:tcW w:w="473"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2018г.</w:t>
            </w:r>
          </w:p>
        </w:tc>
        <w:tc>
          <w:tcPr>
            <w:tcW w:w="859"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всего</w:t>
            </w:r>
          </w:p>
        </w:tc>
      </w:tr>
      <w:tr w:rsidR="00AD5C5A" w:rsidRPr="00AD5C5A" w:rsidTr="00AD5C5A">
        <w:tc>
          <w:tcPr>
            <w:tcW w:w="833" w:type="pct"/>
            <w:vMerge/>
            <w:hideMark/>
          </w:tcPr>
          <w:p w:rsidR="00AD5C5A" w:rsidRPr="00AD5C5A" w:rsidRDefault="00AD5C5A" w:rsidP="00AD5C5A">
            <w:pPr>
              <w:tabs>
                <w:tab w:val="left" w:pos="284"/>
              </w:tabs>
              <w:rPr>
                <w:rFonts w:ascii="Times New Roman" w:eastAsia="Calibri" w:hAnsi="Times New Roman" w:cs="Times New Roman"/>
                <w:sz w:val="12"/>
                <w:szCs w:val="12"/>
              </w:rPr>
            </w:pPr>
          </w:p>
        </w:tc>
        <w:tc>
          <w:tcPr>
            <w:tcW w:w="1414"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 xml:space="preserve">Местный бюджет района, </w:t>
            </w:r>
            <w:proofErr w:type="spellStart"/>
            <w:r w:rsidRPr="00AD5C5A">
              <w:rPr>
                <w:rFonts w:ascii="Times New Roman" w:eastAsia="Calibri" w:hAnsi="Times New Roman" w:cs="Times New Roman"/>
                <w:sz w:val="12"/>
                <w:szCs w:val="12"/>
              </w:rPr>
              <w:t>тыс.р</w:t>
            </w:r>
            <w:proofErr w:type="spellEnd"/>
            <w:r w:rsidRPr="00AD5C5A">
              <w:rPr>
                <w:rFonts w:ascii="Times New Roman" w:eastAsia="Calibri" w:hAnsi="Times New Roman" w:cs="Times New Roman"/>
                <w:sz w:val="12"/>
                <w:szCs w:val="12"/>
              </w:rPr>
              <w:t>.</w:t>
            </w:r>
          </w:p>
        </w:tc>
        <w:tc>
          <w:tcPr>
            <w:tcW w:w="857" w:type="pct"/>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4 048,29103</w:t>
            </w:r>
          </w:p>
        </w:tc>
        <w:tc>
          <w:tcPr>
            <w:tcW w:w="563"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20820,65062</w:t>
            </w:r>
          </w:p>
        </w:tc>
        <w:tc>
          <w:tcPr>
            <w:tcW w:w="473"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c>
          <w:tcPr>
            <w:tcW w:w="859"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24868,94165</w:t>
            </w:r>
          </w:p>
        </w:tc>
      </w:tr>
      <w:tr w:rsidR="00AD5C5A" w:rsidRPr="00AD5C5A" w:rsidTr="00AD5C5A">
        <w:tc>
          <w:tcPr>
            <w:tcW w:w="833" w:type="pct"/>
            <w:vMerge/>
            <w:hideMark/>
          </w:tcPr>
          <w:p w:rsidR="00AD5C5A" w:rsidRPr="00AD5C5A" w:rsidRDefault="00AD5C5A" w:rsidP="00AD5C5A">
            <w:pPr>
              <w:tabs>
                <w:tab w:val="left" w:pos="284"/>
              </w:tabs>
              <w:rPr>
                <w:rFonts w:ascii="Times New Roman" w:eastAsia="Calibri" w:hAnsi="Times New Roman" w:cs="Times New Roman"/>
                <w:sz w:val="12"/>
                <w:szCs w:val="12"/>
              </w:rPr>
            </w:pPr>
          </w:p>
        </w:tc>
        <w:tc>
          <w:tcPr>
            <w:tcW w:w="1414"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 xml:space="preserve">Всего по годам, </w:t>
            </w:r>
            <w:proofErr w:type="spellStart"/>
            <w:r w:rsidRPr="00AD5C5A">
              <w:rPr>
                <w:rFonts w:ascii="Times New Roman" w:eastAsia="Calibri" w:hAnsi="Times New Roman" w:cs="Times New Roman"/>
                <w:sz w:val="12"/>
                <w:szCs w:val="12"/>
              </w:rPr>
              <w:t>тыс.р</w:t>
            </w:r>
            <w:proofErr w:type="spellEnd"/>
            <w:r w:rsidRPr="00AD5C5A">
              <w:rPr>
                <w:rFonts w:ascii="Times New Roman" w:eastAsia="Calibri" w:hAnsi="Times New Roman" w:cs="Times New Roman"/>
                <w:sz w:val="12"/>
                <w:szCs w:val="12"/>
              </w:rPr>
              <w:t>.</w:t>
            </w:r>
          </w:p>
        </w:tc>
        <w:tc>
          <w:tcPr>
            <w:tcW w:w="857"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4 048,29103</w:t>
            </w:r>
          </w:p>
        </w:tc>
        <w:tc>
          <w:tcPr>
            <w:tcW w:w="563"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20820,65062</w:t>
            </w:r>
          </w:p>
        </w:tc>
        <w:tc>
          <w:tcPr>
            <w:tcW w:w="473"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c>
          <w:tcPr>
            <w:tcW w:w="859" w:type="pc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24868,94165</w:t>
            </w:r>
          </w:p>
        </w:tc>
      </w:tr>
    </w:tbl>
    <w:p w:rsidR="00D54F3F" w:rsidRDefault="00D54F3F" w:rsidP="00AD5C5A">
      <w:pPr>
        <w:tabs>
          <w:tab w:val="left" w:pos="284"/>
        </w:tabs>
        <w:spacing w:after="0" w:line="240" w:lineRule="auto"/>
        <w:ind w:firstLine="284"/>
        <w:jc w:val="both"/>
        <w:rPr>
          <w:rFonts w:ascii="Times New Roman" w:eastAsia="Calibri" w:hAnsi="Times New Roman" w:cs="Times New Roman"/>
          <w:sz w:val="12"/>
          <w:szCs w:val="12"/>
        </w:rPr>
      </w:pPr>
    </w:p>
    <w:p w:rsidR="00AD5C5A" w:rsidRPr="00AD5C5A" w:rsidRDefault="00AD5C5A" w:rsidP="00AD5C5A">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1.2.В разделе 5 Программы позицию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362"/>
        <w:gridCol w:w="3182"/>
        <w:gridCol w:w="851"/>
        <w:gridCol w:w="850"/>
        <w:gridCol w:w="567"/>
        <w:gridCol w:w="1701"/>
      </w:tblGrid>
      <w:tr w:rsidR="00AD5C5A" w:rsidRPr="00AD5C5A" w:rsidTr="00C95A87">
        <w:trPr>
          <w:trHeight w:val="20"/>
        </w:trPr>
        <w:tc>
          <w:tcPr>
            <w:tcW w:w="362" w:type="dxa"/>
            <w:vMerge w:val="restar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 xml:space="preserve">№ </w:t>
            </w:r>
            <w:proofErr w:type="gramStart"/>
            <w:r w:rsidRPr="00AD5C5A">
              <w:rPr>
                <w:rFonts w:ascii="Times New Roman" w:eastAsia="Calibri" w:hAnsi="Times New Roman" w:cs="Times New Roman"/>
                <w:sz w:val="12"/>
                <w:szCs w:val="12"/>
              </w:rPr>
              <w:t>п</w:t>
            </w:r>
            <w:proofErr w:type="gramEnd"/>
            <w:r w:rsidRPr="00AD5C5A">
              <w:rPr>
                <w:rFonts w:ascii="Times New Roman" w:eastAsia="Calibri" w:hAnsi="Times New Roman" w:cs="Times New Roman"/>
                <w:sz w:val="12"/>
                <w:szCs w:val="12"/>
              </w:rPr>
              <w:t>/п</w:t>
            </w:r>
          </w:p>
        </w:tc>
        <w:tc>
          <w:tcPr>
            <w:tcW w:w="3182" w:type="dxa"/>
            <w:vMerge w:val="restart"/>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Наименование мероприятия</w:t>
            </w:r>
          </w:p>
        </w:tc>
        <w:tc>
          <w:tcPr>
            <w:tcW w:w="2268" w:type="dxa"/>
            <w:gridSpan w:val="3"/>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 xml:space="preserve">Планируемый объем финансирования, </w:t>
            </w:r>
            <w:r w:rsidR="00C95A87">
              <w:rPr>
                <w:rFonts w:ascii="Times New Roman" w:eastAsia="Calibri" w:hAnsi="Times New Roman" w:cs="Times New Roman"/>
                <w:sz w:val="12"/>
                <w:szCs w:val="12"/>
              </w:rPr>
              <w:t>тыс. руб</w:t>
            </w:r>
            <w:r w:rsidRPr="00AD5C5A">
              <w:rPr>
                <w:rFonts w:ascii="Times New Roman" w:eastAsia="Calibri" w:hAnsi="Times New Roman" w:cs="Times New Roman"/>
                <w:sz w:val="12"/>
                <w:szCs w:val="12"/>
              </w:rPr>
              <w:t>лей</w:t>
            </w:r>
          </w:p>
        </w:tc>
        <w:tc>
          <w:tcPr>
            <w:tcW w:w="1701"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Исполнитель мероприятия</w:t>
            </w:r>
          </w:p>
        </w:tc>
      </w:tr>
      <w:tr w:rsidR="00AD5C5A" w:rsidRPr="00AD5C5A" w:rsidTr="00C95A87">
        <w:trPr>
          <w:trHeight w:val="20"/>
        </w:trPr>
        <w:tc>
          <w:tcPr>
            <w:tcW w:w="362" w:type="dxa"/>
            <w:vMerge/>
            <w:hideMark/>
          </w:tcPr>
          <w:p w:rsidR="00AD5C5A" w:rsidRPr="00AD5C5A" w:rsidRDefault="00AD5C5A" w:rsidP="00AD5C5A">
            <w:pPr>
              <w:tabs>
                <w:tab w:val="left" w:pos="284"/>
              </w:tabs>
              <w:rPr>
                <w:rFonts w:ascii="Times New Roman" w:eastAsia="Calibri" w:hAnsi="Times New Roman" w:cs="Times New Roman"/>
                <w:sz w:val="12"/>
                <w:szCs w:val="12"/>
              </w:rPr>
            </w:pPr>
          </w:p>
        </w:tc>
        <w:tc>
          <w:tcPr>
            <w:tcW w:w="3182" w:type="dxa"/>
            <w:vMerge/>
            <w:hideMark/>
          </w:tcPr>
          <w:p w:rsidR="00AD5C5A" w:rsidRPr="00AD5C5A" w:rsidRDefault="00AD5C5A" w:rsidP="00AD5C5A">
            <w:pPr>
              <w:tabs>
                <w:tab w:val="left" w:pos="284"/>
              </w:tabs>
              <w:rPr>
                <w:rFonts w:ascii="Times New Roman" w:eastAsia="Calibri" w:hAnsi="Times New Roman" w:cs="Times New Roman"/>
                <w:sz w:val="12"/>
                <w:szCs w:val="12"/>
              </w:rPr>
            </w:pPr>
          </w:p>
        </w:tc>
        <w:tc>
          <w:tcPr>
            <w:tcW w:w="851"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2016</w:t>
            </w:r>
          </w:p>
        </w:tc>
        <w:tc>
          <w:tcPr>
            <w:tcW w:w="850"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2017</w:t>
            </w:r>
          </w:p>
        </w:tc>
        <w:tc>
          <w:tcPr>
            <w:tcW w:w="567"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2018</w:t>
            </w:r>
          </w:p>
        </w:tc>
        <w:tc>
          <w:tcPr>
            <w:tcW w:w="1701" w:type="dxa"/>
          </w:tcPr>
          <w:p w:rsidR="00AD5C5A" w:rsidRPr="00AD5C5A" w:rsidRDefault="00AD5C5A" w:rsidP="00AD5C5A">
            <w:pPr>
              <w:tabs>
                <w:tab w:val="left" w:pos="284"/>
              </w:tabs>
              <w:rPr>
                <w:rFonts w:ascii="Times New Roman" w:eastAsia="Calibri" w:hAnsi="Times New Roman" w:cs="Times New Roman"/>
                <w:sz w:val="12"/>
                <w:szCs w:val="12"/>
              </w:rPr>
            </w:pPr>
          </w:p>
        </w:tc>
      </w:tr>
      <w:tr w:rsidR="00AD5C5A" w:rsidRPr="00AD5C5A" w:rsidTr="00C95A87">
        <w:trPr>
          <w:trHeight w:val="20"/>
        </w:trPr>
        <w:tc>
          <w:tcPr>
            <w:tcW w:w="362"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1</w:t>
            </w:r>
          </w:p>
        </w:tc>
        <w:tc>
          <w:tcPr>
            <w:tcW w:w="3182"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851"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4 048,29103</w:t>
            </w:r>
          </w:p>
        </w:tc>
        <w:tc>
          <w:tcPr>
            <w:tcW w:w="850"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20820,65062</w:t>
            </w:r>
          </w:p>
        </w:tc>
        <w:tc>
          <w:tcPr>
            <w:tcW w:w="567"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 xml:space="preserve">0,00 </w:t>
            </w:r>
          </w:p>
        </w:tc>
        <w:tc>
          <w:tcPr>
            <w:tcW w:w="1701"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Администрация городского поселения Суходол</w:t>
            </w:r>
          </w:p>
        </w:tc>
      </w:tr>
      <w:tr w:rsidR="00AD5C5A" w:rsidRPr="00AD5C5A" w:rsidTr="00C95A87">
        <w:trPr>
          <w:trHeight w:val="20"/>
        </w:trPr>
        <w:tc>
          <w:tcPr>
            <w:tcW w:w="362" w:type="dxa"/>
          </w:tcPr>
          <w:p w:rsidR="00AD5C5A" w:rsidRPr="00AD5C5A" w:rsidRDefault="00AD5C5A" w:rsidP="00AD5C5A">
            <w:pPr>
              <w:tabs>
                <w:tab w:val="left" w:pos="284"/>
              </w:tabs>
              <w:rPr>
                <w:rFonts w:ascii="Times New Roman" w:eastAsia="Calibri" w:hAnsi="Times New Roman" w:cs="Times New Roman"/>
                <w:sz w:val="12"/>
                <w:szCs w:val="12"/>
              </w:rPr>
            </w:pPr>
          </w:p>
        </w:tc>
        <w:tc>
          <w:tcPr>
            <w:tcW w:w="3182"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Всего:</w:t>
            </w:r>
          </w:p>
        </w:tc>
        <w:tc>
          <w:tcPr>
            <w:tcW w:w="851"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4 048,29103</w:t>
            </w:r>
          </w:p>
        </w:tc>
        <w:tc>
          <w:tcPr>
            <w:tcW w:w="850"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20820,65062</w:t>
            </w:r>
          </w:p>
        </w:tc>
        <w:tc>
          <w:tcPr>
            <w:tcW w:w="567" w:type="dxa"/>
            <w:hideMark/>
          </w:tcPr>
          <w:p w:rsidR="00AD5C5A" w:rsidRPr="00AD5C5A" w:rsidRDefault="00AD5C5A" w:rsidP="00AD5C5A">
            <w:pPr>
              <w:tabs>
                <w:tab w:val="left" w:pos="284"/>
              </w:tabs>
              <w:rPr>
                <w:rFonts w:ascii="Times New Roman" w:eastAsia="Calibri" w:hAnsi="Times New Roman" w:cs="Times New Roman"/>
                <w:sz w:val="12"/>
                <w:szCs w:val="12"/>
              </w:rPr>
            </w:pPr>
            <w:r w:rsidRPr="00AD5C5A">
              <w:rPr>
                <w:rFonts w:ascii="Times New Roman" w:eastAsia="Calibri" w:hAnsi="Times New Roman" w:cs="Times New Roman"/>
                <w:sz w:val="12"/>
                <w:szCs w:val="12"/>
              </w:rPr>
              <w:t>0,00</w:t>
            </w:r>
          </w:p>
        </w:tc>
        <w:tc>
          <w:tcPr>
            <w:tcW w:w="1701" w:type="dxa"/>
          </w:tcPr>
          <w:p w:rsidR="00AD5C5A" w:rsidRPr="00AD5C5A" w:rsidRDefault="00AD5C5A" w:rsidP="00AD5C5A">
            <w:pPr>
              <w:tabs>
                <w:tab w:val="left" w:pos="284"/>
              </w:tabs>
              <w:rPr>
                <w:rFonts w:ascii="Times New Roman" w:eastAsia="Calibri" w:hAnsi="Times New Roman" w:cs="Times New Roman"/>
                <w:sz w:val="12"/>
                <w:szCs w:val="12"/>
              </w:rPr>
            </w:pPr>
          </w:p>
        </w:tc>
      </w:tr>
    </w:tbl>
    <w:p w:rsidR="00D54F3F" w:rsidRDefault="00D54F3F" w:rsidP="00C95A87">
      <w:pPr>
        <w:tabs>
          <w:tab w:val="left" w:pos="284"/>
        </w:tabs>
        <w:spacing w:after="0" w:line="240" w:lineRule="auto"/>
        <w:ind w:firstLine="284"/>
        <w:jc w:val="both"/>
        <w:rPr>
          <w:rFonts w:ascii="Times New Roman" w:eastAsia="Calibri" w:hAnsi="Times New Roman" w:cs="Times New Roman"/>
          <w:sz w:val="12"/>
          <w:szCs w:val="12"/>
        </w:rPr>
      </w:pPr>
    </w:p>
    <w:p w:rsidR="00AD5C5A" w:rsidRPr="00AD5C5A" w:rsidRDefault="00AD5C5A" w:rsidP="00C95A87">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1.3.В разделе 6 Программы позицию «Финансовое обеспечение Программы» изложить в следующей редакции:</w:t>
      </w:r>
    </w:p>
    <w:p w:rsidR="00AD5C5A" w:rsidRPr="00AD5C5A" w:rsidRDefault="00AD5C5A" w:rsidP="00C95A87">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24868,94165 </w:t>
      </w:r>
      <w:r w:rsidR="00C95A87">
        <w:rPr>
          <w:rFonts w:ascii="Times New Roman" w:eastAsia="Calibri" w:hAnsi="Times New Roman" w:cs="Times New Roman"/>
          <w:sz w:val="12"/>
          <w:szCs w:val="12"/>
        </w:rPr>
        <w:t>тыс. руб</w:t>
      </w:r>
      <w:r w:rsidRPr="00AD5C5A">
        <w:rPr>
          <w:rFonts w:ascii="Times New Roman" w:eastAsia="Calibri" w:hAnsi="Times New Roman" w:cs="Times New Roman"/>
          <w:sz w:val="12"/>
          <w:szCs w:val="12"/>
        </w:rPr>
        <w:t>лей, в том числе:</w:t>
      </w:r>
    </w:p>
    <w:p w:rsidR="00AD5C5A" w:rsidRPr="00AD5C5A" w:rsidRDefault="00AD5C5A" w:rsidP="00C95A87">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 xml:space="preserve">2016 год – 4048,29103 </w:t>
      </w:r>
      <w:r w:rsidR="00C95A87">
        <w:rPr>
          <w:rFonts w:ascii="Times New Roman" w:eastAsia="Calibri" w:hAnsi="Times New Roman" w:cs="Times New Roman"/>
          <w:sz w:val="12"/>
          <w:szCs w:val="12"/>
        </w:rPr>
        <w:t>тыс. руб</w:t>
      </w:r>
      <w:r w:rsidRPr="00AD5C5A">
        <w:rPr>
          <w:rFonts w:ascii="Times New Roman" w:eastAsia="Calibri" w:hAnsi="Times New Roman" w:cs="Times New Roman"/>
          <w:sz w:val="12"/>
          <w:szCs w:val="12"/>
        </w:rPr>
        <w:t>лей</w:t>
      </w:r>
    </w:p>
    <w:p w:rsidR="00AD5C5A" w:rsidRPr="00AD5C5A" w:rsidRDefault="00AD5C5A" w:rsidP="00C95A87">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 xml:space="preserve">2017 год – 20820,65062 </w:t>
      </w:r>
      <w:r w:rsidR="00C95A87">
        <w:rPr>
          <w:rFonts w:ascii="Times New Roman" w:eastAsia="Calibri" w:hAnsi="Times New Roman" w:cs="Times New Roman"/>
          <w:sz w:val="12"/>
          <w:szCs w:val="12"/>
        </w:rPr>
        <w:t>тыс. руб</w:t>
      </w:r>
      <w:r w:rsidRPr="00AD5C5A">
        <w:rPr>
          <w:rFonts w:ascii="Times New Roman" w:eastAsia="Calibri" w:hAnsi="Times New Roman" w:cs="Times New Roman"/>
          <w:sz w:val="12"/>
          <w:szCs w:val="12"/>
        </w:rPr>
        <w:t>лей (прогноз)</w:t>
      </w:r>
    </w:p>
    <w:p w:rsidR="00AD5C5A" w:rsidRPr="00AD5C5A" w:rsidRDefault="00AD5C5A" w:rsidP="00C95A87">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lastRenderedPageBreak/>
        <w:t xml:space="preserve">2018 год – 0,00 </w:t>
      </w:r>
      <w:r w:rsidR="00C95A87">
        <w:rPr>
          <w:rFonts w:ascii="Times New Roman" w:eastAsia="Calibri" w:hAnsi="Times New Roman" w:cs="Times New Roman"/>
          <w:sz w:val="12"/>
          <w:szCs w:val="12"/>
        </w:rPr>
        <w:t>тыс. руб</w:t>
      </w:r>
      <w:r w:rsidRPr="00AD5C5A">
        <w:rPr>
          <w:rFonts w:ascii="Times New Roman" w:eastAsia="Calibri" w:hAnsi="Times New Roman" w:cs="Times New Roman"/>
          <w:sz w:val="12"/>
          <w:szCs w:val="12"/>
        </w:rPr>
        <w:t>лей (прогноз)</w:t>
      </w:r>
    </w:p>
    <w:p w:rsidR="00AD5C5A" w:rsidRPr="00AD5C5A" w:rsidRDefault="00AD5C5A" w:rsidP="00C95A87">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2.Опубликовать настоящее Постановление в газете «Сергиевский вестник».</w:t>
      </w:r>
    </w:p>
    <w:p w:rsidR="00AD5C5A" w:rsidRPr="00AD5C5A" w:rsidRDefault="00AD5C5A" w:rsidP="00C95A87">
      <w:pPr>
        <w:tabs>
          <w:tab w:val="left" w:pos="284"/>
        </w:tabs>
        <w:spacing w:after="0" w:line="240" w:lineRule="auto"/>
        <w:ind w:firstLine="284"/>
        <w:jc w:val="both"/>
        <w:rPr>
          <w:rFonts w:ascii="Times New Roman" w:eastAsia="Calibri" w:hAnsi="Times New Roman" w:cs="Times New Roman"/>
          <w:sz w:val="12"/>
          <w:szCs w:val="12"/>
        </w:rPr>
      </w:pPr>
      <w:r w:rsidRPr="00AD5C5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D5C5A" w:rsidRPr="00AD5C5A" w:rsidRDefault="00AD5C5A" w:rsidP="00C95A87">
      <w:pPr>
        <w:tabs>
          <w:tab w:val="left" w:pos="284"/>
        </w:tabs>
        <w:spacing w:after="0" w:line="240" w:lineRule="auto"/>
        <w:jc w:val="right"/>
        <w:rPr>
          <w:rFonts w:ascii="Times New Roman" w:eastAsia="Calibri" w:hAnsi="Times New Roman" w:cs="Times New Roman"/>
          <w:bCs/>
          <w:sz w:val="12"/>
          <w:szCs w:val="12"/>
        </w:rPr>
      </w:pPr>
      <w:r w:rsidRPr="00AD5C5A">
        <w:rPr>
          <w:rFonts w:ascii="Times New Roman" w:eastAsia="Calibri" w:hAnsi="Times New Roman" w:cs="Times New Roman"/>
          <w:bCs/>
          <w:sz w:val="12"/>
          <w:szCs w:val="12"/>
        </w:rPr>
        <w:t>Глава городского поселения Суходол</w:t>
      </w:r>
    </w:p>
    <w:p w:rsidR="00C95A87" w:rsidRDefault="00AD5C5A" w:rsidP="00C95A87">
      <w:pPr>
        <w:tabs>
          <w:tab w:val="left" w:pos="284"/>
        </w:tabs>
        <w:spacing w:after="0" w:line="240" w:lineRule="auto"/>
        <w:jc w:val="right"/>
        <w:rPr>
          <w:rFonts w:ascii="Times New Roman" w:eastAsia="Calibri" w:hAnsi="Times New Roman" w:cs="Times New Roman"/>
          <w:bCs/>
          <w:sz w:val="12"/>
          <w:szCs w:val="12"/>
        </w:rPr>
      </w:pPr>
      <w:r w:rsidRPr="00AD5C5A">
        <w:rPr>
          <w:rFonts w:ascii="Times New Roman" w:eastAsia="Calibri" w:hAnsi="Times New Roman" w:cs="Times New Roman"/>
          <w:bCs/>
          <w:sz w:val="12"/>
          <w:szCs w:val="12"/>
        </w:rPr>
        <w:t>муниципального района Сергиевский</w:t>
      </w:r>
    </w:p>
    <w:p w:rsidR="00AD5C5A" w:rsidRPr="00AD5C5A" w:rsidRDefault="00AD5C5A" w:rsidP="00C95A87">
      <w:pPr>
        <w:tabs>
          <w:tab w:val="left" w:pos="284"/>
        </w:tabs>
        <w:spacing w:after="0" w:line="240" w:lineRule="auto"/>
        <w:jc w:val="right"/>
        <w:rPr>
          <w:rFonts w:ascii="Times New Roman" w:eastAsia="Calibri" w:hAnsi="Times New Roman" w:cs="Times New Roman"/>
          <w:sz w:val="12"/>
          <w:szCs w:val="12"/>
        </w:rPr>
      </w:pPr>
      <w:r w:rsidRPr="00AD5C5A">
        <w:rPr>
          <w:rFonts w:ascii="Times New Roman" w:eastAsia="Calibri" w:hAnsi="Times New Roman" w:cs="Times New Roman"/>
          <w:bCs/>
          <w:sz w:val="12"/>
          <w:szCs w:val="12"/>
        </w:rPr>
        <w:t>Малышев А.Н.</w:t>
      </w:r>
    </w:p>
    <w:p w:rsidR="00C95A87" w:rsidRPr="005E1213" w:rsidRDefault="00C95A87" w:rsidP="00C95A87">
      <w:pPr>
        <w:tabs>
          <w:tab w:val="left" w:pos="284"/>
          <w:tab w:val="left" w:pos="3828"/>
        </w:tabs>
        <w:spacing w:after="0" w:line="240" w:lineRule="auto"/>
        <w:jc w:val="center"/>
        <w:rPr>
          <w:rFonts w:ascii="Times New Roman" w:eastAsia="Calibri" w:hAnsi="Times New Roman" w:cs="Times New Roman"/>
          <w:b/>
          <w:sz w:val="12"/>
          <w:szCs w:val="12"/>
        </w:rPr>
      </w:pPr>
      <w:r w:rsidRPr="00AD5C5A">
        <w:rPr>
          <w:rFonts w:ascii="Times New Roman" w:eastAsia="Calibri" w:hAnsi="Times New Roman" w:cs="Times New Roman"/>
          <w:sz w:val="12"/>
          <w:szCs w:val="12"/>
        </w:rPr>
        <w:t xml:space="preserve">  </w:t>
      </w:r>
      <w:r w:rsidRPr="005E1213">
        <w:rPr>
          <w:rFonts w:ascii="Times New Roman" w:eastAsia="Calibri" w:hAnsi="Times New Roman" w:cs="Times New Roman"/>
          <w:b/>
          <w:sz w:val="12"/>
          <w:szCs w:val="12"/>
        </w:rPr>
        <w:t>АДМИНИСТРАЦИЯ</w:t>
      </w:r>
    </w:p>
    <w:p w:rsidR="00C95A87" w:rsidRDefault="00C95A87" w:rsidP="00C95A8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5E1213">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C95A87" w:rsidRPr="005E1213" w:rsidRDefault="00C95A87" w:rsidP="00C95A87">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C95A87" w:rsidRPr="005E1213" w:rsidRDefault="00C95A87" w:rsidP="00C95A87">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C95A87" w:rsidRPr="005E1213" w:rsidRDefault="00C95A87" w:rsidP="00C95A87">
      <w:pPr>
        <w:tabs>
          <w:tab w:val="left" w:pos="284"/>
        </w:tabs>
        <w:spacing w:after="0" w:line="240" w:lineRule="auto"/>
        <w:jc w:val="center"/>
        <w:rPr>
          <w:rFonts w:ascii="Times New Roman" w:eastAsia="Calibri" w:hAnsi="Times New Roman" w:cs="Times New Roman"/>
          <w:sz w:val="12"/>
          <w:szCs w:val="12"/>
        </w:rPr>
      </w:pPr>
    </w:p>
    <w:p w:rsidR="00C95A87" w:rsidRPr="005E1213" w:rsidRDefault="00C95A87" w:rsidP="00C95A87">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C95A87" w:rsidRPr="00B70C9F" w:rsidRDefault="00C95A87" w:rsidP="00C95A8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№66</w:t>
      </w:r>
    </w:p>
    <w:p w:rsidR="00C95A87" w:rsidRDefault="00C95A87" w:rsidP="00C95A87">
      <w:pPr>
        <w:tabs>
          <w:tab w:val="left" w:pos="284"/>
        </w:tabs>
        <w:spacing w:after="0" w:line="240" w:lineRule="auto"/>
        <w:jc w:val="center"/>
        <w:rPr>
          <w:rFonts w:ascii="Times New Roman" w:eastAsia="Calibri" w:hAnsi="Times New Roman" w:cs="Times New Roman"/>
          <w:b/>
          <w:bCs/>
          <w:sz w:val="12"/>
          <w:szCs w:val="12"/>
        </w:rPr>
      </w:pPr>
      <w:r w:rsidRPr="00C95A87">
        <w:rPr>
          <w:rFonts w:ascii="Times New Roman" w:eastAsia="Calibri" w:hAnsi="Times New Roman" w:cs="Times New Roman"/>
          <w:b/>
          <w:bCs/>
          <w:sz w:val="12"/>
          <w:szCs w:val="12"/>
        </w:rPr>
        <w:t>О внесении изменений в Приложение к постановлению администрации</w:t>
      </w:r>
    </w:p>
    <w:p w:rsidR="00C95A87" w:rsidRDefault="00C95A87" w:rsidP="00C95A87">
      <w:pPr>
        <w:tabs>
          <w:tab w:val="left" w:pos="284"/>
        </w:tabs>
        <w:spacing w:after="0" w:line="240" w:lineRule="auto"/>
        <w:jc w:val="center"/>
        <w:rPr>
          <w:rFonts w:ascii="Times New Roman" w:eastAsia="Calibri" w:hAnsi="Times New Roman" w:cs="Times New Roman"/>
          <w:b/>
          <w:bCs/>
          <w:sz w:val="12"/>
          <w:szCs w:val="12"/>
        </w:rPr>
      </w:pPr>
      <w:r w:rsidRPr="00C95A87">
        <w:rPr>
          <w:rFonts w:ascii="Times New Roman" w:eastAsia="Calibri" w:hAnsi="Times New Roman" w:cs="Times New Roman"/>
          <w:b/>
          <w:bCs/>
          <w:sz w:val="12"/>
          <w:szCs w:val="12"/>
        </w:rPr>
        <w:t xml:space="preserve"> городского поселения Суходол муниципального района Сергиевский № 63 от 31.12.15г. «Об утверждении</w:t>
      </w:r>
    </w:p>
    <w:p w:rsidR="00C95A87" w:rsidRDefault="00C95A87" w:rsidP="00C95A87">
      <w:pPr>
        <w:tabs>
          <w:tab w:val="left" w:pos="284"/>
        </w:tabs>
        <w:spacing w:after="0" w:line="240" w:lineRule="auto"/>
        <w:jc w:val="center"/>
        <w:rPr>
          <w:rFonts w:ascii="Times New Roman" w:eastAsia="Calibri" w:hAnsi="Times New Roman" w:cs="Times New Roman"/>
          <w:b/>
          <w:bCs/>
          <w:sz w:val="12"/>
          <w:szCs w:val="12"/>
        </w:rPr>
      </w:pPr>
      <w:r w:rsidRPr="00C95A87">
        <w:rPr>
          <w:rFonts w:ascii="Times New Roman" w:eastAsia="Calibri" w:hAnsi="Times New Roman" w:cs="Times New Roman"/>
          <w:b/>
          <w:bCs/>
          <w:sz w:val="12"/>
          <w:szCs w:val="12"/>
        </w:rPr>
        <w:t xml:space="preserve">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w:t>
      </w:r>
    </w:p>
    <w:p w:rsidR="00C95A87" w:rsidRPr="00C95A87" w:rsidRDefault="00C95A87" w:rsidP="00C95A87">
      <w:pPr>
        <w:tabs>
          <w:tab w:val="left" w:pos="284"/>
        </w:tabs>
        <w:spacing w:after="0" w:line="240" w:lineRule="auto"/>
        <w:jc w:val="center"/>
        <w:rPr>
          <w:rFonts w:ascii="Times New Roman" w:eastAsia="Calibri" w:hAnsi="Times New Roman" w:cs="Times New Roman"/>
          <w:sz w:val="12"/>
          <w:szCs w:val="12"/>
        </w:rPr>
      </w:pPr>
      <w:r w:rsidRPr="00C95A87">
        <w:rPr>
          <w:rFonts w:ascii="Times New Roman" w:eastAsia="Calibri" w:hAnsi="Times New Roman" w:cs="Times New Roman"/>
          <w:b/>
          <w:bCs/>
          <w:sz w:val="12"/>
          <w:szCs w:val="12"/>
        </w:rPr>
        <w:t xml:space="preserve"> городского поселения Суходол муниципального района Сергиевский» на 2016-2018гг.</w:t>
      </w:r>
    </w:p>
    <w:p w:rsidR="00C95A87" w:rsidRPr="00C95A87" w:rsidRDefault="00C95A87" w:rsidP="00C95A87">
      <w:pPr>
        <w:tabs>
          <w:tab w:val="left" w:pos="284"/>
        </w:tabs>
        <w:spacing w:after="0" w:line="240" w:lineRule="auto"/>
        <w:jc w:val="both"/>
        <w:rPr>
          <w:rFonts w:ascii="Times New Roman" w:eastAsia="Calibri" w:hAnsi="Times New Roman" w:cs="Times New Roman"/>
          <w:sz w:val="12"/>
          <w:szCs w:val="12"/>
        </w:rPr>
      </w:pP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 xml:space="preserve">В соответствии с Федеральным </w:t>
      </w:r>
      <w:r w:rsidRPr="00C95A87">
        <w:rPr>
          <w:rFonts w:ascii="Times New Roman" w:eastAsia="Calibri" w:hAnsi="Times New Roman" w:cs="Times New Roman"/>
          <w:sz w:val="12"/>
          <w:szCs w:val="12"/>
          <w:u w:val="single"/>
        </w:rPr>
        <w:t>законом</w:t>
      </w:r>
      <w:r w:rsidRPr="00C95A87">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C95A87">
        <w:rPr>
          <w:rFonts w:ascii="Times New Roman" w:eastAsia="Calibri" w:hAnsi="Times New Roman" w:cs="Times New Roman"/>
          <w:sz w:val="12"/>
          <w:szCs w:val="12"/>
          <w:u w:val="single"/>
        </w:rPr>
        <w:t>Уставом</w:t>
      </w:r>
      <w:r w:rsidRPr="00C95A87">
        <w:rPr>
          <w:rFonts w:ascii="Times New Roman" w:eastAsia="Calibri" w:hAnsi="Times New Roman" w:cs="Times New Roman"/>
          <w:sz w:val="12"/>
          <w:szCs w:val="12"/>
        </w:rPr>
        <w:t xml:space="preserve">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b/>
          <w:sz w:val="12"/>
          <w:szCs w:val="12"/>
        </w:rPr>
      </w:pPr>
      <w:r w:rsidRPr="00C95A87">
        <w:rPr>
          <w:rFonts w:ascii="Times New Roman" w:eastAsia="Calibri" w:hAnsi="Times New Roman" w:cs="Times New Roman"/>
          <w:b/>
          <w:sz w:val="12"/>
          <w:szCs w:val="12"/>
        </w:rPr>
        <w:t>ПОСТАНОВЛЯЕТ:</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proofErr w:type="gramStart"/>
      <w:r w:rsidRPr="00C95A87">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63 от 31.12.15г.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 на 2016-2018гг. (далее - Программа) следующего содержания:</w:t>
      </w:r>
      <w:proofErr w:type="gramEnd"/>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bCs/>
          <w:sz w:val="12"/>
          <w:szCs w:val="12"/>
        </w:rPr>
      </w:pPr>
      <w:r w:rsidRPr="00C95A87">
        <w:rPr>
          <w:rFonts w:ascii="Times New Roman" w:eastAsia="Calibri" w:hAnsi="Times New Roman" w:cs="Times New Roman"/>
          <w:bCs/>
          <w:sz w:val="12"/>
          <w:szCs w:val="12"/>
        </w:rPr>
        <w:t xml:space="preserve">Прогнозируемые общие затраты на реализацию мероприятий программы составляют 18459,63376 </w:t>
      </w:r>
      <w:r>
        <w:rPr>
          <w:rFonts w:ascii="Times New Roman" w:eastAsia="Calibri" w:hAnsi="Times New Roman" w:cs="Times New Roman"/>
          <w:bCs/>
          <w:sz w:val="12"/>
          <w:szCs w:val="12"/>
        </w:rPr>
        <w:t>тыс. руб</w:t>
      </w:r>
      <w:r w:rsidRPr="00C95A87">
        <w:rPr>
          <w:rFonts w:ascii="Times New Roman" w:eastAsia="Calibri" w:hAnsi="Times New Roman" w:cs="Times New Roman"/>
          <w:bCs/>
          <w:sz w:val="12"/>
          <w:szCs w:val="12"/>
        </w:rPr>
        <w:t>лей</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bCs/>
          <w:sz w:val="12"/>
          <w:szCs w:val="12"/>
        </w:rPr>
      </w:pPr>
      <w:r w:rsidRPr="00C95A87">
        <w:rPr>
          <w:rFonts w:ascii="Times New Roman" w:eastAsia="Calibri" w:hAnsi="Times New Roman" w:cs="Times New Roman"/>
          <w:bCs/>
          <w:sz w:val="12"/>
          <w:szCs w:val="12"/>
        </w:rPr>
        <w:t>в том числе по годам:</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bCs/>
          <w:sz w:val="12"/>
          <w:szCs w:val="12"/>
        </w:rPr>
      </w:pPr>
      <w:r w:rsidRPr="00C95A87">
        <w:rPr>
          <w:rFonts w:ascii="Times New Roman" w:eastAsia="Calibri" w:hAnsi="Times New Roman" w:cs="Times New Roman"/>
          <w:bCs/>
          <w:sz w:val="12"/>
          <w:szCs w:val="12"/>
        </w:rPr>
        <w:t xml:space="preserve">2016 год – 183,00000 </w:t>
      </w:r>
      <w:r>
        <w:rPr>
          <w:rFonts w:ascii="Times New Roman" w:eastAsia="Calibri" w:hAnsi="Times New Roman" w:cs="Times New Roman"/>
          <w:bCs/>
          <w:sz w:val="12"/>
          <w:szCs w:val="12"/>
        </w:rPr>
        <w:t>тыс. руб</w:t>
      </w:r>
      <w:r w:rsidRPr="00C95A87">
        <w:rPr>
          <w:rFonts w:ascii="Times New Roman" w:eastAsia="Calibri" w:hAnsi="Times New Roman" w:cs="Times New Roman"/>
          <w:bCs/>
          <w:sz w:val="12"/>
          <w:szCs w:val="12"/>
        </w:rPr>
        <w:t>лей</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bCs/>
          <w:sz w:val="12"/>
          <w:szCs w:val="12"/>
        </w:rPr>
      </w:pPr>
      <w:r w:rsidRPr="00C95A87">
        <w:rPr>
          <w:rFonts w:ascii="Times New Roman" w:eastAsia="Calibri" w:hAnsi="Times New Roman" w:cs="Times New Roman"/>
          <w:bCs/>
          <w:sz w:val="12"/>
          <w:szCs w:val="12"/>
        </w:rPr>
        <w:t>2017 год -  142,49100 </w:t>
      </w:r>
      <w:r>
        <w:rPr>
          <w:rFonts w:ascii="Times New Roman" w:eastAsia="Calibri" w:hAnsi="Times New Roman" w:cs="Times New Roman"/>
          <w:bCs/>
          <w:sz w:val="12"/>
          <w:szCs w:val="12"/>
        </w:rPr>
        <w:t>тыс. руб</w:t>
      </w:r>
      <w:r w:rsidRPr="00C95A87">
        <w:rPr>
          <w:rFonts w:ascii="Times New Roman" w:eastAsia="Calibri" w:hAnsi="Times New Roman" w:cs="Times New Roman"/>
          <w:bCs/>
          <w:sz w:val="12"/>
          <w:szCs w:val="12"/>
        </w:rPr>
        <w:t>лей</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bCs/>
          <w:sz w:val="12"/>
          <w:szCs w:val="12"/>
        </w:rPr>
      </w:pPr>
      <w:r w:rsidRPr="00C95A87">
        <w:rPr>
          <w:rFonts w:ascii="Times New Roman" w:eastAsia="Calibri" w:hAnsi="Times New Roman" w:cs="Times New Roman"/>
          <w:bCs/>
          <w:sz w:val="12"/>
          <w:szCs w:val="12"/>
        </w:rPr>
        <w:t>2018 год – 18134,14276 </w:t>
      </w:r>
      <w:r>
        <w:rPr>
          <w:rFonts w:ascii="Times New Roman" w:eastAsia="Calibri" w:hAnsi="Times New Roman" w:cs="Times New Roman"/>
          <w:bCs/>
          <w:sz w:val="12"/>
          <w:szCs w:val="12"/>
        </w:rPr>
        <w:t>тыс. руб</w:t>
      </w:r>
      <w:r w:rsidRPr="00C95A87">
        <w:rPr>
          <w:rFonts w:ascii="Times New Roman" w:eastAsia="Calibri" w:hAnsi="Times New Roman" w:cs="Times New Roman"/>
          <w:bCs/>
          <w:sz w:val="12"/>
          <w:szCs w:val="12"/>
        </w:rPr>
        <w:t>лей</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bCs/>
          <w:sz w:val="12"/>
          <w:szCs w:val="12"/>
        </w:rPr>
      </w:pPr>
      <w:r w:rsidRPr="00C95A87">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bCs/>
          <w:sz w:val="12"/>
          <w:szCs w:val="12"/>
        </w:rPr>
      </w:pPr>
      <w:r w:rsidRPr="00C95A87">
        <w:rPr>
          <w:rFonts w:ascii="Times New Roman" w:eastAsia="Calibri" w:hAnsi="Times New Roman" w:cs="Times New Roman"/>
          <w:bCs/>
          <w:sz w:val="12"/>
          <w:szCs w:val="12"/>
        </w:rPr>
        <w:t>Общий объем финансирования на реализацию Программы составляет 18459,63376 тыс. рублей, в том числе по годам:</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bCs/>
          <w:sz w:val="12"/>
          <w:szCs w:val="12"/>
        </w:rPr>
      </w:pPr>
      <w:r w:rsidRPr="00C95A87">
        <w:rPr>
          <w:rFonts w:ascii="Times New Roman" w:eastAsia="Calibri" w:hAnsi="Times New Roman" w:cs="Times New Roman"/>
          <w:bCs/>
          <w:sz w:val="12"/>
          <w:szCs w:val="12"/>
        </w:rPr>
        <w:t>- на 2016 год – 183,00000 тыс. рублей;</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bCs/>
          <w:sz w:val="12"/>
          <w:szCs w:val="12"/>
        </w:rPr>
      </w:pPr>
      <w:r w:rsidRPr="00C95A87">
        <w:rPr>
          <w:rFonts w:ascii="Times New Roman" w:eastAsia="Calibri" w:hAnsi="Times New Roman" w:cs="Times New Roman"/>
          <w:bCs/>
          <w:sz w:val="12"/>
          <w:szCs w:val="12"/>
        </w:rPr>
        <w:t>- на 2017 год – 142,49100 тыс. рублей;</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bCs/>
          <w:sz w:val="12"/>
          <w:szCs w:val="12"/>
        </w:rPr>
      </w:pPr>
      <w:r w:rsidRPr="00C95A87">
        <w:rPr>
          <w:rFonts w:ascii="Times New Roman" w:eastAsia="Calibri" w:hAnsi="Times New Roman" w:cs="Times New Roman"/>
          <w:bCs/>
          <w:sz w:val="12"/>
          <w:szCs w:val="12"/>
        </w:rPr>
        <w:t>- на 2018 год – 18134,14276 тыс. рублей</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4111"/>
        <w:gridCol w:w="1134"/>
        <w:gridCol w:w="1134"/>
        <w:gridCol w:w="1134"/>
      </w:tblGrid>
      <w:tr w:rsidR="00C95A87" w:rsidRPr="00C95A87" w:rsidTr="00C95A87">
        <w:trPr>
          <w:trHeight w:val="20"/>
        </w:trPr>
        <w:tc>
          <w:tcPr>
            <w:tcW w:w="4111" w:type="dxa"/>
            <w:vMerge w:val="restart"/>
            <w:hideMark/>
          </w:tcPr>
          <w:p w:rsidR="00C95A87" w:rsidRPr="00C95A87" w:rsidRDefault="00C95A87" w:rsidP="00C95A87">
            <w:pPr>
              <w:tabs>
                <w:tab w:val="left" w:pos="284"/>
              </w:tabs>
              <w:rPr>
                <w:rFonts w:ascii="Times New Roman" w:eastAsia="Calibri" w:hAnsi="Times New Roman" w:cs="Times New Roman"/>
                <w:bCs/>
                <w:sz w:val="12"/>
                <w:szCs w:val="12"/>
              </w:rPr>
            </w:pPr>
            <w:r w:rsidRPr="00C95A87">
              <w:rPr>
                <w:rFonts w:ascii="Times New Roman" w:eastAsia="Calibri" w:hAnsi="Times New Roman" w:cs="Times New Roman"/>
                <w:bCs/>
                <w:sz w:val="12"/>
                <w:szCs w:val="12"/>
              </w:rPr>
              <w:t>Наименование мероприятий</w:t>
            </w:r>
          </w:p>
        </w:tc>
        <w:tc>
          <w:tcPr>
            <w:tcW w:w="3402" w:type="dxa"/>
            <w:gridSpan w:val="3"/>
            <w:hideMark/>
          </w:tcPr>
          <w:p w:rsidR="00C95A87" w:rsidRPr="00C95A87" w:rsidRDefault="00C95A87" w:rsidP="00C95A87">
            <w:pPr>
              <w:tabs>
                <w:tab w:val="left" w:pos="284"/>
              </w:tabs>
              <w:rPr>
                <w:rFonts w:ascii="Times New Roman" w:eastAsia="Calibri" w:hAnsi="Times New Roman" w:cs="Times New Roman"/>
                <w:bCs/>
                <w:sz w:val="12"/>
                <w:szCs w:val="12"/>
              </w:rPr>
            </w:pPr>
            <w:r w:rsidRPr="00C95A87">
              <w:rPr>
                <w:rFonts w:ascii="Times New Roman" w:eastAsia="Calibri" w:hAnsi="Times New Roman" w:cs="Times New Roman"/>
                <w:bCs/>
                <w:sz w:val="12"/>
                <w:szCs w:val="12"/>
              </w:rPr>
              <w:t>Сельское поселение Суходол</w:t>
            </w:r>
          </w:p>
        </w:tc>
      </w:tr>
      <w:tr w:rsidR="00C95A87" w:rsidRPr="00C95A87" w:rsidTr="00C95A87">
        <w:trPr>
          <w:trHeight w:val="20"/>
        </w:trPr>
        <w:tc>
          <w:tcPr>
            <w:tcW w:w="4111" w:type="dxa"/>
            <w:vMerge/>
            <w:hideMark/>
          </w:tcPr>
          <w:p w:rsidR="00C95A87" w:rsidRPr="00C95A87" w:rsidRDefault="00C95A87" w:rsidP="00C95A87">
            <w:pPr>
              <w:tabs>
                <w:tab w:val="left" w:pos="284"/>
              </w:tabs>
              <w:rPr>
                <w:rFonts w:ascii="Times New Roman" w:eastAsia="Calibri" w:hAnsi="Times New Roman" w:cs="Times New Roman"/>
                <w:bCs/>
                <w:sz w:val="12"/>
                <w:szCs w:val="12"/>
              </w:rPr>
            </w:pPr>
          </w:p>
        </w:tc>
        <w:tc>
          <w:tcPr>
            <w:tcW w:w="1134" w:type="dxa"/>
            <w:hideMark/>
          </w:tcPr>
          <w:p w:rsidR="00C95A87" w:rsidRPr="00C95A87" w:rsidRDefault="00C95A87" w:rsidP="00C95A87">
            <w:pPr>
              <w:tabs>
                <w:tab w:val="left" w:pos="284"/>
              </w:tabs>
              <w:rPr>
                <w:rFonts w:ascii="Times New Roman" w:eastAsia="Calibri" w:hAnsi="Times New Roman" w:cs="Times New Roman"/>
                <w:bCs/>
                <w:sz w:val="12"/>
                <w:szCs w:val="12"/>
              </w:rPr>
            </w:pPr>
            <w:r w:rsidRPr="00C95A87">
              <w:rPr>
                <w:rFonts w:ascii="Times New Roman" w:eastAsia="Calibri" w:hAnsi="Times New Roman" w:cs="Times New Roman"/>
                <w:bCs/>
                <w:sz w:val="12"/>
                <w:szCs w:val="12"/>
              </w:rPr>
              <w:t xml:space="preserve">Затраты на 2016 год, </w:t>
            </w:r>
            <w:r>
              <w:rPr>
                <w:rFonts w:ascii="Times New Roman" w:eastAsia="Calibri" w:hAnsi="Times New Roman" w:cs="Times New Roman"/>
                <w:bCs/>
                <w:sz w:val="12"/>
                <w:szCs w:val="12"/>
              </w:rPr>
              <w:t>тыс. руб</w:t>
            </w:r>
            <w:r w:rsidRPr="00C95A87">
              <w:rPr>
                <w:rFonts w:ascii="Times New Roman" w:eastAsia="Calibri" w:hAnsi="Times New Roman" w:cs="Times New Roman"/>
                <w:bCs/>
                <w:sz w:val="12"/>
                <w:szCs w:val="12"/>
              </w:rPr>
              <w:t>лей</w:t>
            </w:r>
          </w:p>
        </w:tc>
        <w:tc>
          <w:tcPr>
            <w:tcW w:w="1134" w:type="dxa"/>
          </w:tcPr>
          <w:p w:rsidR="00C95A87" w:rsidRPr="00C95A87" w:rsidRDefault="00C95A87" w:rsidP="00C95A87">
            <w:pPr>
              <w:tabs>
                <w:tab w:val="left" w:pos="284"/>
              </w:tabs>
              <w:rPr>
                <w:rFonts w:ascii="Times New Roman" w:eastAsia="Calibri" w:hAnsi="Times New Roman" w:cs="Times New Roman"/>
                <w:bCs/>
                <w:sz w:val="12"/>
                <w:szCs w:val="12"/>
              </w:rPr>
            </w:pPr>
            <w:r w:rsidRPr="00C95A87">
              <w:rPr>
                <w:rFonts w:ascii="Times New Roman" w:eastAsia="Calibri" w:hAnsi="Times New Roman" w:cs="Times New Roman"/>
                <w:bCs/>
                <w:sz w:val="12"/>
                <w:szCs w:val="12"/>
              </w:rPr>
              <w:t xml:space="preserve">Затраты на 2017 год, </w:t>
            </w:r>
            <w:r>
              <w:rPr>
                <w:rFonts w:ascii="Times New Roman" w:eastAsia="Calibri" w:hAnsi="Times New Roman" w:cs="Times New Roman"/>
                <w:bCs/>
                <w:sz w:val="12"/>
                <w:szCs w:val="12"/>
              </w:rPr>
              <w:t>тыс. руб</w:t>
            </w:r>
            <w:r w:rsidRPr="00C95A87">
              <w:rPr>
                <w:rFonts w:ascii="Times New Roman" w:eastAsia="Calibri" w:hAnsi="Times New Roman" w:cs="Times New Roman"/>
                <w:bCs/>
                <w:sz w:val="12"/>
                <w:szCs w:val="12"/>
              </w:rPr>
              <w:t>лей</w:t>
            </w:r>
          </w:p>
        </w:tc>
        <w:tc>
          <w:tcPr>
            <w:tcW w:w="1134" w:type="dxa"/>
          </w:tcPr>
          <w:p w:rsidR="00C95A87" w:rsidRPr="00C95A87" w:rsidRDefault="00C95A87" w:rsidP="00C95A87">
            <w:pPr>
              <w:tabs>
                <w:tab w:val="left" w:pos="284"/>
              </w:tabs>
              <w:rPr>
                <w:rFonts w:ascii="Times New Roman" w:eastAsia="Calibri" w:hAnsi="Times New Roman" w:cs="Times New Roman"/>
                <w:bCs/>
                <w:sz w:val="12"/>
                <w:szCs w:val="12"/>
              </w:rPr>
            </w:pPr>
            <w:r w:rsidRPr="00C95A87">
              <w:rPr>
                <w:rFonts w:ascii="Times New Roman" w:eastAsia="Calibri" w:hAnsi="Times New Roman" w:cs="Times New Roman"/>
                <w:bCs/>
                <w:sz w:val="12"/>
                <w:szCs w:val="12"/>
              </w:rPr>
              <w:t xml:space="preserve">Затраты на 2018 год, </w:t>
            </w:r>
            <w:r>
              <w:rPr>
                <w:rFonts w:ascii="Times New Roman" w:eastAsia="Calibri" w:hAnsi="Times New Roman" w:cs="Times New Roman"/>
                <w:bCs/>
                <w:sz w:val="12"/>
                <w:szCs w:val="12"/>
              </w:rPr>
              <w:t>тыс. руб</w:t>
            </w:r>
            <w:r w:rsidRPr="00C95A87">
              <w:rPr>
                <w:rFonts w:ascii="Times New Roman" w:eastAsia="Calibri" w:hAnsi="Times New Roman" w:cs="Times New Roman"/>
                <w:bCs/>
                <w:sz w:val="12"/>
                <w:szCs w:val="12"/>
              </w:rPr>
              <w:t>лей</w:t>
            </w:r>
          </w:p>
        </w:tc>
      </w:tr>
      <w:tr w:rsidR="00C95A87" w:rsidRPr="00C95A87" w:rsidTr="00C95A87">
        <w:trPr>
          <w:trHeight w:val="20"/>
        </w:trPr>
        <w:tc>
          <w:tcPr>
            <w:tcW w:w="4111" w:type="dxa"/>
            <w:hideMark/>
          </w:tcPr>
          <w:p w:rsidR="00C95A87" w:rsidRPr="00C95A87" w:rsidRDefault="00C95A87" w:rsidP="00C95A87">
            <w:pPr>
              <w:tabs>
                <w:tab w:val="left" w:pos="284"/>
              </w:tabs>
              <w:rPr>
                <w:rFonts w:ascii="Times New Roman" w:eastAsia="Calibri" w:hAnsi="Times New Roman" w:cs="Times New Roman"/>
                <w:bCs/>
                <w:sz w:val="12"/>
                <w:szCs w:val="12"/>
              </w:rPr>
            </w:pPr>
            <w:r w:rsidRPr="00C95A87">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134" w:type="dxa"/>
          </w:tcPr>
          <w:p w:rsidR="00C95A87" w:rsidRPr="00C95A87" w:rsidRDefault="00C95A87" w:rsidP="00C95A87">
            <w:pPr>
              <w:tabs>
                <w:tab w:val="left" w:pos="284"/>
              </w:tabs>
              <w:rPr>
                <w:rFonts w:ascii="Times New Roman" w:eastAsia="Calibri" w:hAnsi="Times New Roman" w:cs="Times New Roman"/>
                <w:bCs/>
                <w:sz w:val="12"/>
                <w:szCs w:val="12"/>
              </w:rPr>
            </w:pPr>
            <w:r w:rsidRPr="00C95A87">
              <w:rPr>
                <w:rFonts w:ascii="Times New Roman" w:eastAsia="Calibri" w:hAnsi="Times New Roman" w:cs="Times New Roman"/>
                <w:bCs/>
                <w:sz w:val="12"/>
                <w:szCs w:val="12"/>
              </w:rPr>
              <w:t>110,60900</w:t>
            </w:r>
          </w:p>
        </w:tc>
        <w:tc>
          <w:tcPr>
            <w:tcW w:w="1134" w:type="dxa"/>
          </w:tcPr>
          <w:p w:rsidR="00C95A87" w:rsidRPr="00C95A87" w:rsidRDefault="00C95A87" w:rsidP="00C95A87">
            <w:pPr>
              <w:tabs>
                <w:tab w:val="left" w:pos="284"/>
              </w:tabs>
              <w:rPr>
                <w:rFonts w:ascii="Times New Roman" w:eastAsia="Calibri" w:hAnsi="Times New Roman" w:cs="Times New Roman"/>
                <w:bCs/>
                <w:sz w:val="12"/>
                <w:szCs w:val="12"/>
              </w:rPr>
            </w:pPr>
            <w:r w:rsidRPr="00C95A87">
              <w:rPr>
                <w:rFonts w:ascii="Times New Roman" w:eastAsia="Calibri" w:hAnsi="Times New Roman" w:cs="Times New Roman"/>
                <w:bCs/>
                <w:sz w:val="12"/>
                <w:szCs w:val="12"/>
              </w:rPr>
              <w:t>3,00000</w:t>
            </w:r>
          </w:p>
        </w:tc>
        <w:tc>
          <w:tcPr>
            <w:tcW w:w="1134" w:type="dxa"/>
          </w:tcPr>
          <w:p w:rsidR="00C95A87" w:rsidRPr="00C95A87" w:rsidRDefault="00C95A87" w:rsidP="00C95A87">
            <w:pPr>
              <w:tabs>
                <w:tab w:val="left" w:pos="284"/>
              </w:tabs>
              <w:rPr>
                <w:rFonts w:ascii="Times New Roman" w:eastAsia="Calibri" w:hAnsi="Times New Roman" w:cs="Times New Roman"/>
                <w:bCs/>
                <w:sz w:val="12"/>
                <w:szCs w:val="12"/>
              </w:rPr>
            </w:pPr>
            <w:r w:rsidRPr="00C95A87">
              <w:rPr>
                <w:rFonts w:ascii="Times New Roman" w:eastAsia="Calibri" w:hAnsi="Times New Roman" w:cs="Times New Roman"/>
                <w:bCs/>
                <w:sz w:val="12"/>
                <w:szCs w:val="12"/>
              </w:rPr>
              <w:t>13,00000</w:t>
            </w:r>
          </w:p>
        </w:tc>
      </w:tr>
      <w:tr w:rsidR="00C95A87" w:rsidRPr="00C95A87" w:rsidTr="00C95A87">
        <w:trPr>
          <w:trHeight w:val="20"/>
        </w:trPr>
        <w:tc>
          <w:tcPr>
            <w:tcW w:w="4111" w:type="dxa"/>
            <w:hideMark/>
          </w:tcPr>
          <w:p w:rsidR="00C95A87" w:rsidRPr="00C95A87" w:rsidRDefault="00C95A87" w:rsidP="00C95A87">
            <w:pPr>
              <w:tabs>
                <w:tab w:val="left" w:pos="284"/>
              </w:tabs>
              <w:rPr>
                <w:rFonts w:ascii="Times New Roman" w:eastAsia="Calibri" w:hAnsi="Times New Roman" w:cs="Times New Roman"/>
                <w:bCs/>
                <w:sz w:val="12"/>
                <w:szCs w:val="12"/>
              </w:rPr>
            </w:pPr>
            <w:r w:rsidRPr="00C95A87">
              <w:rPr>
                <w:rFonts w:ascii="Times New Roman" w:eastAsia="Calibri" w:hAnsi="Times New Roman" w:cs="Times New Roman"/>
                <w:bCs/>
                <w:sz w:val="12"/>
                <w:szCs w:val="12"/>
              </w:rPr>
              <w:t>Мероприятия по отлову безнадзорных животных на территории городского поселения</w:t>
            </w:r>
          </w:p>
        </w:tc>
        <w:tc>
          <w:tcPr>
            <w:tcW w:w="1134" w:type="dxa"/>
          </w:tcPr>
          <w:p w:rsidR="00C95A87" w:rsidRPr="00C95A87" w:rsidRDefault="00C95A87" w:rsidP="00C95A87">
            <w:pPr>
              <w:tabs>
                <w:tab w:val="left" w:pos="284"/>
              </w:tabs>
              <w:rPr>
                <w:rFonts w:ascii="Times New Roman" w:eastAsia="Calibri" w:hAnsi="Times New Roman" w:cs="Times New Roman"/>
                <w:bCs/>
                <w:sz w:val="12"/>
                <w:szCs w:val="12"/>
              </w:rPr>
            </w:pPr>
            <w:r w:rsidRPr="00C95A87">
              <w:rPr>
                <w:rFonts w:ascii="Times New Roman" w:eastAsia="Calibri" w:hAnsi="Times New Roman" w:cs="Times New Roman"/>
                <w:bCs/>
                <w:sz w:val="12"/>
                <w:szCs w:val="12"/>
              </w:rPr>
              <w:t>72,39100</w:t>
            </w:r>
          </w:p>
        </w:tc>
        <w:tc>
          <w:tcPr>
            <w:tcW w:w="1134" w:type="dxa"/>
          </w:tcPr>
          <w:p w:rsidR="00C95A87" w:rsidRPr="00C95A87" w:rsidRDefault="00C95A87" w:rsidP="00C95A87">
            <w:pPr>
              <w:tabs>
                <w:tab w:val="left" w:pos="284"/>
              </w:tabs>
              <w:rPr>
                <w:rFonts w:ascii="Times New Roman" w:eastAsia="Calibri" w:hAnsi="Times New Roman" w:cs="Times New Roman"/>
                <w:bCs/>
                <w:sz w:val="12"/>
                <w:szCs w:val="12"/>
              </w:rPr>
            </w:pPr>
            <w:r w:rsidRPr="00C95A87">
              <w:rPr>
                <w:rFonts w:ascii="Times New Roman" w:eastAsia="Calibri" w:hAnsi="Times New Roman" w:cs="Times New Roman"/>
                <w:bCs/>
                <w:sz w:val="12"/>
                <w:szCs w:val="12"/>
              </w:rPr>
              <w:t>139,49100</w:t>
            </w:r>
          </w:p>
        </w:tc>
        <w:tc>
          <w:tcPr>
            <w:tcW w:w="1134" w:type="dxa"/>
          </w:tcPr>
          <w:p w:rsidR="00C95A87" w:rsidRPr="00C95A87" w:rsidRDefault="00C95A87" w:rsidP="00C95A87">
            <w:pPr>
              <w:tabs>
                <w:tab w:val="left" w:pos="284"/>
              </w:tabs>
              <w:rPr>
                <w:rFonts w:ascii="Times New Roman" w:eastAsia="Calibri" w:hAnsi="Times New Roman" w:cs="Times New Roman"/>
                <w:bCs/>
                <w:sz w:val="12"/>
                <w:szCs w:val="12"/>
              </w:rPr>
            </w:pPr>
            <w:r w:rsidRPr="00C95A87">
              <w:rPr>
                <w:rFonts w:ascii="Times New Roman" w:eastAsia="Calibri" w:hAnsi="Times New Roman" w:cs="Times New Roman"/>
                <w:bCs/>
                <w:sz w:val="12"/>
                <w:szCs w:val="12"/>
              </w:rPr>
              <w:t>187,49100</w:t>
            </w:r>
          </w:p>
        </w:tc>
      </w:tr>
      <w:tr w:rsidR="00C95A87" w:rsidRPr="00C95A87" w:rsidTr="00C95A87">
        <w:trPr>
          <w:trHeight w:val="20"/>
        </w:trPr>
        <w:tc>
          <w:tcPr>
            <w:tcW w:w="4111" w:type="dxa"/>
            <w:hideMark/>
          </w:tcPr>
          <w:p w:rsidR="00C95A87" w:rsidRPr="00C95A87" w:rsidRDefault="00C95A87" w:rsidP="00C95A87">
            <w:pPr>
              <w:tabs>
                <w:tab w:val="left" w:pos="284"/>
              </w:tabs>
              <w:rPr>
                <w:rFonts w:ascii="Times New Roman" w:eastAsia="Calibri" w:hAnsi="Times New Roman" w:cs="Times New Roman"/>
                <w:bCs/>
                <w:sz w:val="12"/>
                <w:szCs w:val="12"/>
              </w:rPr>
            </w:pPr>
            <w:r w:rsidRPr="00C95A87">
              <w:rPr>
                <w:rFonts w:ascii="Times New Roman" w:eastAsia="Calibri" w:hAnsi="Times New Roman" w:cs="Times New Roman"/>
                <w:bCs/>
                <w:sz w:val="12"/>
                <w:szCs w:val="12"/>
              </w:rPr>
              <w:t>Прочие мероприятия</w:t>
            </w:r>
          </w:p>
        </w:tc>
        <w:tc>
          <w:tcPr>
            <w:tcW w:w="1134" w:type="dxa"/>
          </w:tcPr>
          <w:p w:rsidR="00C95A87" w:rsidRPr="00C95A87" w:rsidRDefault="00C95A87" w:rsidP="00C95A87">
            <w:pPr>
              <w:tabs>
                <w:tab w:val="left" w:pos="284"/>
              </w:tabs>
              <w:rPr>
                <w:rFonts w:ascii="Times New Roman" w:eastAsia="Calibri" w:hAnsi="Times New Roman" w:cs="Times New Roman"/>
                <w:bCs/>
                <w:sz w:val="12"/>
                <w:szCs w:val="12"/>
              </w:rPr>
            </w:pPr>
            <w:r w:rsidRPr="00C95A87">
              <w:rPr>
                <w:rFonts w:ascii="Times New Roman" w:eastAsia="Calibri" w:hAnsi="Times New Roman" w:cs="Times New Roman"/>
                <w:bCs/>
                <w:sz w:val="12"/>
                <w:szCs w:val="12"/>
              </w:rPr>
              <w:t>0,00</w:t>
            </w:r>
          </w:p>
        </w:tc>
        <w:tc>
          <w:tcPr>
            <w:tcW w:w="1134" w:type="dxa"/>
          </w:tcPr>
          <w:p w:rsidR="00C95A87" w:rsidRPr="00C95A87" w:rsidRDefault="00C95A87" w:rsidP="00C95A87">
            <w:pPr>
              <w:tabs>
                <w:tab w:val="left" w:pos="284"/>
              </w:tabs>
              <w:rPr>
                <w:rFonts w:ascii="Times New Roman" w:eastAsia="Calibri" w:hAnsi="Times New Roman" w:cs="Times New Roman"/>
                <w:bCs/>
                <w:sz w:val="12"/>
                <w:szCs w:val="12"/>
              </w:rPr>
            </w:pPr>
            <w:r w:rsidRPr="00C95A87">
              <w:rPr>
                <w:rFonts w:ascii="Times New Roman" w:eastAsia="Calibri" w:hAnsi="Times New Roman" w:cs="Times New Roman"/>
                <w:bCs/>
                <w:sz w:val="12"/>
                <w:szCs w:val="12"/>
              </w:rPr>
              <w:t>0,00</w:t>
            </w:r>
          </w:p>
        </w:tc>
        <w:tc>
          <w:tcPr>
            <w:tcW w:w="1134" w:type="dxa"/>
          </w:tcPr>
          <w:p w:rsidR="00C95A87" w:rsidRPr="00C95A87" w:rsidRDefault="00C95A87" w:rsidP="00C95A87">
            <w:pPr>
              <w:tabs>
                <w:tab w:val="left" w:pos="284"/>
              </w:tabs>
              <w:rPr>
                <w:rFonts w:ascii="Times New Roman" w:eastAsia="Calibri" w:hAnsi="Times New Roman" w:cs="Times New Roman"/>
                <w:bCs/>
                <w:sz w:val="12"/>
                <w:szCs w:val="12"/>
              </w:rPr>
            </w:pPr>
            <w:r w:rsidRPr="00C95A87">
              <w:rPr>
                <w:rFonts w:ascii="Times New Roman" w:eastAsia="Calibri" w:hAnsi="Times New Roman" w:cs="Times New Roman"/>
                <w:bCs/>
                <w:sz w:val="12"/>
                <w:szCs w:val="12"/>
              </w:rPr>
              <w:t>17933,65176</w:t>
            </w:r>
          </w:p>
        </w:tc>
      </w:tr>
      <w:tr w:rsidR="00C95A87" w:rsidRPr="00C95A87" w:rsidTr="00C95A87">
        <w:trPr>
          <w:trHeight w:val="20"/>
        </w:trPr>
        <w:tc>
          <w:tcPr>
            <w:tcW w:w="4111" w:type="dxa"/>
            <w:hideMark/>
          </w:tcPr>
          <w:p w:rsidR="00C95A87" w:rsidRPr="00C95A87" w:rsidRDefault="00C95A87" w:rsidP="00C95A87">
            <w:pPr>
              <w:tabs>
                <w:tab w:val="left" w:pos="284"/>
              </w:tabs>
              <w:rPr>
                <w:rFonts w:ascii="Times New Roman" w:eastAsia="Calibri" w:hAnsi="Times New Roman" w:cs="Times New Roman"/>
                <w:bCs/>
                <w:sz w:val="12"/>
                <w:szCs w:val="12"/>
              </w:rPr>
            </w:pPr>
            <w:r w:rsidRPr="00C95A87">
              <w:rPr>
                <w:rFonts w:ascii="Times New Roman" w:eastAsia="Calibri" w:hAnsi="Times New Roman" w:cs="Times New Roman"/>
                <w:bCs/>
                <w:sz w:val="12"/>
                <w:szCs w:val="12"/>
              </w:rPr>
              <w:t>ИТОГО</w:t>
            </w:r>
          </w:p>
        </w:tc>
        <w:tc>
          <w:tcPr>
            <w:tcW w:w="1134" w:type="dxa"/>
          </w:tcPr>
          <w:p w:rsidR="00C95A87" w:rsidRPr="00C95A87" w:rsidRDefault="00C95A87" w:rsidP="00C95A87">
            <w:pPr>
              <w:tabs>
                <w:tab w:val="left" w:pos="284"/>
              </w:tabs>
              <w:rPr>
                <w:rFonts w:ascii="Times New Roman" w:eastAsia="Calibri" w:hAnsi="Times New Roman" w:cs="Times New Roman"/>
                <w:bCs/>
                <w:sz w:val="12"/>
                <w:szCs w:val="12"/>
              </w:rPr>
            </w:pPr>
            <w:r w:rsidRPr="00C95A87">
              <w:rPr>
                <w:rFonts w:ascii="Times New Roman" w:eastAsia="Calibri" w:hAnsi="Times New Roman" w:cs="Times New Roman"/>
                <w:bCs/>
                <w:sz w:val="12"/>
                <w:szCs w:val="12"/>
              </w:rPr>
              <w:t>183,00000</w:t>
            </w:r>
          </w:p>
        </w:tc>
        <w:tc>
          <w:tcPr>
            <w:tcW w:w="1134" w:type="dxa"/>
          </w:tcPr>
          <w:p w:rsidR="00C95A87" w:rsidRPr="00C95A87" w:rsidRDefault="00C95A87" w:rsidP="00C95A87">
            <w:pPr>
              <w:tabs>
                <w:tab w:val="left" w:pos="284"/>
              </w:tabs>
              <w:rPr>
                <w:rFonts w:ascii="Times New Roman" w:eastAsia="Calibri" w:hAnsi="Times New Roman" w:cs="Times New Roman"/>
                <w:bCs/>
                <w:sz w:val="12"/>
                <w:szCs w:val="12"/>
              </w:rPr>
            </w:pPr>
            <w:r w:rsidRPr="00C95A87">
              <w:rPr>
                <w:rFonts w:ascii="Times New Roman" w:eastAsia="Calibri" w:hAnsi="Times New Roman" w:cs="Times New Roman"/>
                <w:bCs/>
                <w:sz w:val="12"/>
                <w:szCs w:val="12"/>
              </w:rPr>
              <w:t>142,49100</w:t>
            </w:r>
          </w:p>
        </w:tc>
        <w:tc>
          <w:tcPr>
            <w:tcW w:w="1134" w:type="dxa"/>
          </w:tcPr>
          <w:p w:rsidR="00C95A87" w:rsidRPr="00C95A87" w:rsidRDefault="00C95A87" w:rsidP="00C95A87">
            <w:pPr>
              <w:tabs>
                <w:tab w:val="left" w:pos="284"/>
              </w:tabs>
              <w:rPr>
                <w:rFonts w:ascii="Times New Roman" w:eastAsia="Calibri" w:hAnsi="Times New Roman" w:cs="Times New Roman"/>
                <w:bCs/>
                <w:sz w:val="12"/>
                <w:szCs w:val="12"/>
              </w:rPr>
            </w:pPr>
            <w:r w:rsidRPr="00C95A87">
              <w:rPr>
                <w:rFonts w:ascii="Times New Roman" w:eastAsia="Calibri" w:hAnsi="Times New Roman" w:cs="Times New Roman"/>
                <w:bCs/>
                <w:sz w:val="12"/>
                <w:szCs w:val="12"/>
              </w:rPr>
              <w:t>18134,14276</w:t>
            </w:r>
          </w:p>
        </w:tc>
      </w:tr>
    </w:tbl>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2.Опубликовать настоящее Постановление в газете «Сергиевский вестник».</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C95A87" w:rsidRPr="00C95A87" w:rsidRDefault="00C95A87" w:rsidP="00C95A87">
      <w:pPr>
        <w:tabs>
          <w:tab w:val="left" w:pos="284"/>
        </w:tabs>
        <w:spacing w:after="0" w:line="240" w:lineRule="auto"/>
        <w:jc w:val="right"/>
        <w:rPr>
          <w:rFonts w:ascii="Times New Roman" w:eastAsia="Calibri" w:hAnsi="Times New Roman" w:cs="Times New Roman"/>
          <w:bCs/>
          <w:sz w:val="12"/>
          <w:szCs w:val="12"/>
        </w:rPr>
      </w:pPr>
      <w:r w:rsidRPr="00C95A87">
        <w:rPr>
          <w:rFonts w:ascii="Times New Roman" w:eastAsia="Calibri" w:hAnsi="Times New Roman" w:cs="Times New Roman"/>
          <w:bCs/>
          <w:sz w:val="12"/>
          <w:szCs w:val="12"/>
        </w:rPr>
        <w:t>Глава городского поселения Суходол</w:t>
      </w:r>
    </w:p>
    <w:p w:rsidR="00C95A87" w:rsidRDefault="00C95A87" w:rsidP="00C95A87">
      <w:pPr>
        <w:tabs>
          <w:tab w:val="left" w:pos="284"/>
        </w:tabs>
        <w:spacing w:after="0" w:line="240" w:lineRule="auto"/>
        <w:jc w:val="right"/>
        <w:rPr>
          <w:rFonts w:ascii="Times New Roman" w:eastAsia="Calibri" w:hAnsi="Times New Roman" w:cs="Times New Roman"/>
          <w:bCs/>
          <w:sz w:val="12"/>
          <w:szCs w:val="12"/>
        </w:rPr>
      </w:pPr>
      <w:r w:rsidRPr="00C95A87">
        <w:rPr>
          <w:rFonts w:ascii="Times New Roman" w:eastAsia="Calibri" w:hAnsi="Times New Roman" w:cs="Times New Roman"/>
          <w:bCs/>
          <w:sz w:val="12"/>
          <w:szCs w:val="12"/>
        </w:rPr>
        <w:t>муниципального района Сергиевский</w:t>
      </w:r>
    </w:p>
    <w:p w:rsidR="00C95A87" w:rsidRPr="00C95A87" w:rsidRDefault="00C95A87" w:rsidP="00C95A87">
      <w:pPr>
        <w:tabs>
          <w:tab w:val="left" w:pos="284"/>
        </w:tabs>
        <w:spacing w:after="0" w:line="240" w:lineRule="auto"/>
        <w:jc w:val="right"/>
        <w:rPr>
          <w:rFonts w:ascii="Times New Roman" w:eastAsia="Calibri" w:hAnsi="Times New Roman" w:cs="Times New Roman"/>
          <w:sz w:val="12"/>
          <w:szCs w:val="12"/>
        </w:rPr>
      </w:pPr>
      <w:r w:rsidRPr="00C95A87">
        <w:rPr>
          <w:rFonts w:ascii="Times New Roman" w:eastAsia="Calibri" w:hAnsi="Times New Roman" w:cs="Times New Roman"/>
          <w:bCs/>
          <w:sz w:val="12"/>
          <w:szCs w:val="12"/>
        </w:rPr>
        <w:t>Малышев А.Н.</w:t>
      </w:r>
    </w:p>
    <w:p w:rsidR="00C95A87" w:rsidRPr="005E1213" w:rsidRDefault="00C95A87" w:rsidP="00C95A87">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C95A87" w:rsidRPr="005E1213" w:rsidRDefault="00C95A87" w:rsidP="00C95A87">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C95A87" w:rsidRPr="005E1213" w:rsidRDefault="00C95A87" w:rsidP="00C95A87">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C95A87" w:rsidRPr="005E1213" w:rsidRDefault="00C95A87" w:rsidP="00C95A87">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C95A87" w:rsidRPr="005E1213" w:rsidRDefault="00C95A87" w:rsidP="00C95A87">
      <w:pPr>
        <w:tabs>
          <w:tab w:val="left" w:pos="284"/>
        </w:tabs>
        <w:spacing w:after="0" w:line="240" w:lineRule="auto"/>
        <w:jc w:val="center"/>
        <w:rPr>
          <w:rFonts w:ascii="Times New Roman" w:eastAsia="Calibri" w:hAnsi="Times New Roman" w:cs="Times New Roman"/>
          <w:sz w:val="12"/>
          <w:szCs w:val="12"/>
        </w:rPr>
      </w:pPr>
    </w:p>
    <w:p w:rsidR="00C95A87" w:rsidRPr="005E1213" w:rsidRDefault="00C95A87" w:rsidP="00C95A87">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C95A87" w:rsidRPr="00CF1375" w:rsidRDefault="00C95A87" w:rsidP="00C95A8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№67</w:t>
      </w:r>
    </w:p>
    <w:p w:rsidR="00C95A87" w:rsidRDefault="00C95A87" w:rsidP="00C95A87">
      <w:pPr>
        <w:tabs>
          <w:tab w:val="left" w:pos="284"/>
        </w:tabs>
        <w:spacing w:after="0" w:line="240" w:lineRule="auto"/>
        <w:jc w:val="center"/>
        <w:rPr>
          <w:rFonts w:ascii="Times New Roman" w:eastAsia="Calibri" w:hAnsi="Times New Roman" w:cs="Times New Roman"/>
          <w:b/>
          <w:bCs/>
          <w:sz w:val="12"/>
          <w:szCs w:val="12"/>
        </w:rPr>
      </w:pPr>
      <w:r w:rsidRPr="00C95A87">
        <w:rPr>
          <w:rFonts w:ascii="Times New Roman" w:eastAsia="Calibri" w:hAnsi="Times New Roman" w:cs="Times New Roman"/>
          <w:b/>
          <w:bCs/>
          <w:sz w:val="12"/>
          <w:szCs w:val="12"/>
        </w:rPr>
        <w:t>О внесении изменений в Приложение к постановлению администрации</w:t>
      </w:r>
    </w:p>
    <w:p w:rsidR="00C95A87" w:rsidRDefault="00C95A87" w:rsidP="00C95A87">
      <w:pPr>
        <w:tabs>
          <w:tab w:val="left" w:pos="284"/>
        </w:tabs>
        <w:spacing w:after="0" w:line="240" w:lineRule="auto"/>
        <w:jc w:val="center"/>
        <w:rPr>
          <w:rFonts w:ascii="Times New Roman" w:eastAsia="Calibri" w:hAnsi="Times New Roman" w:cs="Times New Roman"/>
          <w:b/>
          <w:bCs/>
          <w:sz w:val="12"/>
          <w:szCs w:val="12"/>
        </w:rPr>
      </w:pPr>
      <w:r w:rsidRPr="00C95A87">
        <w:rPr>
          <w:rFonts w:ascii="Times New Roman" w:eastAsia="Calibri" w:hAnsi="Times New Roman" w:cs="Times New Roman"/>
          <w:b/>
          <w:bCs/>
          <w:sz w:val="12"/>
          <w:szCs w:val="12"/>
        </w:rPr>
        <w:t xml:space="preserve"> сельского поселения Черновка муниципального района Сергиевский № 53 от 31.12.2015г. «Об утверждении</w:t>
      </w:r>
    </w:p>
    <w:p w:rsidR="00C95A87" w:rsidRDefault="00C95A87" w:rsidP="00C95A87">
      <w:pPr>
        <w:tabs>
          <w:tab w:val="left" w:pos="284"/>
        </w:tabs>
        <w:spacing w:after="0" w:line="240" w:lineRule="auto"/>
        <w:jc w:val="center"/>
        <w:rPr>
          <w:rFonts w:ascii="Times New Roman" w:eastAsia="Calibri" w:hAnsi="Times New Roman" w:cs="Times New Roman"/>
          <w:b/>
          <w:bCs/>
          <w:sz w:val="12"/>
          <w:szCs w:val="12"/>
        </w:rPr>
      </w:pPr>
      <w:r w:rsidRPr="00C95A87">
        <w:rPr>
          <w:rFonts w:ascii="Times New Roman" w:eastAsia="Calibri" w:hAnsi="Times New Roman" w:cs="Times New Roman"/>
          <w:b/>
          <w:bCs/>
          <w:sz w:val="12"/>
          <w:szCs w:val="12"/>
        </w:rPr>
        <w:t xml:space="preserve"> муниципальной программы «Реконструкция, ремонт и укрепление материально-технической базы учреждений</w:t>
      </w:r>
    </w:p>
    <w:p w:rsidR="00C95A87" w:rsidRPr="00C95A87" w:rsidRDefault="00C95A87" w:rsidP="00C95A87">
      <w:pPr>
        <w:tabs>
          <w:tab w:val="left" w:pos="284"/>
        </w:tabs>
        <w:spacing w:after="0" w:line="240" w:lineRule="auto"/>
        <w:jc w:val="center"/>
        <w:rPr>
          <w:rFonts w:ascii="Times New Roman" w:eastAsia="Calibri" w:hAnsi="Times New Roman" w:cs="Times New Roman"/>
          <w:sz w:val="12"/>
          <w:szCs w:val="12"/>
        </w:rPr>
      </w:pPr>
      <w:r w:rsidRPr="00C95A87">
        <w:rPr>
          <w:rFonts w:ascii="Times New Roman" w:eastAsia="Calibri" w:hAnsi="Times New Roman" w:cs="Times New Roman"/>
          <w:b/>
          <w:bCs/>
          <w:sz w:val="12"/>
          <w:szCs w:val="12"/>
        </w:rPr>
        <w:t>сельского поселения Черновка муниципального района Сергиевский» на 2016-2018гг.</w:t>
      </w:r>
    </w:p>
    <w:p w:rsidR="00C95A87" w:rsidRPr="00C95A87" w:rsidRDefault="00C95A87" w:rsidP="00C95A87">
      <w:pPr>
        <w:tabs>
          <w:tab w:val="left" w:pos="284"/>
        </w:tabs>
        <w:spacing w:after="0" w:line="240" w:lineRule="auto"/>
        <w:jc w:val="both"/>
        <w:rPr>
          <w:rFonts w:ascii="Times New Roman" w:eastAsia="Calibri" w:hAnsi="Times New Roman" w:cs="Times New Roman"/>
          <w:sz w:val="12"/>
          <w:szCs w:val="12"/>
        </w:rPr>
      </w:pP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 xml:space="preserve">В соответствии с Федеральным </w:t>
      </w:r>
      <w:r w:rsidRPr="00C95A87">
        <w:rPr>
          <w:rFonts w:ascii="Times New Roman" w:eastAsia="Calibri" w:hAnsi="Times New Roman" w:cs="Times New Roman"/>
          <w:sz w:val="12"/>
          <w:szCs w:val="12"/>
          <w:u w:val="single"/>
        </w:rPr>
        <w:t>законом</w:t>
      </w:r>
      <w:r w:rsidRPr="00C95A87">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C95A87">
        <w:rPr>
          <w:rFonts w:ascii="Times New Roman" w:eastAsia="Calibri" w:hAnsi="Times New Roman" w:cs="Times New Roman"/>
          <w:sz w:val="12"/>
          <w:szCs w:val="12"/>
          <w:u w:val="single"/>
        </w:rPr>
        <w:t>Уставом</w:t>
      </w:r>
      <w:r w:rsidRPr="00C95A87">
        <w:rPr>
          <w:rFonts w:ascii="Times New Roman" w:eastAsia="Calibri" w:hAnsi="Times New Roman" w:cs="Times New Roman"/>
          <w:sz w:val="12"/>
          <w:szCs w:val="12"/>
        </w:rPr>
        <w:t xml:space="preserve">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b/>
          <w:sz w:val="12"/>
          <w:szCs w:val="12"/>
        </w:rPr>
        <w:t>ПОСТАНОВЛЯЕТ</w:t>
      </w:r>
      <w:r w:rsidRPr="00C95A87">
        <w:rPr>
          <w:rFonts w:ascii="Times New Roman" w:eastAsia="Calibri" w:hAnsi="Times New Roman" w:cs="Times New Roman"/>
          <w:sz w:val="12"/>
          <w:szCs w:val="12"/>
        </w:rPr>
        <w:t>:</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 53  от  31.12.2015г. «Об утверждении муниципальной программы «Реконструкция, ремонт и укрепление материально-технической базы учреждений сельского поселения Черновка муниципального района Сергиевский» на 2016-2018гг. (далее - Программа) следующего содержания:</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lastRenderedPageBreak/>
        <w:t xml:space="preserve">Объем   финансирования, необходимый для реализации  мероприятий  Программы составит </w:t>
      </w:r>
      <w:r w:rsidRPr="00C95A87">
        <w:rPr>
          <w:rFonts w:ascii="Times New Roman" w:eastAsia="Calibri" w:hAnsi="Times New Roman" w:cs="Times New Roman"/>
          <w:b/>
          <w:sz w:val="12"/>
          <w:szCs w:val="12"/>
        </w:rPr>
        <w:t>290,33019</w:t>
      </w:r>
      <w:r w:rsidRPr="00C95A87">
        <w:rPr>
          <w:rFonts w:ascii="Times New Roman" w:eastAsia="Calibri" w:hAnsi="Times New Roman" w:cs="Times New Roman"/>
          <w:sz w:val="12"/>
          <w:szCs w:val="12"/>
        </w:rPr>
        <w:t xml:space="preserve"> </w:t>
      </w:r>
      <w:r>
        <w:rPr>
          <w:rFonts w:ascii="Times New Roman" w:eastAsia="Calibri" w:hAnsi="Times New Roman" w:cs="Times New Roman"/>
          <w:sz w:val="12"/>
          <w:szCs w:val="12"/>
        </w:rPr>
        <w:t>тыс. руб</w:t>
      </w:r>
      <w:r w:rsidRPr="00C95A87">
        <w:rPr>
          <w:rFonts w:ascii="Times New Roman" w:eastAsia="Calibri" w:hAnsi="Times New Roman" w:cs="Times New Roman"/>
          <w:sz w:val="12"/>
          <w:szCs w:val="12"/>
        </w:rPr>
        <w:t>лей, в том числе по годам:</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 xml:space="preserve">за счет средств местного бюджета – </w:t>
      </w:r>
      <w:r w:rsidRPr="00C95A87">
        <w:rPr>
          <w:rFonts w:ascii="Times New Roman" w:eastAsia="Calibri" w:hAnsi="Times New Roman" w:cs="Times New Roman"/>
          <w:b/>
          <w:sz w:val="12"/>
          <w:szCs w:val="12"/>
        </w:rPr>
        <w:t>137,2099</w:t>
      </w:r>
      <w:r w:rsidRPr="00C95A87">
        <w:rPr>
          <w:rFonts w:ascii="Times New Roman" w:eastAsia="Calibri" w:hAnsi="Times New Roman" w:cs="Times New Roman"/>
          <w:sz w:val="12"/>
          <w:szCs w:val="12"/>
        </w:rPr>
        <w:t xml:space="preserve"> тыс. рублей:</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 xml:space="preserve">2016 год – 54,65182 </w:t>
      </w:r>
      <w:r>
        <w:rPr>
          <w:rFonts w:ascii="Times New Roman" w:eastAsia="Calibri" w:hAnsi="Times New Roman" w:cs="Times New Roman"/>
          <w:sz w:val="12"/>
          <w:szCs w:val="12"/>
        </w:rPr>
        <w:t>тыс. руб</w:t>
      </w:r>
      <w:r w:rsidRPr="00C95A87">
        <w:rPr>
          <w:rFonts w:ascii="Times New Roman" w:eastAsia="Calibri" w:hAnsi="Times New Roman" w:cs="Times New Roman"/>
          <w:sz w:val="12"/>
          <w:szCs w:val="12"/>
        </w:rPr>
        <w:t>.,</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 xml:space="preserve">2017 год –82,55808 </w:t>
      </w:r>
      <w:r>
        <w:rPr>
          <w:rFonts w:ascii="Times New Roman" w:eastAsia="Calibri" w:hAnsi="Times New Roman" w:cs="Times New Roman"/>
          <w:sz w:val="12"/>
          <w:szCs w:val="12"/>
        </w:rPr>
        <w:t>тыс. руб</w:t>
      </w:r>
      <w:r w:rsidRPr="00C95A87">
        <w:rPr>
          <w:rFonts w:ascii="Times New Roman" w:eastAsia="Calibri" w:hAnsi="Times New Roman" w:cs="Times New Roman"/>
          <w:sz w:val="12"/>
          <w:szCs w:val="12"/>
        </w:rPr>
        <w:t>.,</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 xml:space="preserve">2018 год – 0,00 </w:t>
      </w:r>
      <w:r>
        <w:rPr>
          <w:rFonts w:ascii="Times New Roman" w:eastAsia="Calibri" w:hAnsi="Times New Roman" w:cs="Times New Roman"/>
          <w:sz w:val="12"/>
          <w:szCs w:val="12"/>
        </w:rPr>
        <w:t>тыс. руб</w:t>
      </w:r>
      <w:r w:rsidRPr="00C95A87">
        <w:rPr>
          <w:rFonts w:ascii="Times New Roman" w:eastAsia="Calibri" w:hAnsi="Times New Roman" w:cs="Times New Roman"/>
          <w:sz w:val="12"/>
          <w:szCs w:val="12"/>
        </w:rPr>
        <w:t>.</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 xml:space="preserve">за счет средств областного бюджета – </w:t>
      </w:r>
      <w:r w:rsidRPr="00C95A87">
        <w:rPr>
          <w:rFonts w:ascii="Times New Roman" w:eastAsia="Calibri" w:hAnsi="Times New Roman" w:cs="Times New Roman"/>
          <w:b/>
          <w:sz w:val="12"/>
          <w:szCs w:val="12"/>
        </w:rPr>
        <w:t>153,12029</w:t>
      </w:r>
      <w:r w:rsidRPr="00C95A87">
        <w:rPr>
          <w:rFonts w:ascii="Times New Roman" w:eastAsia="Calibri" w:hAnsi="Times New Roman" w:cs="Times New Roman"/>
          <w:sz w:val="12"/>
          <w:szCs w:val="12"/>
        </w:rPr>
        <w:t xml:space="preserve"> тыс. рублей:</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2016 год – 153,12029 тыс. руб.,</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 xml:space="preserve">2017 год – 0,00 </w:t>
      </w:r>
      <w:r>
        <w:rPr>
          <w:rFonts w:ascii="Times New Roman" w:eastAsia="Calibri" w:hAnsi="Times New Roman" w:cs="Times New Roman"/>
          <w:sz w:val="12"/>
          <w:szCs w:val="12"/>
        </w:rPr>
        <w:t>тыс. руб</w:t>
      </w:r>
      <w:r w:rsidRPr="00C95A87">
        <w:rPr>
          <w:rFonts w:ascii="Times New Roman" w:eastAsia="Calibri" w:hAnsi="Times New Roman" w:cs="Times New Roman"/>
          <w:sz w:val="12"/>
          <w:szCs w:val="12"/>
        </w:rPr>
        <w:t>.,</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 xml:space="preserve">2018 год - 0,00 </w:t>
      </w:r>
      <w:r>
        <w:rPr>
          <w:rFonts w:ascii="Times New Roman" w:eastAsia="Calibri" w:hAnsi="Times New Roman" w:cs="Times New Roman"/>
          <w:sz w:val="12"/>
          <w:szCs w:val="12"/>
        </w:rPr>
        <w:t>тыс. руб</w:t>
      </w:r>
      <w:r w:rsidRPr="00C95A87">
        <w:rPr>
          <w:rFonts w:ascii="Times New Roman" w:eastAsia="Calibri" w:hAnsi="Times New Roman" w:cs="Times New Roman"/>
          <w:sz w:val="12"/>
          <w:szCs w:val="12"/>
        </w:rPr>
        <w:t>.</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af1"/>
        <w:tblW w:w="7513" w:type="dxa"/>
        <w:tblInd w:w="108" w:type="dxa"/>
        <w:tblLayout w:type="fixed"/>
        <w:tblLook w:val="04A0" w:firstRow="1" w:lastRow="0" w:firstColumn="1" w:lastColumn="0" w:noHBand="0" w:noVBand="1"/>
      </w:tblPr>
      <w:tblGrid>
        <w:gridCol w:w="851"/>
        <w:gridCol w:w="425"/>
        <w:gridCol w:w="2410"/>
        <w:gridCol w:w="850"/>
        <w:gridCol w:w="709"/>
        <w:gridCol w:w="567"/>
        <w:gridCol w:w="1701"/>
      </w:tblGrid>
      <w:tr w:rsidR="00C95A87" w:rsidRPr="00C95A87" w:rsidTr="00C95A87">
        <w:trPr>
          <w:trHeight w:val="20"/>
        </w:trPr>
        <w:tc>
          <w:tcPr>
            <w:tcW w:w="851" w:type="dxa"/>
            <w:vMerge w:val="restart"/>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Бюджет</w:t>
            </w:r>
          </w:p>
        </w:tc>
        <w:tc>
          <w:tcPr>
            <w:tcW w:w="425" w:type="dxa"/>
            <w:vMerge w:val="restart"/>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 xml:space="preserve">№ </w:t>
            </w:r>
            <w:proofErr w:type="gramStart"/>
            <w:r w:rsidRPr="00C95A87">
              <w:rPr>
                <w:rFonts w:ascii="Times New Roman" w:eastAsia="Calibri" w:hAnsi="Times New Roman" w:cs="Times New Roman"/>
                <w:sz w:val="12"/>
                <w:szCs w:val="12"/>
              </w:rPr>
              <w:t>п</w:t>
            </w:r>
            <w:proofErr w:type="gramEnd"/>
            <w:r w:rsidRPr="00C95A87">
              <w:rPr>
                <w:rFonts w:ascii="Times New Roman" w:eastAsia="Calibri" w:hAnsi="Times New Roman" w:cs="Times New Roman"/>
                <w:sz w:val="12"/>
                <w:szCs w:val="12"/>
              </w:rPr>
              <w:t>/п</w:t>
            </w:r>
          </w:p>
        </w:tc>
        <w:tc>
          <w:tcPr>
            <w:tcW w:w="2410" w:type="dxa"/>
            <w:vMerge w:val="restart"/>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Наименование мероприятия</w:t>
            </w:r>
          </w:p>
        </w:tc>
        <w:tc>
          <w:tcPr>
            <w:tcW w:w="2126" w:type="dxa"/>
            <w:gridSpan w:val="3"/>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Планируемый объем финансирования, тыс. рублей</w:t>
            </w:r>
          </w:p>
        </w:tc>
        <w:tc>
          <w:tcPr>
            <w:tcW w:w="1701"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Исполнитель мероприятия</w:t>
            </w:r>
          </w:p>
        </w:tc>
      </w:tr>
      <w:tr w:rsidR="00C95A87" w:rsidRPr="00C95A87" w:rsidTr="00C95A87">
        <w:trPr>
          <w:trHeight w:val="20"/>
        </w:trPr>
        <w:tc>
          <w:tcPr>
            <w:tcW w:w="851" w:type="dxa"/>
            <w:vMerge/>
          </w:tcPr>
          <w:p w:rsidR="00C95A87" w:rsidRPr="00C95A87" w:rsidRDefault="00C95A87" w:rsidP="00C95A87">
            <w:pPr>
              <w:tabs>
                <w:tab w:val="left" w:pos="284"/>
              </w:tabs>
              <w:rPr>
                <w:rFonts w:ascii="Times New Roman" w:eastAsia="Calibri" w:hAnsi="Times New Roman" w:cs="Times New Roman"/>
                <w:sz w:val="12"/>
                <w:szCs w:val="12"/>
              </w:rPr>
            </w:pPr>
          </w:p>
        </w:tc>
        <w:tc>
          <w:tcPr>
            <w:tcW w:w="425" w:type="dxa"/>
            <w:vMerge/>
            <w:hideMark/>
          </w:tcPr>
          <w:p w:rsidR="00C95A87" w:rsidRPr="00C95A87" w:rsidRDefault="00C95A87" w:rsidP="00C95A87">
            <w:pPr>
              <w:tabs>
                <w:tab w:val="left" w:pos="284"/>
              </w:tabs>
              <w:rPr>
                <w:rFonts w:ascii="Times New Roman" w:eastAsia="Calibri" w:hAnsi="Times New Roman" w:cs="Times New Roman"/>
                <w:sz w:val="12"/>
                <w:szCs w:val="12"/>
              </w:rPr>
            </w:pPr>
          </w:p>
        </w:tc>
        <w:tc>
          <w:tcPr>
            <w:tcW w:w="2410" w:type="dxa"/>
            <w:vMerge/>
            <w:hideMark/>
          </w:tcPr>
          <w:p w:rsidR="00C95A87" w:rsidRPr="00C95A87" w:rsidRDefault="00C95A87" w:rsidP="00C95A87">
            <w:pPr>
              <w:tabs>
                <w:tab w:val="left" w:pos="284"/>
              </w:tabs>
              <w:rPr>
                <w:rFonts w:ascii="Times New Roman" w:eastAsia="Calibri" w:hAnsi="Times New Roman" w:cs="Times New Roman"/>
                <w:sz w:val="12"/>
                <w:szCs w:val="12"/>
              </w:rPr>
            </w:pPr>
          </w:p>
        </w:tc>
        <w:tc>
          <w:tcPr>
            <w:tcW w:w="850"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2016</w:t>
            </w:r>
          </w:p>
        </w:tc>
        <w:tc>
          <w:tcPr>
            <w:tcW w:w="709"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2017</w:t>
            </w:r>
          </w:p>
        </w:tc>
        <w:tc>
          <w:tcPr>
            <w:tcW w:w="567"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2018</w:t>
            </w:r>
          </w:p>
        </w:tc>
        <w:tc>
          <w:tcPr>
            <w:tcW w:w="1701" w:type="dxa"/>
          </w:tcPr>
          <w:p w:rsidR="00C95A87" w:rsidRPr="00C95A87" w:rsidRDefault="00C95A87" w:rsidP="00C95A87">
            <w:pPr>
              <w:tabs>
                <w:tab w:val="left" w:pos="284"/>
              </w:tabs>
              <w:rPr>
                <w:rFonts w:ascii="Times New Roman" w:eastAsia="Calibri" w:hAnsi="Times New Roman" w:cs="Times New Roman"/>
                <w:sz w:val="12"/>
                <w:szCs w:val="12"/>
              </w:rPr>
            </w:pPr>
          </w:p>
        </w:tc>
      </w:tr>
      <w:tr w:rsidR="00C95A87" w:rsidRPr="00C95A87" w:rsidTr="00C95A87">
        <w:trPr>
          <w:trHeight w:val="20"/>
        </w:trPr>
        <w:tc>
          <w:tcPr>
            <w:tcW w:w="851" w:type="dxa"/>
            <w:vMerge w:val="restart"/>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Местный</w:t>
            </w:r>
          </w:p>
        </w:tc>
        <w:tc>
          <w:tcPr>
            <w:tcW w:w="425"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1</w:t>
            </w:r>
          </w:p>
        </w:tc>
        <w:tc>
          <w:tcPr>
            <w:tcW w:w="2410"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850"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c>
          <w:tcPr>
            <w:tcW w:w="709"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c>
          <w:tcPr>
            <w:tcW w:w="567"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c>
          <w:tcPr>
            <w:tcW w:w="1701"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Администрация сельского поселения Черновка</w:t>
            </w:r>
          </w:p>
        </w:tc>
      </w:tr>
      <w:tr w:rsidR="00C95A87" w:rsidRPr="00C95A87" w:rsidTr="00C95A87">
        <w:trPr>
          <w:trHeight w:val="20"/>
        </w:trPr>
        <w:tc>
          <w:tcPr>
            <w:tcW w:w="851" w:type="dxa"/>
            <w:vMerge/>
          </w:tcPr>
          <w:p w:rsidR="00C95A87" w:rsidRPr="00C95A87" w:rsidRDefault="00C95A87" w:rsidP="00C95A87">
            <w:pPr>
              <w:tabs>
                <w:tab w:val="left" w:pos="284"/>
              </w:tabs>
              <w:rPr>
                <w:rFonts w:ascii="Times New Roman" w:eastAsia="Calibri" w:hAnsi="Times New Roman" w:cs="Times New Roman"/>
                <w:sz w:val="12"/>
                <w:szCs w:val="12"/>
              </w:rPr>
            </w:pPr>
          </w:p>
        </w:tc>
        <w:tc>
          <w:tcPr>
            <w:tcW w:w="425"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2</w:t>
            </w:r>
          </w:p>
        </w:tc>
        <w:tc>
          <w:tcPr>
            <w:tcW w:w="2410"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850"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40,88532</w:t>
            </w:r>
          </w:p>
        </w:tc>
        <w:tc>
          <w:tcPr>
            <w:tcW w:w="709"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59,93208</w:t>
            </w:r>
          </w:p>
        </w:tc>
        <w:tc>
          <w:tcPr>
            <w:tcW w:w="567"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c>
          <w:tcPr>
            <w:tcW w:w="1701"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Администрация сельского поселения Черновка</w:t>
            </w:r>
          </w:p>
        </w:tc>
      </w:tr>
      <w:tr w:rsidR="00C95A87" w:rsidRPr="00C95A87" w:rsidTr="00C95A87">
        <w:trPr>
          <w:trHeight w:val="20"/>
        </w:trPr>
        <w:tc>
          <w:tcPr>
            <w:tcW w:w="851" w:type="dxa"/>
            <w:vMerge/>
          </w:tcPr>
          <w:p w:rsidR="00C95A87" w:rsidRPr="00C95A87" w:rsidRDefault="00C95A87" w:rsidP="00C95A87">
            <w:pPr>
              <w:tabs>
                <w:tab w:val="left" w:pos="284"/>
              </w:tabs>
              <w:rPr>
                <w:rFonts w:ascii="Times New Roman" w:eastAsia="Calibri" w:hAnsi="Times New Roman" w:cs="Times New Roman"/>
                <w:sz w:val="12"/>
                <w:szCs w:val="12"/>
              </w:rPr>
            </w:pPr>
          </w:p>
        </w:tc>
        <w:tc>
          <w:tcPr>
            <w:tcW w:w="425"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3</w:t>
            </w:r>
          </w:p>
        </w:tc>
        <w:tc>
          <w:tcPr>
            <w:tcW w:w="2410"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Ремонт и укрепление материально-технической базы учреждений</w:t>
            </w:r>
          </w:p>
        </w:tc>
        <w:tc>
          <w:tcPr>
            <w:tcW w:w="850"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13,76650</w:t>
            </w:r>
          </w:p>
        </w:tc>
        <w:tc>
          <w:tcPr>
            <w:tcW w:w="709"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c>
          <w:tcPr>
            <w:tcW w:w="567"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c>
          <w:tcPr>
            <w:tcW w:w="1701"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Администрация сельского поселения Черновка</w:t>
            </w:r>
          </w:p>
        </w:tc>
      </w:tr>
      <w:tr w:rsidR="00C95A87" w:rsidRPr="00C95A87" w:rsidTr="00C95A87">
        <w:trPr>
          <w:trHeight w:val="20"/>
        </w:trPr>
        <w:tc>
          <w:tcPr>
            <w:tcW w:w="851" w:type="dxa"/>
            <w:vMerge/>
          </w:tcPr>
          <w:p w:rsidR="00C95A87" w:rsidRPr="00C95A87" w:rsidRDefault="00C95A87" w:rsidP="00C95A87">
            <w:pPr>
              <w:tabs>
                <w:tab w:val="left" w:pos="284"/>
              </w:tabs>
              <w:rPr>
                <w:rFonts w:ascii="Times New Roman" w:eastAsia="Calibri" w:hAnsi="Times New Roman" w:cs="Times New Roman"/>
                <w:sz w:val="12"/>
                <w:szCs w:val="12"/>
              </w:rPr>
            </w:pPr>
          </w:p>
        </w:tc>
        <w:tc>
          <w:tcPr>
            <w:tcW w:w="425"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4</w:t>
            </w:r>
          </w:p>
        </w:tc>
        <w:tc>
          <w:tcPr>
            <w:tcW w:w="2410"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Техническое обслуживание пожарной сигнализации</w:t>
            </w:r>
          </w:p>
        </w:tc>
        <w:tc>
          <w:tcPr>
            <w:tcW w:w="850"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c>
          <w:tcPr>
            <w:tcW w:w="709"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22,62600</w:t>
            </w:r>
          </w:p>
        </w:tc>
        <w:tc>
          <w:tcPr>
            <w:tcW w:w="567"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c>
          <w:tcPr>
            <w:tcW w:w="1701"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Администрация сельского поселения Черновка</w:t>
            </w:r>
          </w:p>
        </w:tc>
      </w:tr>
      <w:tr w:rsidR="00C95A87" w:rsidRPr="00C95A87" w:rsidTr="00C95A87">
        <w:trPr>
          <w:trHeight w:val="20"/>
        </w:trPr>
        <w:tc>
          <w:tcPr>
            <w:tcW w:w="851" w:type="dxa"/>
            <w:vMerge/>
          </w:tcPr>
          <w:p w:rsidR="00C95A87" w:rsidRPr="00C95A87" w:rsidRDefault="00C95A87" w:rsidP="00C95A87">
            <w:pPr>
              <w:tabs>
                <w:tab w:val="left" w:pos="284"/>
              </w:tabs>
              <w:rPr>
                <w:rFonts w:ascii="Times New Roman" w:eastAsia="Calibri" w:hAnsi="Times New Roman" w:cs="Times New Roman"/>
                <w:sz w:val="12"/>
                <w:szCs w:val="12"/>
              </w:rPr>
            </w:pPr>
          </w:p>
        </w:tc>
        <w:tc>
          <w:tcPr>
            <w:tcW w:w="425"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5</w:t>
            </w:r>
          </w:p>
        </w:tc>
        <w:tc>
          <w:tcPr>
            <w:tcW w:w="2410"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Прочие мероприятия</w:t>
            </w:r>
          </w:p>
        </w:tc>
        <w:tc>
          <w:tcPr>
            <w:tcW w:w="850"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c>
          <w:tcPr>
            <w:tcW w:w="709"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c>
          <w:tcPr>
            <w:tcW w:w="567"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c>
          <w:tcPr>
            <w:tcW w:w="1701"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Администрация сельского поселения Черновка</w:t>
            </w:r>
          </w:p>
        </w:tc>
      </w:tr>
      <w:tr w:rsidR="00C95A87" w:rsidRPr="00C95A87" w:rsidTr="00C95A87">
        <w:trPr>
          <w:trHeight w:val="20"/>
        </w:trPr>
        <w:tc>
          <w:tcPr>
            <w:tcW w:w="851" w:type="dxa"/>
            <w:vMerge/>
          </w:tcPr>
          <w:p w:rsidR="00C95A87" w:rsidRPr="00C95A87" w:rsidRDefault="00C95A87" w:rsidP="00C95A87">
            <w:pPr>
              <w:tabs>
                <w:tab w:val="left" w:pos="284"/>
              </w:tabs>
              <w:rPr>
                <w:rFonts w:ascii="Times New Roman" w:eastAsia="Calibri" w:hAnsi="Times New Roman" w:cs="Times New Roman"/>
                <w:sz w:val="12"/>
                <w:szCs w:val="12"/>
              </w:rPr>
            </w:pPr>
          </w:p>
        </w:tc>
        <w:tc>
          <w:tcPr>
            <w:tcW w:w="2835" w:type="dxa"/>
            <w:gridSpan w:val="2"/>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Всего:</w:t>
            </w:r>
          </w:p>
        </w:tc>
        <w:tc>
          <w:tcPr>
            <w:tcW w:w="850"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54,65182</w:t>
            </w:r>
          </w:p>
        </w:tc>
        <w:tc>
          <w:tcPr>
            <w:tcW w:w="709"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82,55808</w:t>
            </w:r>
          </w:p>
        </w:tc>
        <w:tc>
          <w:tcPr>
            <w:tcW w:w="567"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c>
          <w:tcPr>
            <w:tcW w:w="1701" w:type="dxa"/>
          </w:tcPr>
          <w:p w:rsidR="00C95A87" w:rsidRPr="00C95A87" w:rsidRDefault="00C95A87" w:rsidP="00C95A87">
            <w:pPr>
              <w:tabs>
                <w:tab w:val="left" w:pos="284"/>
              </w:tabs>
              <w:rPr>
                <w:rFonts w:ascii="Times New Roman" w:eastAsia="Calibri" w:hAnsi="Times New Roman" w:cs="Times New Roman"/>
                <w:sz w:val="12"/>
                <w:szCs w:val="12"/>
              </w:rPr>
            </w:pPr>
          </w:p>
        </w:tc>
      </w:tr>
      <w:tr w:rsidR="00C95A87" w:rsidRPr="00C95A87" w:rsidTr="00C95A87">
        <w:trPr>
          <w:trHeight w:val="20"/>
        </w:trPr>
        <w:tc>
          <w:tcPr>
            <w:tcW w:w="851" w:type="dxa"/>
            <w:vMerge w:val="restart"/>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Областной</w:t>
            </w:r>
          </w:p>
        </w:tc>
        <w:tc>
          <w:tcPr>
            <w:tcW w:w="425"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6</w:t>
            </w:r>
          </w:p>
        </w:tc>
        <w:tc>
          <w:tcPr>
            <w:tcW w:w="2410"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Ремонт учреждений культуры сельского поселения</w:t>
            </w:r>
          </w:p>
        </w:tc>
        <w:tc>
          <w:tcPr>
            <w:tcW w:w="850"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153,12029</w:t>
            </w:r>
          </w:p>
        </w:tc>
        <w:tc>
          <w:tcPr>
            <w:tcW w:w="709"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c>
          <w:tcPr>
            <w:tcW w:w="567"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c>
          <w:tcPr>
            <w:tcW w:w="1701"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Администрация сельского поселения Черновка</w:t>
            </w:r>
          </w:p>
        </w:tc>
      </w:tr>
      <w:tr w:rsidR="00C95A87" w:rsidRPr="00C95A87" w:rsidTr="00C95A87">
        <w:trPr>
          <w:trHeight w:val="20"/>
        </w:trPr>
        <w:tc>
          <w:tcPr>
            <w:tcW w:w="851" w:type="dxa"/>
            <w:vMerge/>
          </w:tcPr>
          <w:p w:rsidR="00C95A87" w:rsidRPr="00C95A87" w:rsidRDefault="00C95A87" w:rsidP="00C95A87">
            <w:pPr>
              <w:tabs>
                <w:tab w:val="left" w:pos="284"/>
              </w:tabs>
              <w:rPr>
                <w:rFonts w:ascii="Times New Roman" w:eastAsia="Calibri" w:hAnsi="Times New Roman" w:cs="Times New Roman"/>
                <w:sz w:val="12"/>
                <w:szCs w:val="12"/>
              </w:rPr>
            </w:pPr>
          </w:p>
        </w:tc>
        <w:tc>
          <w:tcPr>
            <w:tcW w:w="2835" w:type="dxa"/>
            <w:gridSpan w:val="2"/>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Всего:</w:t>
            </w:r>
          </w:p>
        </w:tc>
        <w:tc>
          <w:tcPr>
            <w:tcW w:w="850"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153,12029</w:t>
            </w:r>
          </w:p>
        </w:tc>
        <w:tc>
          <w:tcPr>
            <w:tcW w:w="709"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c>
          <w:tcPr>
            <w:tcW w:w="567"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c>
          <w:tcPr>
            <w:tcW w:w="1701" w:type="dxa"/>
          </w:tcPr>
          <w:p w:rsidR="00C95A87" w:rsidRPr="00C95A87" w:rsidRDefault="00C95A87" w:rsidP="00C95A87">
            <w:pPr>
              <w:tabs>
                <w:tab w:val="left" w:pos="284"/>
              </w:tabs>
              <w:rPr>
                <w:rFonts w:ascii="Times New Roman" w:eastAsia="Calibri" w:hAnsi="Times New Roman" w:cs="Times New Roman"/>
                <w:sz w:val="12"/>
                <w:szCs w:val="12"/>
              </w:rPr>
            </w:pPr>
          </w:p>
        </w:tc>
      </w:tr>
      <w:tr w:rsidR="00C95A87" w:rsidRPr="00C95A87" w:rsidTr="00C95A87">
        <w:trPr>
          <w:trHeight w:val="20"/>
        </w:trPr>
        <w:tc>
          <w:tcPr>
            <w:tcW w:w="3686" w:type="dxa"/>
            <w:gridSpan w:val="3"/>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Всего:</w:t>
            </w:r>
          </w:p>
        </w:tc>
        <w:tc>
          <w:tcPr>
            <w:tcW w:w="850"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207,77211</w:t>
            </w:r>
          </w:p>
        </w:tc>
        <w:tc>
          <w:tcPr>
            <w:tcW w:w="709"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82,55808</w:t>
            </w:r>
          </w:p>
        </w:tc>
        <w:tc>
          <w:tcPr>
            <w:tcW w:w="567"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c>
          <w:tcPr>
            <w:tcW w:w="1701" w:type="dxa"/>
          </w:tcPr>
          <w:p w:rsidR="00C95A87" w:rsidRPr="00C95A87" w:rsidRDefault="00C95A87" w:rsidP="00C95A87">
            <w:pPr>
              <w:tabs>
                <w:tab w:val="left" w:pos="284"/>
              </w:tabs>
              <w:rPr>
                <w:rFonts w:ascii="Times New Roman" w:eastAsia="Calibri" w:hAnsi="Times New Roman" w:cs="Times New Roman"/>
                <w:sz w:val="12"/>
                <w:szCs w:val="12"/>
              </w:rPr>
            </w:pPr>
          </w:p>
        </w:tc>
      </w:tr>
    </w:tbl>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w:t>
      </w:r>
      <w:r w:rsidRPr="00C95A87">
        <w:rPr>
          <w:rFonts w:ascii="Times New Roman" w:eastAsia="Calibri" w:hAnsi="Times New Roman" w:cs="Times New Roman"/>
          <w:b/>
          <w:sz w:val="12"/>
          <w:szCs w:val="12"/>
        </w:rPr>
        <w:t>290,33019</w:t>
      </w:r>
      <w:r w:rsidRPr="00C95A87">
        <w:rPr>
          <w:rFonts w:ascii="Times New Roman" w:eastAsia="Calibri" w:hAnsi="Times New Roman" w:cs="Times New Roman"/>
          <w:sz w:val="12"/>
          <w:szCs w:val="12"/>
        </w:rPr>
        <w:t xml:space="preserve"> тыс. рублей, в том числе по годам:</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 на 2016 год – 207,77211 тыс. рублей;</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 на 2017 год –82,55808 тыс. рублей;</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 на 2018 год – 0,00 тыс. рублей</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2.Опубликовать настоящее Постановление в газете «Сергиевский вестник».</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C95A87" w:rsidRPr="00C95A87" w:rsidRDefault="00C95A87" w:rsidP="00C95A87">
      <w:pPr>
        <w:tabs>
          <w:tab w:val="left" w:pos="284"/>
        </w:tabs>
        <w:spacing w:after="0" w:line="240" w:lineRule="auto"/>
        <w:jc w:val="right"/>
        <w:rPr>
          <w:rFonts w:ascii="Times New Roman" w:eastAsia="Calibri" w:hAnsi="Times New Roman" w:cs="Times New Roman"/>
          <w:bCs/>
          <w:sz w:val="12"/>
          <w:szCs w:val="12"/>
        </w:rPr>
      </w:pPr>
      <w:r w:rsidRPr="00C95A87">
        <w:rPr>
          <w:rFonts w:ascii="Times New Roman" w:eastAsia="Calibri" w:hAnsi="Times New Roman" w:cs="Times New Roman"/>
          <w:bCs/>
          <w:sz w:val="12"/>
          <w:szCs w:val="12"/>
        </w:rPr>
        <w:t>Глава сельского поселения Черновка</w:t>
      </w:r>
    </w:p>
    <w:p w:rsidR="00C95A87" w:rsidRDefault="00C95A87" w:rsidP="00C95A87">
      <w:pPr>
        <w:tabs>
          <w:tab w:val="left" w:pos="284"/>
        </w:tabs>
        <w:spacing w:after="0" w:line="240" w:lineRule="auto"/>
        <w:jc w:val="right"/>
        <w:rPr>
          <w:rFonts w:ascii="Times New Roman" w:eastAsia="Calibri" w:hAnsi="Times New Roman" w:cs="Times New Roman"/>
          <w:bCs/>
          <w:sz w:val="12"/>
          <w:szCs w:val="12"/>
        </w:rPr>
      </w:pPr>
      <w:r w:rsidRPr="00C95A87">
        <w:rPr>
          <w:rFonts w:ascii="Times New Roman" w:eastAsia="Calibri" w:hAnsi="Times New Roman" w:cs="Times New Roman"/>
          <w:bCs/>
          <w:sz w:val="12"/>
          <w:szCs w:val="12"/>
        </w:rPr>
        <w:t>муниципального района Сергиевский</w:t>
      </w:r>
    </w:p>
    <w:p w:rsidR="00C95A87" w:rsidRPr="00C95A87" w:rsidRDefault="00C95A87" w:rsidP="00C95A87">
      <w:pPr>
        <w:tabs>
          <w:tab w:val="left" w:pos="284"/>
        </w:tabs>
        <w:spacing w:after="0" w:line="240" w:lineRule="auto"/>
        <w:jc w:val="right"/>
        <w:rPr>
          <w:rFonts w:ascii="Times New Roman" w:eastAsia="Calibri" w:hAnsi="Times New Roman" w:cs="Times New Roman"/>
          <w:sz w:val="12"/>
          <w:szCs w:val="12"/>
        </w:rPr>
      </w:pPr>
      <w:r w:rsidRPr="00C95A87">
        <w:rPr>
          <w:rFonts w:ascii="Times New Roman" w:eastAsia="Calibri" w:hAnsi="Times New Roman" w:cs="Times New Roman"/>
          <w:bCs/>
          <w:sz w:val="12"/>
          <w:szCs w:val="12"/>
        </w:rPr>
        <w:t>Беляев А. В.</w:t>
      </w:r>
    </w:p>
    <w:p w:rsidR="00C95A87" w:rsidRPr="005E1213" w:rsidRDefault="00C95A87" w:rsidP="00C95A87">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АДМИНИСТРАЦИЯ</w:t>
      </w:r>
    </w:p>
    <w:p w:rsidR="00C95A87" w:rsidRPr="005E1213" w:rsidRDefault="00C95A87" w:rsidP="00C95A87">
      <w:pPr>
        <w:tabs>
          <w:tab w:val="left" w:pos="284"/>
          <w:tab w:val="left" w:pos="3828"/>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C95A87" w:rsidRPr="005E1213" w:rsidRDefault="00C95A87" w:rsidP="00C95A87">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МУНИЦИПАЛЬНОГО РАЙОНА СЕРГИЕВСКИЙ</w:t>
      </w:r>
    </w:p>
    <w:p w:rsidR="00C95A87" w:rsidRPr="005E1213" w:rsidRDefault="00C95A87" w:rsidP="00C95A87">
      <w:pPr>
        <w:tabs>
          <w:tab w:val="left" w:pos="284"/>
        </w:tabs>
        <w:spacing w:after="0" w:line="240" w:lineRule="auto"/>
        <w:jc w:val="center"/>
        <w:rPr>
          <w:rFonts w:ascii="Times New Roman" w:eastAsia="Calibri" w:hAnsi="Times New Roman" w:cs="Times New Roman"/>
          <w:b/>
          <w:sz w:val="12"/>
          <w:szCs w:val="12"/>
        </w:rPr>
      </w:pPr>
      <w:r w:rsidRPr="005E1213">
        <w:rPr>
          <w:rFonts w:ascii="Times New Roman" w:eastAsia="Calibri" w:hAnsi="Times New Roman" w:cs="Times New Roman"/>
          <w:b/>
          <w:sz w:val="12"/>
          <w:szCs w:val="12"/>
        </w:rPr>
        <w:t>САМАРСКОЙ ОБЛАСТИ</w:t>
      </w:r>
    </w:p>
    <w:p w:rsidR="00C95A87" w:rsidRPr="005E1213" w:rsidRDefault="00C95A87" w:rsidP="00C95A87">
      <w:pPr>
        <w:tabs>
          <w:tab w:val="left" w:pos="284"/>
        </w:tabs>
        <w:spacing w:after="0" w:line="240" w:lineRule="auto"/>
        <w:jc w:val="center"/>
        <w:rPr>
          <w:rFonts w:ascii="Times New Roman" w:eastAsia="Calibri" w:hAnsi="Times New Roman" w:cs="Times New Roman"/>
          <w:sz w:val="12"/>
          <w:szCs w:val="12"/>
        </w:rPr>
      </w:pPr>
    </w:p>
    <w:p w:rsidR="00C95A87" w:rsidRPr="005E1213" w:rsidRDefault="00C95A87" w:rsidP="00C95A87">
      <w:pPr>
        <w:tabs>
          <w:tab w:val="left" w:pos="284"/>
        </w:tabs>
        <w:spacing w:after="0" w:line="240" w:lineRule="auto"/>
        <w:jc w:val="center"/>
        <w:rPr>
          <w:rFonts w:ascii="Times New Roman" w:eastAsia="Calibri" w:hAnsi="Times New Roman" w:cs="Times New Roman"/>
          <w:sz w:val="12"/>
          <w:szCs w:val="12"/>
        </w:rPr>
      </w:pPr>
      <w:r w:rsidRPr="005E1213">
        <w:rPr>
          <w:rFonts w:ascii="Times New Roman" w:eastAsia="Calibri" w:hAnsi="Times New Roman" w:cs="Times New Roman"/>
          <w:sz w:val="12"/>
          <w:szCs w:val="12"/>
        </w:rPr>
        <w:t>ПОСТАНОВЛЕНИЕ</w:t>
      </w:r>
    </w:p>
    <w:p w:rsidR="00C95A87" w:rsidRPr="00CF1375" w:rsidRDefault="00C95A87" w:rsidP="00C95A8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E1213">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5E1213">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№68</w:t>
      </w:r>
    </w:p>
    <w:p w:rsidR="00C95A87" w:rsidRDefault="00C95A87" w:rsidP="00C95A87">
      <w:pPr>
        <w:tabs>
          <w:tab w:val="left" w:pos="284"/>
        </w:tabs>
        <w:spacing w:after="0" w:line="240" w:lineRule="auto"/>
        <w:jc w:val="center"/>
        <w:rPr>
          <w:rFonts w:ascii="Times New Roman" w:eastAsia="Calibri" w:hAnsi="Times New Roman" w:cs="Times New Roman"/>
          <w:b/>
          <w:bCs/>
          <w:sz w:val="12"/>
          <w:szCs w:val="12"/>
        </w:rPr>
      </w:pPr>
      <w:r w:rsidRPr="00C95A87">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Черновка </w:t>
      </w:r>
    </w:p>
    <w:p w:rsidR="00C95A87" w:rsidRPr="00C95A87" w:rsidRDefault="00C95A87" w:rsidP="00C95A87">
      <w:pPr>
        <w:tabs>
          <w:tab w:val="left" w:pos="284"/>
        </w:tabs>
        <w:spacing w:after="0" w:line="240" w:lineRule="auto"/>
        <w:jc w:val="center"/>
        <w:rPr>
          <w:rFonts w:ascii="Times New Roman" w:eastAsia="Calibri" w:hAnsi="Times New Roman" w:cs="Times New Roman"/>
          <w:sz w:val="12"/>
          <w:szCs w:val="12"/>
        </w:rPr>
      </w:pPr>
      <w:r w:rsidRPr="00C95A87">
        <w:rPr>
          <w:rFonts w:ascii="Times New Roman" w:eastAsia="Calibri" w:hAnsi="Times New Roman" w:cs="Times New Roman"/>
          <w:b/>
          <w:bCs/>
          <w:sz w:val="12"/>
          <w:szCs w:val="12"/>
        </w:rPr>
        <w:t>муниципального района Сергиевский № 51 от 31.12.2015г.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2016-2018гг.</w:t>
      </w:r>
    </w:p>
    <w:p w:rsidR="00C95A87" w:rsidRPr="00C95A87" w:rsidRDefault="00C95A87" w:rsidP="00C95A87">
      <w:pPr>
        <w:tabs>
          <w:tab w:val="left" w:pos="284"/>
        </w:tabs>
        <w:spacing w:after="0" w:line="240" w:lineRule="auto"/>
        <w:jc w:val="both"/>
        <w:rPr>
          <w:rFonts w:ascii="Times New Roman" w:eastAsia="Calibri" w:hAnsi="Times New Roman" w:cs="Times New Roman"/>
          <w:sz w:val="12"/>
          <w:szCs w:val="12"/>
        </w:rPr>
      </w:pP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b/>
          <w:sz w:val="12"/>
          <w:szCs w:val="12"/>
        </w:rPr>
      </w:pPr>
      <w:r w:rsidRPr="00C95A87">
        <w:rPr>
          <w:rFonts w:ascii="Times New Roman" w:eastAsia="Calibri" w:hAnsi="Times New Roman" w:cs="Times New Roman"/>
          <w:b/>
          <w:sz w:val="12"/>
          <w:szCs w:val="12"/>
        </w:rPr>
        <w:t>ПОСТАНОВЛЯЕТ:</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 51от 31.12.2015г.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2016-2018гг. (далее - Программа) следующего содержания:</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 xml:space="preserve">Общий объем финансирования Программы составляет </w:t>
      </w:r>
      <w:r w:rsidRPr="00C95A87">
        <w:rPr>
          <w:rFonts w:ascii="Times New Roman" w:eastAsia="Calibri" w:hAnsi="Times New Roman" w:cs="Times New Roman"/>
          <w:b/>
          <w:sz w:val="12"/>
          <w:szCs w:val="12"/>
        </w:rPr>
        <w:t>6469,10910</w:t>
      </w:r>
      <w:r w:rsidRPr="00C95A87">
        <w:rPr>
          <w:rFonts w:ascii="Times New Roman" w:eastAsia="Calibri" w:hAnsi="Times New Roman" w:cs="Times New Roman"/>
          <w:sz w:val="12"/>
          <w:szCs w:val="12"/>
        </w:rPr>
        <w:t xml:space="preserve">  тыс. руб.,  в том числе:</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 xml:space="preserve">- средств местного бюджета – </w:t>
      </w:r>
      <w:r w:rsidRPr="00C95A87">
        <w:rPr>
          <w:rFonts w:ascii="Times New Roman" w:eastAsia="Calibri" w:hAnsi="Times New Roman" w:cs="Times New Roman"/>
          <w:b/>
          <w:sz w:val="12"/>
          <w:szCs w:val="12"/>
        </w:rPr>
        <w:t>6270,11710</w:t>
      </w:r>
      <w:r w:rsidRPr="00C95A87">
        <w:rPr>
          <w:rFonts w:ascii="Times New Roman" w:eastAsia="Calibri" w:hAnsi="Times New Roman" w:cs="Times New Roman"/>
          <w:sz w:val="12"/>
          <w:szCs w:val="12"/>
        </w:rPr>
        <w:t xml:space="preserve"> </w:t>
      </w:r>
      <w:r>
        <w:rPr>
          <w:rFonts w:ascii="Times New Roman" w:eastAsia="Calibri" w:hAnsi="Times New Roman" w:cs="Times New Roman"/>
          <w:sz w:val="12"/>
          <w:szCs w:val="12"/>
        </w:rPr>
        <w:t>тыс. руб</w:t>
      </w:r>
      <w:r w:rsidRPr="00C95A87">
        <w:rPr>
          <w:rFonts w:ascii="Times New Roman" w:eastAsia="Calibri" w:hAnsi="Times New Roman" w:cs="Times New Roman"/>
          <w:sz w:val="12"/>
          <w:szCs w:val="12"/>
        </w:rPr>
        <w:t>лей:</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2016 год – 2177,44342 тыс. руб.;</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2017 год –2209,84726 тыс. руб.;</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2018 год – 1882,82642 тыс. руб.</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 xml:space="preserve">- за счет внебюджетных средств </w:t>
      </w:r>
      <w:r w:rsidRPr="00C95A87">
        <w:rPr>
          <w:rFonts w:ascii="Times New Roman" w:eastAsia="Calibri" w:hAnsi="Times New Roman" w:cs="Times New Roman"/>
          <w:b/>
          <w:sz w:val="12"/>
          <w:szCs w:val="12"/>
        </w:rPr>
        <w:t>4,68800</w:t>
      </w:r>
      <w:r w:rsidRPr="00C95A87">
        <w:rPr>
          <w:rFonts w:ascii="Times New Roman" w:eastAsia="Calibri" w:hAnsi="Times New Roman" w:cs="Times New Roman"/>
          <w:sz w:val="12"/>
          <w:szCs w:val="12"/>
        </w:rPr>
        <w:t xml:space="preserve"> тыс. руб.:</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2016год – 4,68800 тыс. руб.;</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2017 год- 0,00 тыс. руб.;</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2018 год- 0,00 тыс. руб.</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 xml:space="preserve">- средств областного бюджета – </w:t>
      </w:r>
      <w:r w:rsidRPr="00C95A87">
        <w:rPr>
          <w:rFonts w:ascii="Times New Roman" w:eastAsia="Calibri" w:hAnsi="Times New Roman" w:cs="Times New Roman"/>
          <w:b/>
          <w:sz w:val="12"/>
          <w:szCs w:val="12"/>
        </w:rPr>
        <w:t>42,60400</w:t>
      </w:r>
      <w:r w:rsidRPr="00C95A87">
        <w:rPr>
          <w:rFonts w:ascii="Times New Roman" w:eastAsia="Calibri" w:hAnsi="Times New Roman" w:cs="Times New Roman"/>
          <w:sz w:val="12"/>
          <w:szCs w:val="12"/>
        </w:rPr>
        <w:t xml:space="preserve"> </w:t>
      </w:r>
      <w:r>
        <w:rPr>
          <w:rFonts w:ascii="Times New Roman" w:eastAsia="Calibri" w:hAnsi="Times New Roman" w:cs="Times New Roman"/>
          <w:sz w:val="12"/>
          <w:szCs w:val="12"/>
        </w:rPr>
        <w:t>тыс. руб</w:t>
      </w:r>
      <w:r w:rsidRPr="00C95A87">
        <w:rPr>
          <w:rFonts w:ascii="Times New Roman" w:eastAsia="Calibri" w:hAnsi="Times New Roman" w:cs="Times New Roman"/>
          <w:sz w:val="12"/>
          <w:szCs w:val="12"/>
        </w:rPr>
        <w:t>лей:</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 xml:space="preserve">2016 год – 42,60400 </w:t>
      </w:r>
      <w:r>
        <w:rPr>
          <w:rFonts w:ascii="Times New Roman" w:eastAsia="Calibri" w:hAnsi="Times New Roman" w:cs="Times New Roman"/>
          <w:sz w:val="12"/>
          <w:szCs w:val="12"/>
        </w:rPr>
        <w:t>тыс. руб</w:t>
      </w:r>
      <w:r w:rsidRPr="00C95A87">
        <w:rPr>
          <w:rFonts w:ascii="Times New Roman" w:eastAsia="Calibri" w:hAnsi="Times New Roman" w:cs="Times New Roman"/>
          <w:sz w:val="12"/>
          <w:szCs w:val="12"/>
        </w:rPr>
        <w:t>.;</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 xml:space="preserve">2017 год – 0,00 </w:t>
      </w:r>
      <w:r>
        <w:rPr>
          <w:rFonts w:ascii="Times New Roman" w:eastAsia="Calibri" w:hAnsi="Times New Roman" w:cs="Times New Roman"/>
          <w:sz w:val="12"/>
          <w:szCs w:val="12"/>
        </w:rPr>
        <w:t>тыс. руб</w:t>
      </w:r>
      <w:r w:rsidRPr="00C95A87">
        <w:rPr>
          <w:rFonts w:ascii="Times New Roman" w:eastAsia="Calibri" w:hAnsi="Times New Roman" w:cs="Times New Roman"/>
          <w:sz w:val="12"/>
          <w:szCs w:val="12"/>
        </w:rPr>
        <w:t>.;</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 xml:space="preserve">2018 год – 0,00 </w:t>
      </w:r>
      <w:r>
        <w:rPr>
          <w:rFonts w:ascii="Times New Roman" w:eastAsia="Calibri" w:hAnsi="Times New Roman" w:cs="Times New Roman"/>
          <w:sz w:val="12"/>
          <w:szCs w:val="12"/>
        </w:rPr>
        <w:t>тыс. руб</w:t>
      </w:r>
      <w:r w:rsidRPr="00C95A87">
        <w:rPr>
          <w:rFonts w:ascii="Times New Roman" w:eastAsia="Calibri" w:hAnsi="Times New Roman" w:cs="Times New Roman"/>
          <w:sz w:val="12"/>
          <w:szCs w:val="12"/>
        </w:rPr>
        <w:t>.</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 xml:space="preserve">- средств федерального бюджета – </w:t>
      </w:r>
      <w:r w:rsidRPr="00C95A87">
        <w:rPr>
          <w:rFonts w:ascii="Times New Roman" w:eastAsia="Calibri" w:hAnsi="Times New Roman" w:cs="Times New Roman"/>
          <w:b/>
          <w:sz w:val="12"/>
          <w:szCs w:val="12"/>
        </w:rPr>
        <w:t>151,70000</w:t>
      </w:r>
      <w:r w:rsidRPr="00C95A87">
        <w:rPr>
          <w:rFonts w:ascii="Times New Roman" w:eastAsia="Calibri" w:hAnsi="Times New Roman" w:cs="Times New Roman"/>
          <w:sz w:val="12"/>
          <w:szCs w:val="12"/>
        </w:rPr>
        <w:t xml:space="preserve"> </w:t>
      </w:r>
      <w:r>
        <w:rPr>
          <w:rFonts w:ascii="Times New Roman" w:eastAsia="Calibri" w:hAnsi="Times New Roman" w:cs="Times New Roman"/>
          <w:sz w:val="12"/>
          <w:szCs w:val="12"/>
        </w:rPr>
        <w:t>тыс. руб</w:t>
      </w:r>
      <w:r w:rsidRPr="00C95A87">
        <w:rPr>
          <w:rFonts w:ascii="Times New Roman" w:eastAsia="Calibri" w:hAnsi="Times New Roman" w:cs="Times New Roman"/>
          <w:sz w:val="12"/>
          <w:szCs w:val="12"/>
        </w:rPr>
        <w:t>лей:</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2016год – 77,20000 тыс. руб.;</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lastRenderedPageBreak/>
        <w:t>2017 год- 74,50000 тыс. руб.;</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2018 год- 0,00 тыс. руб.</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2.Опубликовать настоящее Постановление в газете «Сергиевский вестник».</w:t>
      </w:r>
    </w:p>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C95A87" w:rsidRPr="00C95A87" w:rsidRDefault="00C95A87" w:rsidP="00C95A87">
      <w:pPr>
        <w:tabs>
          <w:tab w:val="left" w:pos="284"/>
        </w:tabs>
        <w:spacing w:after="0" w:line="240" w:lineRule="auto"/>
        <w:jc w:val="right"/>
        <w:rPr>
          <w:rFonts w:ascii="Times New Roman" w:eastAsia="Calibri" w:hAnsi="Times New Roman" w:cs="Times New Roman"/>
          <w:bCs/>
          <w:sz w:val="12"/>
          <w:szCs w:val="12"/>
        </w:rPr>
      </w:pPr>
      <w:r w:rsidRPr="00C95A87">
        <w:rPr>
          <w:rFonts w:ascii="Times New Roman" w:eastAsia="Calibri" w:hAnsi="Times New Roman" w:cs="Times New Roman"/>
          <w:bCs/>
          <w:sz w:val="12"/>
          <w:szCs w:val="12"/>
        </w:rPr>
        <w:t>Глава сельского поселения Черновка</w:t>
      </w:r>
    </w:p>
    <w:p w:rsidR="00C95A87" w:rsidRDefault="00C95A87" w:rsidP="00C95A87">
      <w:pPr>
        <w:tabs>
          <w:tab w:val="left" w:pos="284"/>
        </w:tabs>
        <w:spacing w:after="0" w:line="240" w:lineRule="auto"/>
        <w:jc w:val="right"/>
        <w:rPr>
          <w:rFonts w:ascii="Times New Roman" w:eastAsia="Calibri" w:hAnsi="Times New Roman" w:cs="Times New Roman"/>
          <w:bCs/>
          <w:sz w:val="12"/>
          <w:szCs w:val="12"/>
        </w:rPr>
      </w:pPr>
      <w:r w:rsidRPr="00C95A87">
        <w:rPr>
          <w:rFonts w:ascii="Times New Roman" w:eastAsia="Calibri" w:hAnsi="Times New Roman" w:cs="Times New Roman"/>
          <w:bCs/>
          <w:sz w:val="12"/>
          <w:szCs w:val="12"/>
        </w:rPr>
        <w:t>муниципального района Сергиевский</w:t>
      </w:r>
    </w:p>
    <w:p w:rsidR="00C95A87" w:rsidRPr="00C95A87" w:rsidRDefault="00C95A87" w:rsidP="00C95A87">
      <w:pPr>
        <w:tabs>
          <w:tab w:val="left" w:pos="284"/>
        </w:tabs>
        <w:spacing w:after="0" w:line="240" w:lineRule="auto"/>
        <w:jc w:val="right"/>
        <w:rPr>
          <w:rFonts w:ascii="Times New Roman" w:eastAsia="Calibri" w:hAnsi="Times New Roman" w:cs="Times New Roman"/>
          <w:sz w:val="12"/>
          <w:szCs w:val="12"/>
        </w:rPr>
      </w:pPr>
      <w:r w:rsidRPr="00C95A87">
        <w:rPr>
          <w:rFonts w:ascii="Times New Roman" w:eastAsia="Calibri" w:hAnsi="Times New Roman" w:cs="Times New Roman"/>
          <w:sz w:val="12"/>
          <w:szCs w:val="12"/>
        </w:rPr>
        <w:t>Беляев А.В.</w:t>
      </w:r>
    </w:p>
    <w:p w:rsidR="00C95A87" w:rsidRPr="00C95A87" w:rsidRDefault="00C95A87" w:rsidP="00C95A87">
      <w:pPr>
        <w:tabs>
          <w:tab w:val="left" w:pos="284"/>
        </w:tabs>
        <w:spacing w:after="0" w:line="240" w:lineRule="auto"/>
        <w:jc w:val="both"/>
        <w:rPr>
          <w:rFonts w:ascii="Times New Roman" w:eastAsia="Calibri" w:hAnsi="Times New Roman" w:cs="Times New Roman"/>
          <w:sz w:val="12"/>
          <w:szCs w:val="12"/>
        </w:rPr>
      </w:pPr>
    </w:p>
    <w:p w:rsidR="00C95A87" w:rsidRPr="005E1213" w:rsidRDefault="00C95A87" w:rsidP="00C95A8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C95A87" w:rsidRPr="005E1213" w:rsidRDefault="00C95A87" w:rsidP="00C95A87">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 xml:space="preserve">к постановлению администрации </w:t>
      </w:r>
      <w:r w:rsidRPr="00C95A87">
        <w:rPr>
          <w:rFonts w:ascii="Times New Roman" w:eastAsia="Calibri" w:hAnsi="Times New Roman" w:cs="Times New Roman"/>
          <w:bCs/>
          <w:i/>
          <w:sz w:val="12"/>
          <w:szCs w:val="12"/>
        </w:rPr>
        <w:t>сельского поселения Черновка</w:t>
      </w:r>
    </w:p>
    <w:p w:rsidR="00C95A87" w:rsidRPr="005E1213" w:rsidRDefault="00C95A87" w:rsidP="00C95A87">
      <w:pPr>
        <w:spacing w:after="0" w:line="240" w:lineRule="auto"/>
        <w:jc w:val="right"/>
        <w:rPr>
          <w:rFonts w:ascii="Times New Roman" w:eastAsia="Calibri" w:hAnsi="Times New Roman" w:cs="Times New Roman"/>
          <w:i/>
          <w:sz w:val="12"/>
          <w:szCs w:val="12"/>
        </w:rPr>
      </w:pPr>
      <w:r w:rsidRPr="005E1213">
        <w:rPr>
          <w:rFonts w:ascii="Times New Roman" w:eastAsia="Calibri" w:hAnsi="Times New Roman" w:cs="Times New Roman"/>
          <w:i/>
          <w:sz w:val="12"/>
          <w:szCs w:val="12"/>
        </w:rPr>
        <w:t>муниципального района Сергиевский</w:t>
      </w:r>
    </w:p>
    <w:p w:rsidR="00C95A87" w:rsidRPr="005E1213" w:rsidRDefault="00C95A87" w:rsidP="00C95A87">
      <w:pPr>
        <w:tabs>
          <w:tab w:val="left" w:pos="284"/>
        </w:tabs>
        <w:spacing w:after="0" w:line="240" w:lineRule="auto"/>
        <w:jc w:val="right"/>
        <w:rPr>
          <w:rFonts w:ascii="Times New Roman" w:eastAsia="Calibri" w:hAnsi="Times New Roman" w:cs="Times New Roman"/>
          <w:sz w:val="12"/>
          <w:szCs w:val="12"/>
        </w:rPr>
      </w:pP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68</w:t>
      </w:r>
      <w:r w:rsidRPr="005E121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25</w:t>
      </w:r>
      <w:r w:rsidRPr="005E1213">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5E1213">
        <w:rPr>
          <w:rFonts w:ascii="Times New Roman" w:eastAsia="Calibri" w:hAnsi="Times New Roman" w:cs="Times New Roman"/>
          <w:i/>
          <w:sz w:val="12"/>
          <w:szCs w:val="12"/>
        </w:rPr>
        <w:t>бря 2017 г.</w:t>
      </w:r>
    </w:p>
    <w:tbl>
      <w:tblPr>
        <w:tblStyle w:val="af1"/>
        <w:tblW w:w="7513" w:type="dxa"/>
        <w:tblInd w:w="108" w:type="dxa"/>
        <w:tblLook w:val="01C0" w:firstRow="0" w:lastRow="1" w:firstColumn="1" w:lastColumn="1" w:noHBand="0" w:noVBand="0"/>
      </w:tblPr>
      <w:tblGrid>
        <w:gridCol w:w="378"/>
        <w:gridCol w:w="4584"/>
        <w:gridCol w:w="850"/>
        <w:gridCol w:w="851"/>
        <w:gridCol w:w="850"/>
      </w:tblGrid>
      <w:tr w:rsidR="00C95A87" w:rsidRPr="00C95A87" w:rsidTr="00C95A87">
        <w:trPr>
          <w:trHeight w:val="20"/>
        </w:trPr>
        <w:tc>
          <w:tcPr>
            <w:tcW w:w="378" w:type="dxa"/>
            <w:vMerge w:val="restart"/>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 xml:space="preserve">№ </w:t>
            </w:r>
            <w:proofErr w:type="gramStart"/>
            <w:r w:rsidRPr="00C95A87">
              <w:rPr>
                <w:rFonts w:ascii="Times New Roman" w:eastAsia="Calibri" w:hAnsi="Times New Roman" w:cs="Times New Roman"/>
                <w:sz w:val="12"/>
                <w:szCs w:val="12"/>
              </w:rPr>
              <w:t>п</w:t>
            </w:r>
            <w:proofErr w:type="gramEnd"/>
            <w:r w:rsidRPr="00C95A87">
              <w:rPr>
                <w:rFonts w:ascii="Times New Roman" w:eastAsia="Calibri" w:hAnsi="Times New Roman" w:cs="Times New Roman"/>
                <w:sz w:val="12"/>
                <w:szCs w:val="12"/>
              </w:rPr>
              <w:t>/п</w:t>
            </w:r>
          </w:p>
        </w:tc>
        <w:tc>
          <w:tcPr>
            <w:tcW w:w="4584" w:type="dxa"/>
            <w:vMerge w:val="restart"/>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Наименование мероприятия</w:t>
            </w:r>
          </w:p>
          <w:p w:rsidR="00C95A87" w:rsidRPr="00C95A87" w:rsidRDefault="00C95A87" w:rsidP="00C95A87">
            <w:pPr>
              <w:tabs>
                <w:tab w:val="left" w:pos="284"/>
              </w:tabs>
              <w:rPr>
                <w:rFonts w:ascii="Times New Roman" w:eastAsia="Calibri" w:hAnsi="Times New Roman" w:cs="Times New Roman"/>
                <w:sz w:val="12"/>
                <w:szCs w:val="12"/>
              </w:rPr>
            </w:pPr>
          </w:p>
        </w:tc>
        <w:tc>
          <w:tcPr>
            <w:tcW w:w="2551" w:type="dxa"/>
            <w:gridSpan w:val="3"/>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Годы реализации</w:t>
            </w:r>
          </w:p>
        </w:tc>
      </w:tr>
      <w:tr w:rsidR="00C95A87" w:rsidRPr="00C95A87" w:rsidTr="00C95A87">
        <w:trPr>
          <w:trHeight w:val="20"/>
        </w:trPr>
        <w:tc>
          <w:tcPr>
            <w:tcW w:w="378" w:type="dxa"/>
            <w:vMerge/>
            <w:hideMark/>
          </w:tcPr>
          <w:p w:rsidR="00C95A87" w:rsidRPr="00C95A87" w:rsidRDefault="00C95A87" w:rsidP="00C95A87">
            <w:pPr>
              <w:tabs>
                <w:tab w:val="left" w:pos="284"/>
              </w:tabs>
              <w:rPr>
                <w:rFonts w:ascii="Times New Roman" w:eastAsia="Calibri" w:hAnsi="Times New Roman" w:cs="Times New Roman"/>
                <w:sz w:val="12"/>
                <w:szCs w:val="12"/>
              </w:rPr>
            </w:pPr>
          </w:p>
        </w:tc>
        <w:tc>
          <w:tcPr>
            <w:tcW w:w="4584" w:type="dxa"/>
            <w:vMerge/>
            <w:hideMark/>
          </w:tcPr>
          <w:p w:rsidR="00C95A87" w:rsidRPr="00C95A87" w:rsidRDefault="00C95A87" w:rsidP="00C95A87">
            <w:pPr>
              <w:tabs>
                <w:tab w:val="left" w:pos="284"/>
              </w:tabs>
              <w:rPr>
                <w:rFonts w:ascii="Times New Roman" w:eastAsia="Calibri" w:hAnsi="Times New Roman" w:cs="Times New Roman"/>
                <w:sz w:val="12"/>
                <w:szCs w:val="12"/>
              </w:rPr>
            </w:pPr>
          </w:p>
        </w:tc>
        <w:tc>
          <w:tcPr>
            <w:tcW w:w="850"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 xml:space="preserve">2016 год в </w:t>
            </w:r>
            <w:r>
              <w:rPr>
                <w:rFonts w:ascii="Times New Roman" w:eastAsia="Calibri" w:hAnsi="Times New Roman" w:cs="Times New Roman"/>
                <w:sz w:val="12"/>
                <w:szCs w:val="12"/>
              </w:rPr>
              <w:t>тыс. руб</w:t>
            </w:r>
            <w:r w:rsidRPr="00C95A87">
              <w:rPr>
                <w:rFonts w:ascii="Times New Roman" w:eastAsia="Calibri" w:hAnsi="Times New Roman" w:cs="Times New Roman"/>
                <w:sz w:val="12"/>
                <w:szCs w:val="12"/>
              </w:rPr>
              <w:t>.</w:t>
            </w:r>
          </w:p>
        </w:tc>
        <w:tc>
          <w:tcPr>
            <w:tcW w:w="851"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 xml:space="preserve">2017 год в </w:t>
            </w:r>
            <w:r>
              <w:rPr>
                <w:rFonts w:ascii="Times New Roman" w:eastAsia="Calibri" w:hAnsi="Times New Roman" w:cs="Times New Roman"/>
                <w:sz w:val="12"/>
                <w:szCs w:val="12"/>
              </w:rPr>
              <w:t>тыс. руб</w:t>
            </w:r>
            <w:r w:rsidRPr="00C95A87">
              <w:rPr>
                <w:rFonts w:ascii="Times New Roman" w:eastAsia="Calibri" w:hAnsi="Times New Roman" w:cs="Times New Roman"/>
                <w:sz w:val="12"/>
                <w:szCs w:val="12"/>
              </w:rPr>
              <w:t>.</w:t>
            </w:r>
          </w:p>
        </w:tc>
        <w:tc>
          <w:tcPr>
            <w:tcW w:w="850"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 xml:space="preserve">2018 год в </w:t>
            </w:r>
            <w:r>
              <w:rPr>
                <w:rFonts w:ascii="Times New Roman" w:eastAsia="Calibri" w:hAnsi="Times New Roman" w:cs="Times New Roman"/>
                <w:sz w:val="12"/>
                <w:szCs w:val="12"/>
              </w:rPr>
              <w:t>тыс. руб</w:t>
            </w:r>
            <w:r w:rsidRPr="00C95A87">
              <w:rPr>
                <w:rFonts w:ascii="Times New Roman" w:eastAsia="Calibri" w:hAnsi="Times New Roman" w:cs="Times New Roman"/>
                <w:sz w:val="12"/>
                <w:szCs w:val="12"/>
              </w:rPr>
              <w:t>.</w:t>
            </w:r>
          </w:p>
        </w:tc>
      </w:tr>
      <w:tr w:rsidR="00C95A87" w:rsidRPr="00C95A87" w:rsidTr="00C95A87">
        <w:trPr>
          <w:trHeight w:val="20"/>
        </w:trPr>
        <w:tc>
          <w:tcPr>
            <w:tcW w:w="378"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1</w:t>
            </w:r>
          </w:p>
        </w:tc>
        <w:tc>
          <w:tcPr>
            <w:tcW w:w="4584"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569,31337</w:t>
            </w:r>
          </w:p>
        </w:tc>
        <w:tc>
          <w:tcPr>
            <w:tcW w:w="851"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572,99458</w:t>
            </w:r>
          </w:p>
        </w:tc>
        <w:tc>
          <w:tcPr>
            <w:tcW w:w="850"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572,99458</w:t>
            </w:r>
          </w:p>
        </w:tc>
      </w:tr>
      <w:tr w:rsidR="00C95A87" w:rsidRPr="00C95A87" w:rsidTr="00C95A87">
        <w:trPr>
          <w:trHeight w:val="20"/>
        </w:trPr>
        <w:tc>
          <w:tcPr>
            <w:tcW w:w="378"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2</w:t>
            </w:r>
          </w:p>
        </w:tc>
        <w:tc>
          <w:tcPr>
            <w:tcW w:w="4584"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Функционирование местных администраций</w:t>
            </w:r>
          </w:p>
        </w:tc>
        <w:tc>
          <w:tcPr>
            <w:tcW w:w="850"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1223,79587</w:t>
            </w:r>
          </w:p>
        </w:tc>
        <w:tc>
          <w:tcPr>
            <w:tcW w:w="851"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1173,22050</w:t>
            </w:r>
          </w:p>
        </w:tc>
        <w:tc>
          <w:tcPr>
            <w:tcW w:w="850"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1299,83184</w:t>
            </w:r>
          </w:p>
        </w:tc>
      </w:tr>
      <w:tr w:rsidR="00C95A87" w:rsidRPr="00C95A87" w:rsidTr="00C95A87">
        <w:trPr>
          <w:trHeight w:val="20"/>
        </w:trPr>
        <w:tc>
          <w:tcPr>
            <w:tcW w:w="378"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3</w:t>
            </w:r>
          </w:p>
        </w:tc>
        <w:tc>
          <w:tcPr>
            <w:tcW w:w="4584"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22,62600</w:t>
            </w:r>
          </w:p>
        </w:tc>
        <w:tc>
          <w:tcPr>
            <w:tcW w:w="851"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0,00000</w:t>
            </w:r>
          </w:p>
        </w:tc>
        <w:tc>
          <w:tcPr>
            <w:tcW w:w="850"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r>
      <w:tr w:rsidR="00C95A87" w:rsidRPr="00C95A87" w:rsidTr="00C95A87">
        <w:trPr>
          <w:trHeight w:val="20"/>
        </w:trPr>
        <w:tc>
          <w:tcPr>
            <w:tcW w:w="378"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4</w:t>
            </w:r>
          </w:p>
        </w:tc>
        <w:tc>
          <w:tcPr>
            <w:tcW w:w="4584"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7,86955</w:t>
            </w:r>
          </w:p>
        </w:tc>
        <w:tc>
          <w:tcPr>
            <w:tcW w:w="851"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10,20078</w:t>
            </w:r>
          </w:p>
        </w:tc>
        <w:tc>
          <w:tcPr>
            <w:tcW w:w="850"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r>
      <w:tr w:rsidR="00C95A87" w:rsidRPr="00C95A87" w:rsidTr="00C95A87">
        <w:trPr>
          <w:trHeight w:val="20"/>
        </w:trPr>
        <w:tc>
          <w:tcPr>
            <w:tcW w:w="378"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5</w:t>
            </w:r>
          </w:p>
        </w:tc>
        <w:tc>
          <w:tcPr>
            <w:tcW w:w="4584"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Осуществление полномочий по определению поставщико</w:t>
            </w:r>
            <w:proofErr w:type="gramStart"/>
            <w:r w:rsidRPr="00C95A87">
              <w:rPr>
                <w:rFonts w:ascii="Times New Roman" w:eastAsia="Calibri" w:hAnsi="Times New Roman" w:cs="Times New Roman"/>
                <w:sz w:val="12"/>
                <w:szCs w:val="12"/>
              </w:rPr>
              <w:t>в(</w:t>
            </w:r>
            <w:proofErr w:type="gramEnd"/>
            <w:r w:rsidRPr="00C95A87">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4,31738</w:t>
            </w:r>
          </w:p>
        </w:tc>
        <w:tc>
          <w:tcPr>
            <w:tcW w:w="851"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4,08525</w:t>
            </w:r>
          </w:p>
        </w:tc>
        <w:tc>
          <w:tcPr>
            <w:tcW w:w="850"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r>
      <w:tr w:rsidR="00C95A87" w:rsidRPr="00C95A87" w:rsidTr="00C95A87">
        <w:trPr>
          <w:trHeight w:val="20"/>
        </w:trPr>
        <w:tc>
          <w:tcPr>
            <w:tcW w:w="378"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6</w:t>
            </w:r>
          </w:p>
        </w:tc>
        <w:tc>
          <w:tcPr>
            <w:tcW w:w="4584"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13,82960</w:t>
            </w:r>
          </w:p>
        </w:tc>
        <w:tc>
          <w:tcPr>
            <w:tcW w:w="851"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14,90494</w:t>
            </w:r>
          </w:p>
        </w:tc>
        <w:tc>
          <w:tcPr>
            <w:tcW w:w="850"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r>
      <w:tr w:rsidR="00C95A87" w:rsidRPr="00C95A87" w:rsidTr="00C95A87">
        <w:trPr>
          <w:trHeight w:val="20"/>
        </w:trPr>
        <w:tc>
          <w:tcPr>
            <w:tcW w:w="378"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7</w:t>
            </w:r>
          </w:p>
        </w:tc>
        <w:tc>
          <w:tcPr>
            <w:tcW w:w="4584"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 xml:space="preserve">Составление проекта бюджета поселения, исполнения бюджета поселения, осуществление </w:t>
            </w:r>
            <w:proofErr w:type="gramStart"/>
            <w:r w:rsidRPr="00C95A87">
              <w:rPr>
                <w:rFonts w:ascii="Times New Roman" w:eastAsia="Calibri" w:hAnsi="Times New Roman" w:cs="Times New Roman"/>
                <w:sz w:val="12"/>
                <w:szCs w:val="12"/>
              </w:rPr>
              <w:t>контроля за</w:t>
            </w:r>
            <w:proofErr w:type="gramEnd"/>
            <w:r w:rsidRPr="00C95A87">
              <w:rPr>
                <w:rFonts w:ascii="Times New Roman" w:eastAsia="Calibri" w:hAnsi="Times New Roman" w:cs="Times New Roman"/>
                <w:sz w:val="12"/>
                <w:szCs w:val="12"/>
              </w:rPr>
              <w:t xml:space="preserve"> его исполнением, составление отчета об исполнении бюджета поселения*</w:t>
            </w:r>
          </w:p>
        </w:tc>
        <w:tc>
          <w:tcPr>
            <w:tcW w:w="850"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72,44088</w:t>
            </w:r>
          </w:p>
        </w:tc>
        <w:tc>
          <w:tcPr>
            <w:tcW w:w="851"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78,07352</w:t>
            </w:r>
          </w:p>
        </w:tc>
        <w:tc>
          <w:tcPr>
            <w:tcW w:w="850"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r>
      <w:tr w:rsidR="00C95A87" w:rsidRPr="00C95A87" w:rsidTr="00C95A87">
        <w:trPr>
          <w:trHeight w:val="20"/>
        </w:trPr>
        <w:tc>
          <w:tcPr>
            <w:tcW w:w="378"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8</w:t>
            </w:r>
          </w:p>
        </w:tc>
        <w:tc>
          <w:tcPr>
            <w:tcW w:w="4584"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3,61451</w:t>
            </w:r>
          </w:p>
        </w:tc>
        <w:tc>
          <w:tcPr>
            <w:tcW w:w="851"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3,12467</w:t>
            </w:r>
          </w:p>
        </w:tc>
        <w:tc>
          <w:tcPr>
            <w:tcW w:w="850"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r>
      <w:tr w:rsidR="00C95A87" w:rsidRPr="00C95A87" w:rsidTr="00C95A87">
        <w:trPr>
          <w:trHeight w:val="20"/>
        </w:trPr>
        <w:tc>
          <w:tcPr>
            <w:tcW w:w="378"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9</w:t>
            </w:r>
          </w:p>
        </w:tc>
        <w:tc>
          <w:tcPr>
            <w:tcW w:w="4584"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240,00000</w:t>
            </w:r>
          </w:p>
        </w:tc>
        <w:tc>
          <w:tcPr>
            <w:tcW w:w="851"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240,00000</w:t>
            </w:r>
          </w:p>
        </w:tc>
        <w:tc>
          <w:tcPr>
            <w:tcW w:w="850"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r>
      <w:tr w:rsidR="00C95A87" w:rsidRPr="00C95A87" w:rsidTr="00C95A87">
        <w:trPr>
          <w:trHeight w:val="20"/>
        </w:trPr>
        <w:tc>
          <w:tcPr>
            <w:tcW w:w="378"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10</w:t>
            </w:r>
          </w:p>
        </w:tc>
        <w:tc>
          <w:tcPr>
            <w:tcW w:w="4584"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13,82960</w:t>
            </w:r>
          </w:p>
        </w:tc>
        <w:tc>
          <w:tcPr>
            <w:tcW w:w="851"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14,90494</w:t>
            </w:r>
          </w:p>
        </w:tc>
        <w:tc>
          <w:tcPr>
            <w:tcW w:w="850"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r>
      <w:tr w:rsidR="00C95A87" w:rsidRPr="00C95A87" w:rsidTr="00C95A87">
        <w:trPr>
          <w:trHeight w:val="20"/>
        </w:trPr>
        <w:tc>
          <w:tcPr>
            <w:tcW w:w="378"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11</w:t>
            </w:r>
          </w:p>
        </w:tc>
        <w:tc>
          <w:tcPr>
            <w:tcW w:w="4584"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23,04933</w:t>
            </w:r>
          </w:p>
        </w:tc>
        <w:tc>
          <w:tcPr>
            <w:tcW w:w="851"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24,84157</w:t>
            </w:r>
          </w:p>
        </w:tc>
        <w:tc>
          <w:tcPr>
            <w:tcW w:w="850"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r>
      <w:tr w:rsidR="00C95A87" w:rsidRPr="00C95A87" w:rsidTr="00C95A87">
        <w:trPr>
          <w:trHeight w:val="20"/>
        </w:trPr>
        <w:tc>
          <w:tcPr>
            <w:tcW w:w="378"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12</w:t>
            </w:r>
          </w:p>
        </w:tc>
        <w:tc>
          <w:tcPr>
            <w:tcW w:w="4584"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23,04933</w:t>
            </w:r>
          </w:p>
        </w:tc>
        <w:tc>
          <w:tcPr>
            <w:tcW w:w="851"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24,84157</w:t>
            </w:r>
          </w:p>
        </w:tc>
        <w:tc>
          <w:tcPr>
            <w:tcW w:w="850"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r>
      <w:tr w:rsidR="00C95A87" w:rsidRPr="00C95A87" w:rsidTr="00C95A87">
        <w:trPr>
          <w:trHeight w:val="20"/>
        </w:trPr>
        <w:tc>
          <w:tcPr>
            <w:tcW w:w="378"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13</w:t>
            </w:r>
          </w:p>
        </w:tc>
        <w:tc>
          <w:tcPr>
            <w:tcW w:w="4584"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Первичный воинский учет</w:t>
            </w:r>
          </w:p>
        </w:tc>
        <w:tc>
          <w:tcPr>
            <w:tcW w:w="850"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77,20000</w:t>
            </w:r>
          </w:p>
        </w:tc>
        <w:tc>
          <w:tcPr>
            <w:tcW w:w="851"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74,50000</w:t>
            </w:r>
          </w:p>
        </w:tc>
        <w:tc>
          <w:tcPr>
            <w:tcW w:w="850"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r>
      <w:tr w:rsidR="00C95A87" w:rsidRPr="00C95A87" w:rsidTr="00C95A87">
        <w:trPr>
          <w:trHeight w:val="20"/>
        </w:trPr>
        <w:tc>
          <w:tcPr>
            <w:tcW w:w="378"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14</w:t>
            </w:r>
          </w:p>
        </w:tc>
        <w:tc>
          <w:tcPr>
            <w:tcW w:w="4584"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Госпошлина</w:t>
            </w:r>
          </w:p>
        </w:tc>
        <w:tc>
          <w:tcPr>
            <w:tcW w:w="850"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7,00000</w:t>
            </w:r>
          </w:p>
        </w:tc>
        <w:tc>
          <w:tcPr>
            <w:tcW w:w="851"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7,00000</w:t>
            </w:r>
          </w:p>
        </w:tc>
        <w:tc>
          <w:tcPr>
            <w:tcW w:w="850"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r>
      <w:tr w:rsidR="00C95A87" w:rsidRPr="00C95A87" w:rsidTr="00C95A87">
        <w:trPr>
          <w:trHeight w:val="20"/>
        </w:trPr>
        <w:tc>
          <w:tcPr>
            <w:tcW w:w="378"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15</w:t>
            </w:r>
          </w:p>
        </w:tc>
        <w:tc>
          <w:tcPr>
            <w:tcW w:w="4584"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Обслуживание муниципального долга</w:t>
            </w:r>
          </w:p>
        </w:tc>
        <w:tc>
          <w:tcPr>
            <w:tcW w:w="850"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c>
          <w:tcPr>
            <w:tcW w:w="851"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0,00000</w:t>
            </w:r>
          </w:p>
        </w:tc>
        <w:tc>
          <w:tcPr>
            <w:tcW w:w="850"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10,00000</w:t>
            </w:r>
          </w:p>
        </w:tc>
      </w:tr>
      <w:tr w:rsidR="00C95A87" w:rsidRPr="00C95A87" w:rsidTr="00C95A87">
        <w:trPr>
          <w:trHeight w:val="20"/>
        </w:trPr>
        <w:tc>
          <w:tcPr>
            <w:tcW w:w="378"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16</w:t>
            </w:r>
          </w:p>
        </w:tc>
        <w:tc>
          <w:tcPr>
            <w:tcW w:w="4584"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c>
          <w:tcPr>
            <w:tcW w:w="851"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19,75494</w:t>
            </w:r>
          </w:p>
        </w:tc>
        <w:tc>
          <w:tcPr>
            <w:tcW w:w="850"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r>
      <w:tr w:rsidR="00C95A87" w:rsidRPr="00C95A87" w:rsidTr="00C95A87">
        <w:trPr>
          <w:trHeight w:val="20"/>
        </w:trPr>
        <w:tc>
          <w:tcPr>
            <w:tcW w:w="378"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17</w:t>
            </w:r>
          </w:p>
        </w:tc>
        <w:tc>
          <w:tcPr>
            <w:tcW w:w="4584"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Прочие мероприятия</w:t>
            </w:r>
          </w:p>
        </w:tc>
        <w:tc>
          <w:tcPr>
            <w:tcW w:w="850" w:type="dxa"/>
            <w:hideMark/>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c>
          <w:tcPr>
            <w:tcW w:w="851"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26,75000</w:t>
            </w:r>
          </w:p>
        </w:tc>
        <w:tc>
          <w:tcPr>
            <w:tcW w:w="850"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r>
      <w:tr w:rsidR="00C95A87" w:rsidRPr="00C95A87" w:rsidTr="00C95A87">
        <w:trPr>
          <w:trHeight w:val="20"/>
        </w:trPr>
        <w:tc>
          <w:tcPr>
            <w:tcW w:w="378" w:type="dxa"/>
          </w:tcPr>
          <w:p w:rsidR="00C95A87" w:rsidRPr="00C95A87" w:rsidRDefault="00C95A87" w:rsidP="00C95A87">
            <w:pPr>
              <w:tabs>
                <w:tab w:val="left" w:pos="284"/>
              </w:tabs>
              <w:rPr>
                <w:rFonts w:ascii="Times New Roman" w:eastAsia="Calibri" w:hAnsi="Times New Roman" w:cs="Times New Roman"/>
                <w:sz w:val="12"/>
                <w:szCs w:val="12"/>
              </w:rPr>
            </w:pPr>
          </w:p>
        </w:tc>
        <w:tc>
          <w:tcPr>
            <w:tcW w:w="4584"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За счет средств местного бюджета:</w:t>
            </w:r>
          </w:p>
        </w:tc>
        <w:tc>
          <w:tcPr>
            <w:tcW w:w="850"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2177,44342</w:t>
            </w:r>
          </w:p>
        </w:tc>
        <w:tc>
          <w:tcPr>
            <w:tcW w:w="851"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2209,84726</w:t>
            </w:r>
          </w:p>
        </w:tc>
        <w:tc>
          <w:tcPr>
            <w:tcW w:w="850"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1882,82642</w:t>
            </w:r>
          </w:p>
        </w:tc>
      </w:tr>
      <w:tr w:rsidR="00C95A87" w:rsidRPr="00C95A87" w:rsidTr="00C95A87">
        <w:trPr>
          <w:trHeight w:val="20"/>
        </w:trPr>
        <w:tc>
          <w:tcPr>
            <w:tcW w:w="378" w:type="dxa"/>
          </w:tcPr>
          <w:p w:rsidR="00C95A87" w:rsidRPr="00C95A87" w:rsidRDefault="00C95A87" w:rsidP="00C95A87">
            <w:pPr>
              <w:tabs>
                <w:tab w:val="left" w:pos="284"/>
              </w:tabs>
              <w:rPr>
                <w:rFonts w:ascii="Times New Roman" w:eastAsia="Calibri" w:hAnsi="Times New Roman" w:cs="Times New Roman"/>
                <w:sz w:val="12"/>
                <w:szCs w:val="12"/>
              </w:rPr>
            </w:pPr>
          </w:p>
        </w:tc>
        <w:tc>
          <w:tcPr>
            <w:tcW w:w="4584"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За счет внебюджетных средств:</w:t>
            </w:r>
          </w:p>
        </w:tc>
        <w:tc>
          <w:tcPr>
            <w:tcW w:w="850"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4,68800</w:t>
            </w:r>
          </w:p>
        </w:tc>
        <w:tc>
          <w:tcPr>
            <w:tcW w:w="851"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c>
          <w:tcPr>
            <w:tcW w:w="850"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r>
      <w:tr w:rsidR="00C95A87" w:rsidRPr="00C95A87" w:rsidTr="00C95A87">
        <w:trPr>
          <w:trHeight w:val="20"/>
        </w:trPr>
        <w:tc>
          <w:tcPr>
            <w:tcW w:w="378" w:type="dxa"/>
          </w:tcPr>
          <w:p w:rsidR="00C95A87" w:rsidRPr="00C95A87" w:rsidRDefault="00C95A87" w:rsidP="00C95A87">
            <w:pPr>
              <w:tabs>
                <w:tab w:val="left" w:pos="284"/>
              </w:tabs>
              <w:rPr>
                <w:rFonts w:ascii="Times New Roman" w:eastAsia="Calibri" w:hAnsi="Times New Roman" w:cs="Times New Roman"/>
                <w:sz w:val="12"/>
                <w:szCs w:val="12"/>
              </w:rPr>
            </w:pPr>
          </w:p>
        </w:tc>
        <w:tc>
          <w:tcPr>
            <w:tcW w:w="4584"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За счет средств областного бюджета:</w:t>
            </w:r>
          </w:p>
        </w:tc>
        <w:tc>
          <w:tcPr>
            <w:tcW w:w="850"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42,60400</w:t>
            </w:r>
          </w:p>
        </w:tc>
        <w:tc>
          <w:tcPr>
            <w:tcW w:w="851"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c>
          <w:tcPr>
            <w:tcW w:w="850"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r>
      <w:tr w:rsidR="00C95A87" w:rsidRPr="00C95A87" w:rsidTr="00C95A87">
        <w:trPr>
          <w:trHeight w:val="20"/>
        </w:trPr>
        <w:tc>
          <w:tcPr>
            <w:tcW w:w="378" w:type="dxa"/>
          </w:tcPr>
          <w:p w:rsidR="00C95A87" w:rsidRPr="00C95A87" w:rsidRDefault="00C95A87" w:rsidP="00C95A87">
            <w:pPr>
              <w:tabs>
                <w:tab w:val="left" w:pos="284"/>
              </w:tabs>
              <w:rPr>
                <w:rFonts w:ascii="Times New Roman" w:eastAsia="Calibri" w:hAnsi="Times New Roman" w:cs="Times New Roman"/>
                <w:sz w:val="12"/>
                <w:szCs w:val="12"/>
              </w:rPr>
            </w:pPr>
          </w:p>
        </w:tc>
        <w:tc>
          <w:tcPr>
            <w:tcW w:w="4584"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За счет средств федерального бюджета:</w:t>
            </w:r>
          </w:p>
        </w:tc>
        <w:tc>
          <w:tcPr>
            <w:tcW w:w="850"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77,20000</w:t>
            </w:r>
          </w:p>
        </w:tc>
        <w:tc>
          <w:tcPr>
            <w:tcW w:w="851"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74,50000</w:t>
            </w:r>
          </w:p>
        </w:tc>
        <w:tc>
          <w:tcPr>
            <w:tcW w:w="850"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0,00</w:t>
            </w:r>
          </w:p>
        </w:tc>
      </w:tr>
      <w:tr w:rsidR="00C95A87" w:rsidRPr="00C95A87" w:rsidTr="00C95A87">
        <w:trPr>
          <w:trHeight w:val="20"/>
        </w:trPr>
        <w:tc>
          <w:tcPr>
            <w:tcW w:w="378" w:type="dxa"/>
          </w:tcPr>
          <w:p w:rsidR="00C95A87" w:rsidRPr="00C95A87" w:rsidRDefault="00C95A87" w:rsidP="00C95A87">
            <w:pPr>
              <w:tabs>
                <w:tab w:val="left" w:pos="284"/>
              </w:tabs>
              <w:rPr>
                <w:rFonts w:ascii="Times New Roman" w:eastAsia="Calibri" w:hAnsi="Times New Roman" w:cs="Times New Roman"/>
                <w:sz w:val="12"/>
                <w:szCs w:val="12"/>
              </w:rPr>
            </w:pPr>
          </w:p>
        </w:tc>
        <w:tc>
          <w:tcPr>
            <w:tcW w:w="4584"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ВСЕГО:</w:t>
            </w:r>
          </w:p>
        </w:tc>
        <w:tc>
          <w:tcPr>
            <w:tcW w:w="850"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2301,93542</w:t>
            </w:r>
          </w:p>
        </w:tc>
        <w:tc>
          <w:tcPr>
            <w:tcW w:w="851"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2284,34726</w:t>
            </w:r>
          </w:p>
        </w:tc>
        <w:tc>
          <w:tcPr>
            <w:tcW w:w="850" w:type="dxa"/>
          </w:tcPr>
          <w:p w:rsidR="00C95A87" w:rsidRPr="00C95A87" w:rsidRDefault="00C95A87" w:rsidP="00C95A87">
            <w:pPr>
              <w:tabs>
                <w:tab w:val="left" w:pos="284"/>
              </w:tabs>
              <w:rPr>
                <w:rFonts w:ascii="Times New Roman" w:eastAsia="Calibri" w:hAnsi="Times New Roman" w:cs="Times New Roman"/>
                <w:sz w:val="12"/>
                <w:szCs w:val="12"/>
              </w:rPr>
            </w:pPr>
            <w:r w:rsidRPr="00C95A87">
              <w:rPr>
                <w:rFonts w:ascii="Times New Roman" w:eastAsia="Calibri" w:hAnsi="Times New Roman" w:cs="Times New Roman"/>
                <w:sz w:val="12"/>
                <w:szCs w:val="12"/>
              </w:rPr>
              <w:t>1882,82642</w:t>
            </w:r>
          </w:p>
        </w:tc>
      </w:tr>
    </w:tbl>
    <w:p w:rsidR="00C95A87" w:rsidRPr="00C95A87" w:rsidRDefault="00C95A87" w:rsidP="00C95A87">
      <w:pPr>
        <w:tabs>
          <w:tab w:val="left" w:pos="284"/>
        </w:tabs>
        <w:spacing w:after="0" w:line="240" w:lineRule="auto"/>
        <w:ind w:firstLine="284"/>
        <w:jc w:val="both"/>
        <w:rPr>
          <w:rFonts w:ascii="Times New Roman" w:eastAsia="Calibri" w:hAnsi="Times New Roman" w:cs="Times New Roman"/>
          <w:sz w:val="12"/>
          <w:szCs w:val="12"/>
        </w:rPr>
      </w:pPr>
      <w:r w:rsidRPr="00C95A87">
        <w:rPr>
          <w:rFonts w:ascii="Times New Roman" w:eastAsia="Calibri" w:hAnsi="Times New Roman" w:cs="Times New Roman"/>
          <w:b/>
          <w:sz w:val="12"/>
          <w:szCs w:val="12"/>
        </w:rPr>
        <w:t xml:space="preserve">* </w:t>
      </w:r>
      <w:r w:rsidRPr="00C95A87">
        <w:rPr>
          <w:rFonts w:ascii="Times New Roman" w:eastAsia="Calibri" w:hAnsi="Times New Roman" w:cs="Times New Roman"/>
          <w:sz w:val="12"/>
          <w:szCs w:val="12"/>
        </w:rPr>
        <w:t xml:space="preserve">Финансирование мероприятий осуществляется в форме субвенции муниципальному району Сергиевский </w:t>
      </w:r>
      <w:proofErr w:type="gramStart"/>
      <w:r w:rsidRPr="00C95A87">
        <w:rPr>
          <w:rFonts w:ascii="Times New Roman" w:eastAsia="Calibri" w:hAnsi="Times New Roman" w:cs="Times New Roman"/>
          <w:sz w:val="12"/>
          <w:szCs w:val="12"/>
        </w:rPr>
        <w:t>согласно методик</w:t>
      </w:r>
      <w:proofErr w:type="gramEnd"/>
      <w:r w:rsidRPr="00C95A87">
        <w:rPr>
          <w:rFonts w:ascii="Times New Roman" w:eastAsia="Calibri" w:hAnsi="Times New Roman" w:cs="Times New Roman"/>
          <w:sz w:val="12"/>
          <w:szCs w:val="12"/>
        </w:rPr>
        <w:t xml:space="preserve"> расчета объемов иных межбюджетных трансфертов.  </w:t>
      </w:r>
    </w:p>
    <w:p w:rsidR="00AD5C5A" w:rsidRDefault="00AD5C5A" w:rsidP="00AD5C5A">
      <w:pPr>
        <w:tabs>
          <w:tab w:val="left" w:pos="284"/>
        </w:tabs>
        <w:spacing w:after="0" w:line="240" w:lineRule="auto"/>
        <w:jc w:val="both"/>
        <w:rPr>
          <w:rFonts w:ascii="Times New Roman" w:eastAsia="Calibri" w:hAnsi="Times New Roman" w:cs="Times New Roman"/>
          <w:sz w:val="12"/>
          <w:szCs w:val="12"/>
        </w:rPr>
      </w:pPr>
    </w:p>
    <w:p w:rsidR="00D54F3F" w:rsidRPr="00AD5C5A" w:rsidRDefault="00D54F3F" w:rsidP="00AD5C5A">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B840B9">
              <w:rPr>
                <w:rFonts w:ascii="Times New Roman" w:eastAsia="Calibri" w:hAnsi="Times New Roman" w:cs="Times New Roman"/>
                <w:sz w:val="12"/>
                <w:szCs w:val="12"/>
              </w:rPr>
              <w:t>26</w:t>
            </w:r>
            <w:r w:rsidR="00285139">
              <w:rPr>
                <w:rFonts w:ascii="Times New Roman" w:eastAsia="Calibri" w:hAnsi="Times New Roman" w:cs="Times New Roman"/>
                <w:sz w:val="12"/>
                <w:szCs w:val="12"/>
              </w:rPr>
              <w:t>.</w:t>
            </w:r>
            <w:r w:rsidR="00C22750">
              <w:rPr>
                <w:rFonts w:ascii="Times New Roman" w:eastAsia="Calibri" w:hAnsi="Times New Roman" w:cs="Times New Roman"/>
                <w:sz w:val="12"/>
                <w:szCs w:val="12"/>
              </w:rPr>
              <w:t>12</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w:t>
            </w:r>
            <w:r w:rsidR="00941D37">
              <w:rPr>
                <w:rFonts w:ascii="Times New Roman" w:eastAsia="Calibri" w:hAnsi="Times New Roman" w:cs="Times New Roman"/>
                <w:sz w:val="12"/>
                <w:szCs w:val="12"/>
              </w:rPr>
              <w:t>7</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EB0DAF">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2A8" w:rsidRDefault="007722A8" w:rsidP="000F23DD">
      <w:pPr>
        <w:spacing w:after="0" w:line="240" w:lineRule="auto"/>
      </w:pPr>
      <w:r>
        <w:separator/>
      </w:r>
    </w:p>
  </w:endnote>
  <w:endnote w:type="continuationSeparator" w:id="0">
    <w:p w:rsidR="007722A8" w:rsidRDefault="007722A8"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2A8" w:rsidRDefault="007722A8" w:rsidP="000F23DD">
      <w:pPr>
        <w:spacing w:after="0" w:line="240" w:lineRule="auto"/>
      </w:pPr>
      <w:r>
        <w:separator/>
      </w:r>
    </w:p>
  </w:footnote>
  <w:footnote w:type="continuationSeparator" w:id="0">
    <w:p w:rsidR="007722A8" w:rsidRDefault="007722A8"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A8F" w:rsidRDefault="007722A8" w:rsidP="009F1ADE">
    <w:pPr>
      <w:pStyle w:val="a7"/>
      <w:tabs>
        <w:tab w:val="clear" w:pos="4677"/>
        <w:tab w:val="clear" w:pos="9355"/>
        <w:tab w:val="left" w:pos="1190"/>
      </w:tabs>
    </w:pPr>
    <w:sdt>
      <w:sdtPr>
        <w:id w:val="1198130974"/>
        <w:docPartObj>
          <w:docPartGallery w:val="Page Numbers (Top of Page)"/>
          <w:docPartUnique/>
        </w:docPartObj>
      </w:sdtPr>
      <w:sdtEndPr/>
      <w:sdtContent>
        <w:r w:rsidR="00717A8F">
          <w:fldChar w:fldCharType="begin"/>
        </w:r>
        <w:r w:rsidR="00717A8F">
          <w:instrText>PAGE   \* MERGEFORMAT</w:instrText>
        </w:r>
        <w:r w:rsidR="00717A8F">
          <w:fldChar w:fldCharType="separate"/>
        </w:r>
        <w:r w:rsidR="004C2882">
          <w:rPr>
            <w:noProof/>
          </w:rPr>
          <w:t>5</w:t>
        </w:r>
        <w:r w:rsidR="00717A8F">
          <w:rPr>
            <w:noProof/>
          </w:rPr>
          <w:fldChar w:fldCharType="end"/>
        </w:r>
      </w:sdtContent>
    </w:sdt>
  </w:p>
  <w:p w:rsidR="00717A8F" w:rsidRDefault="00717A8F"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717A8F" w:rsidRPr="00C86DE1" w:rsidRDefault="00717A8F" w:rsidP="00263DC0">
    <w:pPr>
      <w:pStyle w:val="a7"/>
      <w:rPr>
        <w:rFonts w:ascii="Times New Roman" w:hAnsi="Times New Roman" w:cs="Times New Roman"/>
        <w:b/>
        <w:sz w:val="16"/>
        <w:szCs w:val="16"/>
      </w:rPr>
    </w:pPr>
    <w:r>
      <w:rPr>
        <w:rFonts w:ascii="Times New Roman" w:hAnsi="Times New Roman" w:cs="Times New Roman"/>
        <w:i/>
        <w:sz w:val="16"/>
        <w:szCs w:val="16"/>
      </w:rPr>
      <w:t xml:space="preserve">Вторник, 26 декабря 2017 года, №65 </w:t>
    </w:r>
    <w:r w:rsidRPr="006D47B1">
      <w:rPr>
        <w:rFonts w:ascii="Times New Roman" w:hAnsi="Times New Roman" w:cs="Times New Roman"/>
        <w:i/>
        <w:sz w:val="16"/>
        <w:szCs w:val="16"/>
      </w:rPr>
      <w:t>(</w:t>
    </w:r>
    <w:r>
      <w:rPr>
        <w:rFonts w:ascii="Times New Roman" w:hAnsi="Times New Roman" w:cs="Times New Roman"/>
        <w:i/>
        <w:sz w:val="16"/>
        <w:szCs w:val="16"/>
      </w:rPr>
      <w:t>248</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717A8F" w:rsidRDefault="00717A8F">
        <w:pPr>
          <w:pStyle w:val="a7"/>
        </w:pPr>
        <w:r>
          <w:fldChar w:fldCharType="begin"/>
        </w:r>
        <w:r>
          <w:instrText>PAGE   \* MERGEFORMAT</w:instrText>
        </w:r>
        <w:r>
          <w:fldChar w:fldCharType="separate"/>
        </w:r>
        <w:r>
          <w:rPr>
            <w:noProof/>
          </w:rPr>
          <w:t>2</w:t>
        </w:r>
        <w:r>
          <w:rPr>
            <w:noProof/>
          </w:rPr>
          <w:fldChar w:fldCharType="end"/>
        </w:r>
      </w:p>
    </w:sdtContent>
  </w:sdt>
  <w:p w:rsidR="00717A8F" w:rsidRPr="000443FC" w:rsidRDefault="00717A8F"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717A8F" w:rsidRPr="00263DC0" w:rsidRDefault="00717A8F"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717A8F" w:rsidRDefault="00717A8F"/>
  <w:p w:rsidR="00717A8F" w:rsidRDefault="00717A8F"/>
  <w:p w:rsidR="00717A8F" w:rsidRDefault="00717A8F"/>
  <w:p w:rsidR="00717A8F" w:rsidRDefault="00717A8F"/>
  <w:p w:rsidR="00717A8F" w:rsidRDefault="00717A8F"/>
  <w:p w:rsidR="00717A8F" w:rsidRDefault="00717A8F"/>
  <w:p w:rsidR="00717A8F" w:rsidRDefault="00717A8F"/>
  <w:p w:rsidR="00717A8F" w:rsidRDefault="00717A8F"/>
  <w:p w:rsidR="00717A8F" w:rsidRDefault="00717A8F"/>
  <w:p w:rsidR="00717A8F" w:rsidRDefault="00717A8F"/>
  <w:p w:rsidR="00717A8F" w:rsidRDefault="00717A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num w:numId="1">
    <w:abstractNumId w:val="15"/>
  </w:num>
  <w:num w:numId="2">
    <w:abstractNumId w:val="17"/>
  </w:num>
  <w:num w:numId="3">
    <w:abstractNumId w:val="16"/>
  </w:num>
  <w:num w:numId="4">
    <w:abstractNumId w:val="1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3EB0"/>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4A"/>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10E"/>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7A8"/>
    <w:rsid w:val="00080893"/>
    <w:rsid w:val="00080C98"/>
    <w:rsid w:val="00080FE0"/>
    <w:rsid w:val="0008102D"/>
    <w:rsid w:val="000813DA"/>
    <w:rsid w:val="00081578"/>
    <w:rsid w:val="00081CD8"/>
    <w:rsid w:val="00081E9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984"/>
    <w:rsid w:val="00123E2B"/>
    <w:rsid w:val="00123F36"/>
    <w:rsid w:val="0012440C"/>
    <w:rsid w:val="0012448A"/>
    <w:rsid w:val="001245B1"/>
    <w:rsid w:val="001245B7"/>
    <w:rsid w:val="0012497A"/>
    <w:rsid w:val="00124D46"/>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65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5D"/>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1F7EC7"/>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2EA0"/>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1B9"/>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70E"/>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351"/>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7D6"/>
    <w:rsid w:val="002D3B33"/>
    <w:rsid w:val="002D3CBF"/>
    <w:rsid w:val="002D4C51"/>
    <w:rsid w:val="002D50A1"/>
    <w:rsid w:val="002D5BBC"/>
    <w:rsid w:val="002D5C98"/>
    <w:rsid w:val="002D62FE"/>
    <w:rsid w:val="002D64A0"/>
    <w:rsid w:val="002D6931"/>
    <w:rsid w:val="002D6F92"/>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52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5F79"/>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1F4B"/>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98F"/>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903"/>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267"/>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33B"/>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458"/>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282"/>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C11"/>
    <w:rsid w:val="004B7EB6"/>
    <w:rsid w:val="004C01A6"/>
    <w:rsid w:val="004C03BA"/>
    <w:rsid w:val="004C083E"/>
    <w:rsid w:val="004C0DE3"/>
    <w:rsid w:val="004C0EC6"/>
    <w:rsid w:val="004C18FC"/>
    <w:rsid w:val="004C1F2F"/>
    <w:rsid w:val="004C2251"/>
    <w:rsid w:val="004C2771"/>
    <w:rsid w:val="004C2882"/>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AFC"/>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6E4"/>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E3D"/>
    <w:rsid w:val="00594F52"/>
    <w:rsid w:val="00595279"/>
    <w:rsid w:val="00595574"/>
    <w:rsid w:val="00595BFF"/>
    <w:rsid w:val="00595F87"/>
    <w:rsid w:val="0059611E"/>
    <w:rsid w:val="00596192"/>
    <w:rsid w:val="00596995"/>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B8C"/>
    <w:rsid w:val="005C3D54"/>
    <w:rsid w:val="005C4615"/>
    <w:rsid w:val="005C481F"/>
    <w:rsid w:val="005C4948"/>
    <w:rsid w:val="005C4A3C"/>
    <w:rsid w:val="005C5025"/>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213"/>
    <w:rsid w:val="005E15A1"/>
    <w:rsid w:val="005E15F3"/>
    <w:rsid w:val="005E1AAF"/>
    <w:rsid w:val="005E1CC1"/>
    <w:rsid w:val="005E20CE"/>
    <w:rsid w:val="005E20EE"/>
    <w:rsid w:val="005E35E1"/>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CA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428"/>
    <w:rsid w:val="00617610"/>
    <w:rsid w:val="00617E3F"/>
    <w:rsid w:val="00620526"/>
    <w:rsid w:val="0062054C"/>
    <w:rsid w:val="006205FC"/>
    <w:rsid w:val="00620837"/>
    <w:rsid w:val="00620B4E"/>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68"/>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092"/>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8F"/>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2A8"/>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87F02"/>
    <w:rsid w:val="007900A4"/>
    <w:rsid w:val="00790126"/>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D22"/>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5ACF"/>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37DEE"/>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7C"/>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1AF3"/>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1DA"/>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F8E"/>
    <w:rsid w:val="00965FF4"/>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442"/>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2D0"/>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349"/>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923"/>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C5A"/>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C9F"/>
    <w:rsid w:val="00B70EA3"/>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4E4"/>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0B9"/>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BA4"/>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281"/>
    <w:rsid w:val="00BE54EF"/>
    <w:rsid w:val="00BE5A4C"/>
    <w:rsid w:val="00BE5A93"/>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750"/>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92C"/>
    <w:rsid w:val="00C26FB2"/>
    <w:rsid w:val="00C27294"/>
    <w:rsid w:val="00C273BD"/>
    <w:rsid w:val="00C274F4"/>
    <w:rsid w:val="00C27722"/>
    <w:rsid w:val="00C27941"/>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D8C"/>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5A87"/>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375"/>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4F3F"/>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996"/>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30F"/>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2D2"/>
    <w:rsid w:val="00E1371A"/>
    <w:rsid w:val="00E138F4"/>
    <w:rsid w:val="00E1390F"/>
    <w:rsid w:val="00E13923"/>
    <w:rsid w:val="00E13AB2"/>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346"/>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25"/>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955"/>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37E4D"/>
    <w:rsid w:val="00F40163"/>
    <w:rsid w:val="00F40381"/>
    <w:rsid w:val="00F40620"/>
    <w:rsid w:val="00F40677"/>
    <w:rsid w:val="00F409EB"/>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BD2"/>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1FB0"/>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0606900">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41839520">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260261">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575336">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017912">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1868820">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293043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584671">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16227">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008075">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14994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68481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96253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4113995">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0005967">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472339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274082">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9474672">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8C905-5E3E-44CE-86F0-C44F1D72C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1</Pages>
  <Words>59404</Words>
  <Characters>338607</Characters>
  <Application>Microsoft Office Word</Application>
  <DocSecurity>0</DocSecurity>
  <Lines>2821</Lines>
  <Paragraphs>794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397217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96</cp:revision>
  <cp:lastPrinted>2014-09-10T09:08:00Z</cp:lastPrinted>
  <dcterms:created xsi:type="dcterms:W3CDTF">2016-12-01T07:11:00Z</dcterms:created>
  <dcterms:modified xsi:type="dcterms:W3CDTF">2018-01-15T07:37:00Z</dcterms:modified>
</cp:coreProperties>
</file>